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C" w:rsidRDefault="00B46C3C" w:rsidP="00B46C3C">
      <w:pPr>
        <w:pStyle w:val="Heading2"/>
        <w:numPr>
          <w:ilvl w:val="1"/>
          <w:numId w:val="6"/>
        </w:numPr>
        <w:tabs>
          <w:tab w:val="left" w:pos="1154"/>
        </w:tabs>
        <w:kinsoku w:val="0"/>
        <w:overflowPunct w:val="0"/>
        <w:spacing w:before="53"/>
        <w:ind w:left="1154" w:right="5809"/>
        <w:jc w:val="both"/>
        <w:rPr>
          <w:b w:val="0"/>
          <w:bCs w:val="0"/>
        </w:rPr>
      </w:pPr>
      <w:proofErr w:type="spellStart"/>
      <w:r>
        <w:rPr>
          <w:spacing w:val="-2"/>
        </w:rPr>
        <w:t>B</w:t>
      </w:r>
      <w:r>
        <w:rPr>
          <w:spacing w:val="1"/>
        </w:rPr>
        <w:t>i</w:t>
      </w:r>
      <w:r>
        <w:rPr>
          <w:spacing w:val="-3"/>
        </w:rPr>
        <w:t>d</w:t>
      </w:r>
      <w:r>
        <w:t>a</w:t>
      </w:r>
      <w:r>
        <w:rPr>
          <w:spacing w:val="-2"/>
        </w:rPr>
        <w:t>n</w:t>
      </w:r>
      <w:r>
        <w:t>g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-4"/>
        </w:rPr>
        <w:t>j</w:t>
      </w:r>
      <w:r>
        <w:rPr>
          <w:spacing w:val="1"/>
        </w:rPr>
        <w:t>i</w:t>
      </w:r>
      <w:r>
        <w:rPr>
          <w:spacing w:val="-2"/>
        </w:rPr>
        <w:t>a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g</w:t>
      </w:r>
      <w:r>
        <w:t>ram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</w:t>
      </w:r>
      <w:r>
        <w:t>t</w:t>
      </w:r>
      <w:r>
        <w:rPr>
          <w:spacing w:val="-3"/>
        </w:rPr>
        <w:t>u</w:t>
      </w:r>
      <w:r>
        <w:t>di</w:t>
      </w:r>
      <w:proofErr w:type="spellEnd"/>
    </w:p>
    <w:p w:rsidR="00B46C3C" w:rsidRDefault="00B46C3C" w:rsidP="00B46C3C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B46C3C" w:rsidRDefault="00B46C3C" w:rsidP="00B46C3C">
      <w:pPr>
        <w:pStyle w:val="BodyText"/>
        <w:kinsoku w:val="0"/>
        <w:overflowPunct w:val="0"/>
        <w:ind w:left="821" w:right="150"/>
        <w:jc w:val="both"/>
      </w:pPr>
      <w:proofErr w:type="spellStart"/>
      <w:r>
        <w:t>Da</w:t>
      </w:r>
      <w:r>
        <w:rPr>
          <w:spacing w:val="-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24"/>
        </w:rPr>
        <w:t xml:space="preserve"> </w:t>
      </w:r>
      <w:proofErr w:type="spellStart"/>
      <w:r>
        <w:t>ra</w:t>
      </w:r>
      <w:r>
        <w:rPr>
          <w:spacing w:val="-1"/>
        </w:rPr>
        <w:t>ng</w:t>
      </w:r>
      <w:r>
        <w:t>ka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ca</w:t>
      </w:r>
      <w:r>
        <w:rPr>
          <w:spacing w:val="-1"/>
        </w:rPr>
        <w:t>p</w:t>
      </w:r>
      <w:r>
        <w:t>ai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om</w:t>
      </w:r>
      <w:r>
        <w:rPr>
          <w:spacing w:val="-4"/>
        </w:rPr>
        <w:t>p</w:t>
      </w:r>
      <w:r>
        <w:t>ete</w:t>
      </w:r>
      <w:r>
        <w:rPr>
          <w:spacing w:val="-1"/>
        </w:rPr>
        <w:t>n</w:t>
      </w:r>
      <w:r>
        <w:t>si</w:t>
      </w:r>
      <w:proofErr w:type="spellEnd"/>
      <w:r>
        <w:rPr>
          <w:spacing w:val="21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di</w:t>
      </w:r>
      <w:r>
        <w:t>t</w:t>
      </w:r>
      <w:r>
        <w:rPr>
          <w:spacing w:val="-2"/>
        </w:rPr>
        <w:t>e</w:t>
      </w:r>
      <w:r>
        <w:t>ta</w:t>
      </w:r>
      <w:r>
        <w:rPr>
          <w:spacing w:val="-1"/>
        </w:rPr>
        <w:t>p</w:t>
      </w:r>
      <w:r>
        <w:t>k</w:t>
      </w:r>
      <w:r>
        <w:rPr>
          <w:spacing w:val="-3"/>
        </w:rPr>
        <w:t>a</w:t>
      </w:r>
      <w:r>
        <w:t>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</w:t>
      </w:r>
      <w:r>
        <w:t>er</w:t>
      </w:r>
      <w:r>
        <w:rPr>
          <w:spacing w:val="-1"/>
        </w:rPr>
        <w:t>l</w:t>
      </w:r>
      <w:r>
        <w:t>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di</w:t>
      </w:r>
      <w:r>
        <w:rPr>
          <w:spacing w:val="-2"/>
        </w:rPr>
        <w:t>t</w:t>
      </w:r>
      <w:r>
        <w:t>eta</w:t>
      </w:r>
      <w:r>
        <w:rPr>
          <w:spacing w:val="-1"/>
        </w:rPr>
        <w:t>p</w:t>
      </w:r>
      <w:r>
        <w:t>kan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bid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21"/>
        </w:rPr>
        <w:t xml:space="preserve">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ram</w:t>
      </w:r>
      <w:r>
        <w:rPr>
          <w:spacing w:val="23"/>
        </w:rPr>
        <w:t xml:space="preserve"> </w:t>
      </w:r>
      <w:proofErr w:type="spellStart"/>
      <w:r>
        <w:t>st</w:t>
      </w:r>
      <w:r>
        <w:rPr>
          <w:spacing w:val="-1"/>
        </w:rPr>
        <w:t>ud</w:t>
      </w:r>
      <w:r>
        <w:t>i</w:t>
      </w:r>
      <w:proofErr w:type="spellEnd"/>
      <w:r>
        <w:t xml:space="preserve"> ya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m</w:t>
      </w:r>
      <w:r>
        <w:t>er</w:t>
      </w:r>
      <w:r>
        <w:rPr>
          <w:spacing w:val="-1"/>
        </w:rPr>
        <w:t>up</w:t>
      </w:r>
      <w:r>
        <w:t>akan</w:t>
      </w:r>
      <w:proofErr w:type="spellEnd"/>
      <w:r>
        <w:rPr>
          <w:spacing w:val="14"/>
        </w:rP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atu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1"/>
        </w:rPr>
        <w:t>ngun</w:t>
      </w:r>
      <w:r>
        <w:t>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il</w:t>
      </w:r>
      <w:r>
        <w:rPr>
          <w:spacing w:val="1"/>
        </w:rPr>
        <w:t>m</w:t>
      </w:r>
      <w:r>
        <w:rPr>
          <w:spacing w:val="-1"/>
        </w:rPr>
        <w:t>u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tek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t>at</w:t>
      </w:r>
      <w:r>
        <w:rPr>
          <w:spacing w:val="-3"/>
        </w:rPr>
        <w:t>a</w:t>
      </w:r>
      <w:r>
        <w:t>u</w:t>
      </w:r>
      <w:proofErr w:type="spellEnd"/>
      <w:r>
        <w:rPr>
          <w:spacing w:val="16"/>
        </w:rPr>
        <w:t xml:space="preserve"> </w:t>
      </w:r>
      <w:proofErr w:type="spellStart"/>
      <w:r>
        <w:t>se</w:t>
      </w:r>
      <w:r>
        <w:rPr>
          <w:spacing w:val="-1"/>
        </w:rPr>
        <w:t>ni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4"/>
        </w:rPr>
        <w:t>b</w:t>
      </w:r>
      <w:r>
        <w:t>yek</w:t>
      </w:r>
      <w:proofErr w:type="spellEnd"/>
      <w:r>
        <w:rPr>
          <w:spacing w:val="13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dip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3"/>
        </w:rPr>
        <w:t>j</w:t>
      </w:r>
      <w:r>
        <w:t>ari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nun</w:t>
      </w:r>
      <w:r>
        <w:t>j</w:t>
      </w:r>
      <w:r>
        <w:rPr>
          <w:spacing w:val="-1"/>
        </w:rPr>
        <w:t>u</w:t>
      </w:r>
      <w:r>
        <w:t>k</w:t>
      </w:r>
      <w:r>
        <w:rPr>
          <w:spacing w:val="-2"/>
        </w:rPr>
        <w:t>k</w:t>
      </w:r>
      <w:r>
        <w:t>an</w:t>
      </w:r>
      <w:proofErr w:type="spellEnd"/>
      <w:r>
        <w:t xml:space="preserve"> </w:t>
      </w:r>
      <w:proofErr w:type="spellStart"/>
      <w:r>
        <w:t>c</w:t>
      </w:r>
      <w:r>
        <w:rPr>
          <w:spacing w:val="-1"/>
        </w:rPr>
        <w:t>i</w:t>
      </w:r>
      <w:r>
        <w:t>ri</w:t>
      </w:r>
      <w:proofErr w:type="spellEnd"/>
      <w:r>
        <w:rPr>
          <w:spacing w:val="-1"/>
        </w:rPr>
        <w:t xml:space="preserve"> </w:t>
      </w:r>
      <w:proofErr w:type="spellStart"/>
      <w:r>
        <w:t>ca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</w:t>
      </w:r>
      <w:r>
        <w:rPr>
          <w:spacing w:val="1"/>
        </w:rPr>
        <w:t>m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</w:t>
      </w:r>
      <w:r>
        <w:t>erte</w:t>
      </w:r>
      <w:r>
        <w:rPr>
          <w:spacing w:val="-1"/>
        </w:rPr>
        <w:t>n</w:t>
      </w:r>
      <w:r>
        <w:t>t</w:t>
      </w:r>
      <w:r>
        <w:rPr>
          <w:spacing w:val="-1"/>
        </w:rPr>
        <w:t>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a</w:t>
      </w:r>
      <w:r>
        <w:t>tau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proofErr w:type="spellEnd"/>
      <w:r>
        <w:rPr>
          <w:spacing w:val="-1"/>
        </w:rPr>
        <w:t xml:space="preserve"> </w:t>
      </w:r>
      <w:r>
        <w:t xml:space="preserve">kata 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-1"/>
        </w:rPr>
        <w:t>n</w:t>
      </w:r>
      <w:r>
        <w:t>j</w:t>
      </w:r>
      <w:r>
        <w:rPr>
          <w:spacing w:val="-1"/>
        </w:rPr>
        <w:t>u</w:t>
      </w:r>
      <w:r>
        <w:t>kkan</w:t>
      </w:r>
      <w:proofErr w:type="spellEnd"/>
      <w:r>
        <w:rPr>
          <w:spacing w:val="-1"/>
        </w:rPr>
        <w:t xml:space="preserve"> in</w:t>
      </w:r>
      <w:r>
        <w:t xml:space="preserve">ti </w:t>
      </w:r>
      <w:proofErr w:type="spellStart"/>
      <w:r>
        <w:t>ke</w:t>
      </w:r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1"/>
        </w:rPr>
        <w:t>m</w:t>
      </w:r>
      <w:r>
        <w:rPr>
          <w:spacing w:val="-1"/>
        </w:rPr>
        <w:t>u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a</w:t>
      </w:r>
      <w:r>
        <w:rPr>
          <w:spacing w:val="-2"/>
        </w:rPr>
        <w:t>t</w:t>
      </w:r>
      <w:r>
        <w:t>u</w:t>
      </w:r>
      <w:proofErr w:type="spellEnd"/>
      <w:r>
        <w:rPr>
          <w:spacing w:val="-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ram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rPr>
          <w:spacing w:val="-1"/>
        </w:rPr>
        <w:t>bid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2"/>
        </w:rPr>
        <w:t xml:space="preserve">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2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proofErr w:type="spellStart"/>
      <w:r>
        <w:t>akan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3"/>
        </w:rPr>
        <w:t>i</w:t>
      </w:r>
      <w:r>
        <w:t>ke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</w:t>
      </w:r>
      <w:r>
        <w:rPr>
          <w:spacing w:val="-2"/>
        </w:rPr>
        <w:t>k</w:t>
      </w:r>
      <w:r>
        <w:t>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un</w:t>
      </w:r>
      <w:r>
        <w:t>t</w:t>
      </w:r>
      <w:r>
        <w:rPr>
          <w:spacing w:val="-1"/>
        </w:rPr>
        <w:t>u</w:t>
      </w:r>
      <w:r>
        <w:t>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k</w:t>
      </w:r>
      <w:r>
        <w:t>e</w:t>
      </w:r>
      <w:r>
        <w:rPr>
          <w:spacing w:val="-1"/>
        </w:rPr>
        <w:t>bu</w:t>
      </w:r>
      <w:r>
        <w:t>t</w:t>
      </w:r>
      <w:r>
        <w:rPr>
          <w:spacing w:val="-1"/>
        </w:rPr>
        <w:t>uh</w:t>
      </w:r>
      <w:r>
        <w:t>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t>as</w:t>
      </w:r>
      <w:r>
        <w:rPr>
          <w:spacing w:val="-2"/>
        </w:rPr>
        <w:t>y</w:t>
      </w:r>
      <w:r>
        <w:t>arakat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m</w:t>
      </w:r>
      <w:r>
        <w:t xml:space="preserve">asa </w:t>
      </w:r>
      <w:proofErr w:type="spellStart"/>
      <w:r>
        <w:t>akan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</w:t>
      </w:r>
      <w:r>
        <w:t>ata</w:t>
      </w:r>
      <w:r>
        <w:rPr>
          <w:spacing w:val="-1"/>
        </w:rPr>
        <w:t>ng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proofErr w:type="gramStart"/>
      <w:r>
        <w:t>B</w:t>
      </w:r>
      <w:r>
        <w:rPr>
          <w:spacing w:val="-1"/>
        </w:rPr>
        <w:t>id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t xml:space="preserve">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r>
        <w:rPr>
          <w:spacing w:val="-3"/>
        </w:rPr>
        <w:t>r</w:t>
      </w:r>
      <w:r>
        <w:t>se</w:t>
      </w:r>
      <w:r>
        <w:rPr>
          <w:spacing w:val="-1"/>
        </w:rPr>
        <w:t>bu</w:t>
      </w:r>
      <w:r>
        <w:t>t</w:t>
      </w:r>
      <w:proofErr w:type="spellEnd"/>
      <w:r>
        <w:t xml:space="preserve"> </w:t>
      </w:r>
      <w:proofErr w:type="spellStart"/>
      <w:r>
        <w:rPr>
          <w:spacing w:val="-1"/>
        </w:rPr>
        <w:t>di</w:t>
      </w:r>
      <w:r>
        <w:t>t</w:t>
      </w:r>
      <w:r>
        <w:rPr>
          <w:spacing w:val="-1"/>
        </w:rPr>
        <w:t>un</w:t>
      </w:r>
      <w:r>
        <w:t>j</w:t>
      </w:r>
      <w:r>
        <w:rPr>
          <w:spacing w:val="-1"/>
        </w:rPr>
        <w:t>u</w:t>
      </w:r>
      <w:r>
        <w:t>k</w:t>
      </w:r>
      <w:r>
        <w:rPr>
          <w:spacing w:val="-2"/>
        </w:rPr>
        <w:t>k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t xml:space="preserve"> </w:t>
      </w:r>
      <w:proofErr w:type="spellStart"/>
      <w:r>
        <w:t>ta</w:t>
      </w:r>
      <w:r>
        <w:rPr>
          <w:spacing w:val="-1"/>
        </w:rPr>
        <w:t>b</w:t>
      </w:r>
      <w:r>
        <w:t>el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er</w:t>
      </w:r>
      <w:r>
        <w:rPr>
          <w:spacing w:val="-3"/>
        </w:rPr>
        <w:t>i</w:t>
      </w:r>
      <w:r>
        <w:t>k</w:t>
      </w:r>
      <w:r>
        <w:rPr>
          <w:spacing w:val="-1"/>
        </w:rPr>
        <w:t>u</w:t>
      </w:r>
      <w:r>
        <w:t>t</w:t>
      </w:r>
      <w:proofErr w:type="spellEnd"/>
      <w:r>
        <w:t>.</w:t>
      </w:r>
      <w:proofErr w:type="gramEnd"/>
    </w:p>
    <w:p w:rsidR="00B46C3C" w:rsidRDefault="00B46C3C" w:rsidP="00B46C3C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B46C3C" w:rsidRDefault="00B46C3C" w:rsidP="00B46C3C">
      <w:pPr>
        <w:kinsoku w:val="0"/>
        <w:overflowPunct w:val="0"/>
        <w:ind w:left="821" w:right="3655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ab</w:t>
      </w:r>
      <w:r>
        <w:rPr>
          <w:rFonts w:ascii="Calibri" w:hAnsi="Calibri" w:cs="Calibri"/>
          <w:i/>
          <w:iCs/>
          <w:sz w:val="22"/>
          <w:szCs w:val="22"/>
        </w:rPr>
        <w:t>el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4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B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aha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j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d</w:t>
      </w:r>
      <w:r>
        <w:rPr>
          <w:rFonts w:ascii="Calibri" w:hAnsi="Calibri" w:cs="Calibri"/>
          <w:i/>
          <w:iCs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P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og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ud</w:t>
      </w:r>
      <w:r>
        <w:rPr>
          <w:rFonts w:ascii="Calibri" w:hAnsi="Calibri" w:cs="Calibri"/>
          <w:i/>
          <w:iCs/>
          <w:sz w:val="22"/>
          <w:szCs w:val="22"/>
        </w:rPr>
        <w:t>i</w:t>
      </w:r>
      <w:proofErr w:type="spellEnd"/>
      <w:r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S1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ni</w:t>
      </w:r>
      <w:r>
        <w:rPr>
          <w:rFonts w:ascii="Calibri" w:hAnsi="Calibri" w:cs="Calibri"/>
          <w:i/>
          <w:iCs/>
          <w:sz w:val="22"/>
          <w:szCs w:val="22"/>
        </w:rPr>
        <w:t>k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-1"/>
          <w:sz w:val="22"/>
          <w:szCs w:val="22"/>
        </w:rPr>
        <w:t>In</w:t>
      </w:r>
      <w:r>
        <w:rPr>
          <w:rFonts w:ascii="Calibri" w:hAnsi="Calibri" w:cs="Calibri"/>
          <w:i/>
          <w:iCs/>
          <w:sz w:val="22"/>
          <w:szCs w:val="22"/>
        </w:rPr>
        <w:t>f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o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i</w:t>
      </w:r>
      <w:r>
        <w:rPr>
          <w:rFonts w:ascii="Calibri" w:hAnsi="Calibri" w:cs="Calibri"/>
          <w:i/>
          <w:iCs/>
          <w:sz w:val="22"/>
          <w:szCs w:val="22"/>
        </w:rPr>
        <w:t>ka</w:t>
      </w:r>
      <w:proofErr w:type="spellEnd"/>
    </w:p>
    <w:p w:rsidR="00B46C3C" w:rsidRDefault="00B46C3C" w:rsidP="00B46C3C">
      <w:pPr>
        <w:kinsoku w:val="0"/>
        <w:overflowPunct w:val="0"/>
        <w:spacing w:line="160" w:lineRule="exact"/>
        <w:rPr>
          <w:sz w:val="16"/>
          <w:szCs w:val="16"/>
        </w:rPr>
      </w:pPr>
    </w:p>
    <w:p w:rsidR="00B46C3C" w:rsidRDefault="00B46C3C" w:rsidP="00B46C3C">
      <w:pPr>
        <w:pStyle w:val="Heading2"/>
        <w:kinsoku w:val="0"/>
        <w:overflowPunct w:val="0"/>
        <w:spacing w:before="56"/>
        <w:ind w:left="2592"/>
        <w:rPr>
          <w:b w:val="0"/>
          <w:bCs w:val="0"/>
        </w:rPr>
      </w:pPr>
      <w:r>
        <w:t>BA</w:t>
      </w:r>
      <w:r>
        <w:rPr>
          <w:spacing w:val="-3"/>
        </w:rPr>
        <w:t>H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-1"/>
        </w:rPr>
        <w:t>J</w:t>
      </w:r>
      <w:r>
        <w:rPr>
          <w:spacing w:val="-2"/>
        </w:rPr>
        <w:t>I</w:t>
      </w:r>
      <w:r>
        <w:t>AN</w:t>
      </w:r>
    </w:p>
    <w:p w:rsidR="00B46C3C" w:rsidRDefault="00B46C3C" w:rsidP="00B46C3C">
      <w:pPr>
        <w:pStyle w:val="BodyText"/>
        <w:tabs>
          <w:tab w:val="left" w:pos="1637"/>
        </w:tabs>
        <w:kinsoku w:val="0"/>
        <w:overflowPunct w:val="0"/>
        <w:spacing w:before="41"/>
        <w:ind w:left="9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-180975</wp:posOffset>
                </wp:positionV>
                <wp:extent cx="3141345" cy="207645"/>
                <wp:effectExtent l="6985" t="5080" r="4445" b="635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345" cy="207645"/>
                          <a:chOff x="1691" y="-285"/>
                          <a:chExt cx="4947" cy="327"/>
                        </a:xfrm>
                      </wpg:grpSpPr>
                      <wps:wsp>
                        <wps:cNvPr id="95" name="Rectangle 4"/>
                        <wps:cNvSpPr>
                          <a:spLocks/>
                        </wps:cNvSpPr>
                        <wps:spPr bwMode="auto">
                          <a:xfrm>
                            <a:off x="1701" y="-265"/>
                            <a:ext cx="4927" cy="29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"/>
                        <wps:cNvSpPr>
                          <a:spLocks/>
                        </wps:cNvSpPr>
                        <wps:spPr bwMode="auto">
                          <a:xfrm>
                            <a:off x="1809" y="-265"/>
                            <a:ext cx="4708" cy="26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"/>
                        <wps:cNvSpPr>
                          <a:spLocks/>
                        </wps:cNvSpPr>
                        <wps:spPr bwMode="auto">
                          <a:xfrm>
                            <a:off x="1701" y="-276"/>
                            <a:ext cx="4927" cy="20"/>
                          </a:xfrm>
                          <a:custGeom>
                            <a:avLst/>
                            <a:gdLst>
                              <a:gd name="T0" fmla="*/ 0 w 4927"/>
                              <a:gd name="T1" fmla="*/ 0 h 20"/>
                              <a:gd name="T2" fmla="*/ 4927 w 4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7" h="20">
                                <a:moveTo>
                                  <a:pt x="0" y="0"/>
                                </a:moveTo>
                                <a:lnTo>
                                  <a:pt x="49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"/>
                        <wps:cNvSpPr>
                          <a:spLocks/>
                        </wps:cNvSpPr>
                        <wps:spPr bwMode="auto">
                          <a:xfrm>
                            <a:off x="1701" y="38"/>
                            <a:ext cx="4927" cy="20"/>
                          </a:xfrm>
                          <a:custGeom>
                            <a:avLst/>
                            <a:gdLst>
                              <a:gd name="T0" fmla="*/ 0 w 4927"/>
                              <a:gd name="T1" fmla="*/ 0 h 20"/>
                              <a:gd name="T2" fmla="*/ 4927 w 4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7" h="20">
                                <a:moveTo>
                                  <a:pt x="0" y="0"/>
                                </a:moveTo>
                                <a:lnTo>
                                  <a:pt x="49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84.55pt;margin-top:-14.25pt;width:247.35pt;height:16.35pt;z-index:-251656192;mso-position-horizontal-relative:page" coordorigin="1691,-285" coordsize="494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" o:allowincell="f">
                <v:rect id="Rectangle 4" o:spid="_x0000_s1027" style="position:absolute;left:1701;top:-265;width:492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R88UA&#10;AADbAAAADwAAAGRycy9kb3ducmV2LnhtbESPS4vCQBCE74L/YWhhbzpRWB9ZRxFB2MWTD+Ie20xv&#10;EjbTEzKjif56RxA8FlX1FTVftqYUV6pdYVnBcBCBIE6tLjhTcDxs+lMQziNrLC2Tghs5WC66nTnG&#10;2ja8o+veZyJA2MWoIPe+iqV0aU4G3cBWxMH7s7VBH2SdSV1jE+CmlKMoGkuDBYeFHCta55T+7y9G&#10;we9tfP8Znbb38ylpz0k2WSW7aaPUR69dfYHw1Pp3+NX+1gpmn/D8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pHzxQAAANsAAAAPAAAAAAAAAAAAAAAAAJgCAABkcnMv&#10;ZG93bnJldi54bWxQSwUGAAAAAAQABAD1AAAAigMAAAAA&#10;" fillcolor="#d8d8d8" stroked="f">
                  <v:path arrowok="t"/>
                </v:rect>
                <v:rect id="Rectangle 5" o:spid="_x0000_s1028" style="position:absolute;left:1809;top:-265;width:470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PhMQA&#10;AADbAAAADwAAAGRycy9kb3ducmV2LnhtbESPT4vCMBTE78J+h/AWvGm6Hqp2jSILguLJP9Q9Pptn&#10;W2xeShNt9dObhQWPw8z8hpktOlOJOzWutKzgaxiBIM6sLjlXcDysBhMQziNrrCyTggc5WMw/ejNM&#10;tG15R/e9z0WAsEtQQeF9nUjpsoIMuqGtiYN3sY1BH2STS91gG+CmkqMoiqXBksNCgTX9FJRd9zej&#10;4PcRPzej0/Z5PqXdOc3Hy3Q3aZXqf3bLbxCeOv8O/7fXWsE0hr8v4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MD4TEAAAA2wAAAA8AAAAAAAAAAAAAAAAAmAIAAGRycy9k&#10;b3ducmV2LnhtbFBLBQYAAAAABAAEAPUAAACJAwAAAAA=&#10;" fillcolor="#d8d8d8" stroked="f">
                  <v:path arrowok="t"/>
                </v:rect>
                <v:shape id="Freeform 6" o:spid="_x0000_s1029" style="position:absolute;left:1701;top:-276;width:4927;height:20;visibility:visible;mso-wrap-style:square;v-text-anchor:top" coordsize="49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+dMQA&#10;AADbAAAADwAAAGRycy9kb3ducmV2LnhtbESPQWsCMRSE74X+h/AK3mpWpa2uRpGWUg89bFXw+tg8&#10;s4ublyWJ7vbfG0HwOMzMN8xi1dtGXMiH2rGC0TADQVw6XbNRsN99v05BhIissXFMCv4pwGr5/LTA&#10;XLuO/+iyjUYkCIccFVQxtrmUoazIYhi6ljh5R+ctxiS9kdpjl+C2keMse5cWa04LFbb0WVF52p6t&#10;Avezf5sU/tj+mvNXZ0xW7PpDodTgpV/PQUTq4yN8b2+0gtkH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/nTEAAAA2wAAAA8AAAAAAAAAAAAAAAAAmAIAAGRycy9k&#10;b3ducmV2LnhtbFBLBQYAAAAABAAEAPUAAACJAwAAAAA=&#10;" path="m,l4927,e" filled="f" strokeweight=".94pt">
                  <v:path arrowok="t" o:connecttype="custom" o:connectlocs="0,0;4927,0" o:connectangles="0,0"/>
                </v:shape>
                <v:shape id="Freeform 7" o:spid="_x0000_s1030" style="position:absolute;left:1701;top:38;width:4927;height:20;visibility:visible;mso-wrap-style:square;v-text-anchor:top" coordsize="49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zn8AA&#10;AADbAAAADwAAAGRycy9kb3ducmV2LnhtbERPTYvCMBC9C/6HMAveNF0Pol2jlAVFEA/b9eBxaMam&#10;2ExqE9vqr98chD0+3vd6O9hadNT6yrGCz1kCgrhwuuJSwfl3N12C8AFZY+2YFDzJw3YzHq0x1a7n&#10;H+ryUIoYwj5FBSaEJpXSF4Ys+plriCN3da3FEGFbSt1iH8NtLedJspAWK44NBhv6NlTc8odVcL90&#10;edbztX7dztnp2M+tWfFeqcnHkH2BCDSEf/HbfdAKVnFs/B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vzn8AAAADbAAAADwAAAAAAAAAAAAAAAACYAgAAZHJzL2Rvd25y&#10;ZXYueG1sUEsFBgAAAAAEAAQA9QAAAIUDAAAAAA==&#10;" path="m,l4927,e" filled="f" strokeweight=".46pt">
                  <v:path arrowok="t" o:connecttype="custom" o:connectlocs="0,0;4927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ab/>
      </w:r>
      <w:proofErr w:type="spellStart"/>
      <w:r>
        <w:t>K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pu</w:t>
      </w:r>
      <w:r>
        <w:t>tasi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d</w:t>
      </w:r>
      <w:r>
        <w:t>as</w:t>
      </w:r>
      <w:proofErr w:type="spellEnd"/>
    </w:p>
    <w:p w:rsidR="00B46C3C" w:rsidRDefault="00B46C3C" w:rsidP="00B46C3C">
      <w:pPr>
        <w:tabs>
          <w:tab w:val="left" w:pos="1637"/>
        </w:tabs>
        <w:kinsoku w:val="0"/>
        <w:overflowPunct w:val="0"/>
        <w:spacing w:before="41"/>
        <w:ind w:left="929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6985" r="10795" b="0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BK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>an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ter</w:t>
      </w:r>
      <w:proofErr w:type="spellEnd"/>
    </w:p>
    <w:p w:rsidR="00B46C3C" w:rsidRDefault="00B46C3C" w:rsidP="00B46C3C">
      <w:pPr>
        <w:pStyle w:val="BodyText"/>
        <w:tabs>
          <w:tab w:val="left" w:pos="1637"/>
        </w:tabs>
        <w:kinsoku w:val="0"/>
        <w:overflowPunct w:val="0"/>
        <w:spacing w:before="43"/>
        <w:ind w:left="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23495</wp:posOffset>
                </wp:positionV>
                <wp:extent cx="3128645" cy="12700"/>
                <wp:effectExtent l="13335" t="12700" r="10795" b="0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85pt,331.4pt,1.85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</w:t>
      </w:r>
      <w:r>
        <w:rPr>
          <w:b/>
          <w:bCs/>
        </w:rPr>
        <w:tab/>
      </w:r>
      <w:proofErr w:type="spellStart"/>
      <w:r>
        <w:t>Rek</w:t>
      </w:r>
      <w:r>
        <w:rPr>
          <w:spacing w:val="-3"/>
        </w:rPr>
        <w:t>a</w:t>
      </w:r>
      <w:r>
        <w:t>yasa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era</w:t>
      </w:r>
      <w:r>
        <w:rPr>
          <w:spacing w:val="-1"/>
        </w:rPr>
        <w:t>ng</w:t>
      </w:r>
      <w:r>
        <w:t>k</w:t>
      </w:r>
      <w:r>
        <w:rPr>
          <w:spacing w:val="-3"/>
        </w:rPr>
        <w:t>a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rPr>
          <w:spacing w:val="-1"/>
        </w:rPr>
        <w:t>un</w:t>
      </w:r>
      <w:r>
        <w:t>ak</w:t>
      </w:r>
      <w:proofErr w:type="spellEnd"/>
    </w:p>
    <w:p w:rsidR="00B46C3C" w:rsidRDefault="00B46C3C" w:rsidP="00B46C3C">
      <w:pPr>
        <w:tabs>
          <w:tab w:val="left" w:pos="1637"/>
        </w:tabs>
        <w:kinsoku w:val="0"/>
        <w:overflowPunct w:val="0"/>
        <w:spacing w:before="41"/>
        <w:ind w:left="929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10795" r="10795" b="0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BK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Mat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Dasar</w:t>
      </w:r>
      <w:proofErr w:type="spellEnd"/>
    </w:p>
    <w:p w:rsidR="00B46C3C" w:rsidRDefault="00B46C3C" w:rsidP="00B46C3C">
      <w:pPr>
        <w:tabs>
          <w:tab w:val="left" w:pos="1637"/>
        </w:tabs>
        <w:kinsoku w:val="0"/>
        <w:overflowPunct w:val="0"/>
        <w:spacing w:before="41"/>
        <w:ind w:left="929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7620" r="10795" b="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BK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Il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Ko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ter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Dasar</w:t>
      </w:r>
      <w:proofErr w:type="spellEnd"/>
    </w:p>
    <w:p w:rsidR="00B46C3C" w:rsidRDefault="00B46C3C" w:rsidP="00B46C3C">
      <w:pPr>
        <w:pStyle w:val="BodyText"/>
        <w:tabs>
          <w:tab w:val="left" w:pos="1637"/>
        </w:tabs>
        <w:kinsoku w:val="0"/>
        <w:overflowPunct w:val="0"/>
        <w:spacing w:before="41"/>
        <w:ind w:left="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13335" r="10795" b="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6</w:t>
      </w:r>
      <w:r>
        <w:rPr>
          <w:b/>
          <w:bCs/>
        </w:rPr>
        <w:tab/>
      </w:r>
      <w:proofErr w:type="spellStart"/>
      <w:r>
        <w:t>Ma</w:t>
      </w:r>
      <w:r>
        <w:rPr>
          <w:spacing w:val="-1"/>
        </w:rPr>
        <w:t>n</w:t>
      </w:r>
      <w:r>
        <w:t>aj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</w:t>
      </w:r>
      <w:r>
        <w:t>aya</w:t>
      </w:r>
      <w:proofErr w:type="spellEnd"/>
    </w:p>
    <w:p w:rsidR="00B46C3C" w:rsidRDefault="00B46C3C" w:rsidP="00B46C3C">
      <w:pPr>
        <w:pStyle w:val="BodyText"/>
        <w:tabs>
          <w:tab w:val="left" w:pos="1637"/>
        </w:tabs>
        <w:kinsoku w:val="0"/>
        <w:overflowPunct w:val="0"/>
        <w:spacing w:before="41"/>
        <w:ind w:left="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10160" r="10795" b="0"/>
                <wp:wrapNone/>
                <wp:docPr id="8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224790</wp:posOffset>
                </wp:positionV>
                <wp:extent cx="3137535" cy="12700"/>
                <wp:effectExtent l="13970" t="10795" r="10795" b="0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535" cy="12700"/>
                        </a:xfrm>
                        <a:custGeom>
                          <a:avLst/>
                          <a:gdLst>
                            <a:gd name="T0" fmla="*/ 0 w 4941"/>
                            <a:gd name="T1" fmla="*/ 0 h 20"/>
                            <a:gd name="T2" fmla="*/ 4941 w 49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41" h="20">
                              <a:moveTo>
                                <a:pt x="0" y="0"/>
                              </a:moveTo>
                              <a:lnTo>
                                <a:pt x="4941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35pt,17.7pt,331.4pt,17.7pt" coordsize="4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" o:allowincell="f" filled="f" strokeweight=".94pt">
                <v:path arrowok="t" o:connecttype="custom" o:connectlocs="0,0;3137535,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7</w:t>
      </w:r>
      <w:r>
        <w:rPr>
          <w:b/>
          <w:bCs/>
        </w:rPr>
        <w:tab/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</w:t>
      </w:r>
      <w:r>
        <w:t>an</w:t>
      </w:r>
      <w:proofErr w:type="spellEnd"/>
      <w:r>
        <w:t xml:space="preserve"> </w:t>
      </w:r>
      <w:proofErr w:type="spellStart"/>
      <w:r>
        <w:t>Ke</w:t>
      </w:r>
      <w:r>
        <w:rPr>
          <w:spacing w:val="-1"/>
        </w:rPr>
        <w:t>p</w:t>
      </w:r>
      <w:r>
        <w:t>r</w:t>
      </w:r>
      <w:r>
        <w:rPr>
          <w:spacing w:val="-1"/>
        </w:rPr>
        <w:t>ib</w:t>
      </w:r>
      <w:r>
        <w:t>a</w:t>
      </w:r>
      <w:r>
        <w:rPr>
          <w:spacing w:val="-1"/>
        </w:rPr>
        <w:t>di</w:t>
      </w:r>
      <w:r>
        <w:rPr>
          <w:spacing w:val="-3"/>
        </w:rPr>
        <w:t>a</w:t>
      </w:r>
      <w:r>
        <w:t>n</w:t>
      </w:r>
      <w:proofErr w:type="spellEnd"/>
    </w:p>
    <w:p w:rsidR="00B46C3C" w:rsidRDefault="00B46C3C" w:rsidP="00B46C3C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B46C3C" w:rsidRDefault="00B46C3C" w:rsidP="00B46C3C">
      <w:pPr>
        <w:kinsoku w:val="0"/>
        <w:overflowPunct w:val="0"/>
        <w:spacing w:before="56"/>
        <w:ind w:left="2544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ab</w:t>
      </w:r>
      <w:r>
        <w:rPr>
          <w:rFonts w:ascii="Calibri" w:hAnsi="Calibri" w:cs="Calibri"/>
          <w:i/>
          <w:iCs/>
          <w:sz w:val="22"/>
          <w:szCs w:val="22"/>
        </w:rPr>
        <w:t>el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5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k</w:t>
      </w:r>
      <w:r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>
        <w:rPr>
          <w:rFonts w:ascii="Calibri" w:hAnsi="Calibri" w:cs="Calibri"/>
          <w:i/>
          <w:iCs/>
          <w:spacing w:val="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ai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-3"/>
          <w:sz w:val="22"/>
          <w:szCs w:val="22"/>
        </w:rPr>
        <w:t>B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aha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j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-1"/>
          <w:sz w:val="22"/>
          <w:szCs w:val="22"/>
        </w:rPr>
        <w:t>da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o</w:t>
      </w:r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p</w:t>
      </w:r>
      <w:r>
        <w:rPr>
          <w:rFonts w:ascii="Calibri" w:hAnsi="Calibri" w:cs="Calibri"/>
          <w:i/>
          <w:iCs/>
          <w:sz w:val="22"/>
          <w:szCs w:val="22"/>
        </w:rPr>
        <w:t>ete</w:t>
      </w:r>
      <w:r>
        <w:rPr>
          <w:rFonts w:ascii="Calibri" w:hAnsi="Calibri" w:cs="Calibri"/>
          <w:i/>
          <w:iCs/>
          <w:spacing w:val="-4"/>
          <w:sz w:val="22"/>
          <w:szCs w:val="22"/>
        </w:rPr>
        <w:t>n</w:t>
      </w:r>
      <w:r>
        <w:rPr>
          <w:rFonts w:ascii="Calibri" w:hAnsi="Calibri" w:cs="Calibri"/>
          <w:i/>
          <w:iCs/>
          <w:sz w:val="22"/>
          <w:szCs w:val="22"/>
        </w:rPr>
        <w:t>si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ulu</w:t>
      </w:r>
      <w:r>
        <w:rPr>
          <w:rFonts w:ascii="Calibri" w:hAnsi="Calibri" w:cs="Calibri"/>
          <w:i/>
          <w:iCs/>
          <w:sz w:val="22"/>
          <w:szCs w:val="22"/>
        </w:rPr>
        <w:t>s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</w:p>
    <w:p w:rsidR="00B46C3C" w:rsidRDefault="00B46C3C" w:rsidP="00B46C3C">
      <w:pPr>
        <w:kinsoku w:val="0"/>
        <w:overflowPunct w:val="0"/>
        <w:spacing w:before="10" w:line="190" w:lineRule="exact"/>
        <w:rPr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4165"/>
        <w:gridCol w:w="574"/>
        <w:gridCol w:w="573"/>
        <w:gridCol w:w="572"/>
        <w:gridCol w:w="571"/>
        <w:gridCol w:w="573"/>
        <w:gridCol w:w="572"/>
        <w:gridCol w:w="568"/>
      </w:tblGrid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6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6" w:lineRule="exact"/>
              <w:ind w:left="481" w:right="4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  <w:p w:rsidR="00B46C3C" w:rsidRDefault="00B46C3C" w:rsidP="000A6647">
            <w:pPr>
              <w:pStyle w:val="TableParagraph"/>
              <w:kinsoku w:val="0"/>
              <w:overflowPunct w:val="0"/>
              <w:ind w:left="375" w:right="18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LULU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</w:p>
        </w:tc>
        <w:tc>
          <w:tcPr>
            <w:tcW w:w="41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6" w:lineRule="exact"/>
              <w:ind w:left="89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ELA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003" w:type="dxa"/>
            <w:gridSpan w:val="7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6" w:lineRule="exact"/>
              <w:ind w:left="131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</w:p>
        </w:tc>
      </w:tr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6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6" w:lineRule="exact"/>
              <w:ind w:left="1310"/>
            </w:pPr>
          </w:p>
        </w:tc>
        <w:tc>
          <w:tcPr>
            <w:tcW w:w="416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6" w:lineRule="exact"/>
              <w:ind w:left="1310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5"/>
            </w:pPr>
            <w:r>
              <w:rPr>
                <w:rFonts w:ascii="Calibri" w:hAnsi="Calibri" w:cs="Calibri"/>
                <w:sz w:val="22"/>
                <w:szCs w:val="22"/>
              </w:rPr>
              <w:t>BK1</w:t>
            </w: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BK2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3"/>
            </w:pPr>
            <w:r>
              <w:rPr>
                <w:rFonts w:ascii="Calibri" w:hAnsi="Calibri" w:cs="Calibri"/>
                <w:sz w:val="22"/>
                <w:szCs w:val="22"/>
              </w:rPr>
              <w:t>BK3</w:t>
            </w: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BK4</w:t>
            </w: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BK5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3"/>
            </w:pPr>
            <w:r>
              <w:rPr>
                <w:rFonts w:ascii="Calibri" w:hAnsi="Calibri" w:cs="Calibri"/>
                <w:sz w:val="22"/>
                <w:szCs w:val="22"/>
              </w:rPr>
              <w:t>BK6</w:t>
            </w:r>
          </w:p>
        </w:tc>
        <w:tc>
          <w:tcPr>
            <w:tcW w:w="56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BK7</w:t>
            </w:r>
          </w:p>
        </w:tc>
      </w:tr>
    </w:tbl>
    <w:p w:rsidR="00B46C3C" w:rsidRDefault="00B46C3C" w:rsidP="00B46C3C">
      <w:pPr>
        <w:sectPr w:rsidR="00B46C3C">
          <w:pgSz w:w="11907" w:h="16840"/>
          <w:pgMar w:top="1060" w:right="980" w:bottom="1200" w:left="880" w:header="0" w:footer="1017" w:gutter="0"/>
          <w:cols w:space="720" w:equalWidth="0">
            <w:col w:w="10047"/>
          </w:cols>
          <w:noEndnote/>
        </w:sectPr>
      </w:pPr>
    </w:p>
    <w:p w:rsidR="00B46C3C" w:rsidRDefault="00B46C3C" w:rsidP="00B46C3C">
      <w:pPr>
        <w:kinsoku w:val="0"/>
        <w:overflowPunct w:val="0"/>
        <w:spacing w:line="268" w:lineRule="exact"/>
        <w:ind w:left="221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-341630</wp:posOffset>
                </wp:positionV>
                <wp:extent cx="277495" cy="338455"/>
                <wp:effectExtent l="1905" t="1270" r="0" b="317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kinsoku w:val="0"/>
                              <w:overflowPunct w:val="0"/>
                              <w:spacing w:before="85"/>
                              <w:ind w:left="6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04.4pt;margin-top:-26.9pt;width:21.85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eA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" o:allowincell="f" filled="f" stroked="f">
                <v:textbox inset="0,0,0,0">
                  <w:txbxContent>
                    <w:p w:rsidR="00B46C3C" w:rsidRDefault="00B46C3C" w:rsidP="00B46C3C">
                      <w:pPr>
                        <w:kinsoku w:val="0"/>
                        <w:overflowPunct w:val="0"/>
                        <w:spacing w:before="85"/>
                        <w:ind w:left="6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-341630</wp:posOffset>
                </wp:positionV>
                <wp:extent cx="279400" cy="342900"/>
                <wp:effectExtent l="1905" t="1270" r="4445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799ED" wp14:editId="16C90F7D">
                                  <wp:extent cx="281940" cy="342900"/>
                                  <wp:effectExtent l="0" t="0" r="381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C3C" w:rsidRDefault="00B46C3C" w:rsidP="00B46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104.4pt;margin-top:-26.9pt;width:22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h9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" o:allowincell="f" filled="f" stroked="f">
                <v:textbox inset="0,0,0,0">
                  <w:txbxContent>
                    <w:p w:rsidR="00B46C3C" w:rsidRDefault="00B46C3C" w:rsidP="00B46C3C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799ED" wp14:editId="16C90F7D">
                            <wp:extent cx="281940" cy="342900"/>
                            <wp:effectExtent l="0" t="0" r="381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C3C" w:rsidRDefault="00B46C3C" w:rsidP="00B46C3C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PL1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kade</w:t>
      </w:r>
      <w:r>
        <w:rPr>
          <w:rFonts w:ascii="Calibri" w:hAnsi="Calibri" w:cs="Calibri"/>
          <w:b/>
          <w:bCs/>
          <w:sz w:val="22"/>
          <w:szCs w:val="22"/>
        </w:rPr>
        <w:t>mi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</w:p>
    <w:p w:rsidR="00B46C3C" w:rsidRDefault="00B46C3C" w:rsidP="00B46C3C">
      <w:pPr>
        <w:kinsoku w:val="0"/>
        <w:overflowPunct w:val="0"/>
        <w:ind w:left="21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PL2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ene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</w:p>
    <w:p w:rsidR="00B46C3C" w:rsidRDefault="00B46C3C" w:rsidP="00B46C3C">
      <w:pPr>
        <w:tabs>
          <w:tab w:val="left" w:pos="7099"/>
        </w:tabs>
        <w:kinsoku w:val="0"/>
        <w:overflowPunct w:val="0"/>
        <w:spacing w:line="268" w:lineRule="exact"/>
        <w:ind w:left="1088"/>
        <w:rPr>
          <w:rFonts w:ascii="Calibri" w:hAnsi="Calibri" w:cs="Calibri"/>
          <w:sz w:val="22"/>
          <w:szCs w:val="22"/>
        </w:rPr>
      </w:pPr>
      <w:r>
        <w:br w:type="column"/>
      </w:r>
      <w:r>
        <w:rPr>
          <w:rFonts w:ascii="Calibri" w:hAnsi="Calibri" w:cs="Calibri"/>
          <w:b/>
          <w:bCs/>
          <w:spacing w:val="-2"/>
          <w:sz w:val="22"/>
          <w:szCs w:val="22"/>
        </w:rPr>
        <w:lastRenderedPageBreak/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K</w:t>
      </w:r>
      <w:r>
        <w:rPr>
          <w:rFonts w:ascii="Calibri" w:hAnsi="Calibri" w:cs="Calibri"/>
          <w:b/>
          <w:bCs/>
          <w:sz w:val="22"/>
          <w:szCs w:val="22"/>
        </w:rPr>
        <w:t>AP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√</w:t>
      </w:r>
    </w:p>
    <w:p w:rsidR="00B46C3C" w:rsidRDefault="00B46C3C" w:rsidP="00B46C3C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46C3C" w:rsidRDefault="00B46C3C" w:rsidP="00B46C3C">
      <w:pPr>
        <w:tabs>
          <w:tab w:val="left" w:pos="5955"/>
          <w:tab w:val="left" w:pos="6528"/>
          <w:tab w:val="left" w:pos="7099"/>
        </w:tabs>
        <w:kinsoku w:val="0"/>
        <w:overflowPunct w:val="0"/>
        <w:spacing w:line="195" w:lineRule="exact"/>
        <w:ind w:left="272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-3175</wp:posOffset>
                </wp:positionV>
                <wp:extent cx="5187950" cy="12065"/>
                <wp:effectExtent l="7620" t="13335" r="508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0" cy="12065"/>
                        </a:xfrm>
                        <a:custGeom>
                          <a:avLst/>
                          <a:gdLst>
                            <a:gd name="T0" fmla="*/ 0 w 8170"/>
                            <a:gd name="T1" fmla="*/ 0 h 19"/>
                            <a:gd name="T2" fmla="*/ 8169 w 817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70" h="19">
                              <a:moveTo>
                                <a:pt x="0" y="0"/>
                              </a:moveTo>
                              <a:lnTo>
                                <a:pt x="816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85pt,-.25pt,540.3pt,-.25pt" coordsize="817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" o:allowincell="f" filled="f" strokeweight=".46pt">
                <v:path arrowok="t" o:connecttype="custom" o:connectlocs="0,0;518731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-1"/>
          <w:sz w:val="22"/>
          <w:szCs w:val="22"/>
        </w:rPr>
        <w:t>K</w:t>
      </w:r>
      <w:r>
        <w:rPr>
          <w:rFonts w:ascii="Calibri" w:hAnsi="Calibri" w:cs="Calibri"/>
          <w:b/>
          <w:bCs/>
          <w:sz w:val="22"/>
          <w:szCs w:val="22"/>
        </w:rPr>
        <w:t>ETE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pacing w:val="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M</w:t>
      </w:r>
      <w:r>
        <w:rPr>
          <w:rFonts w:ascii="Calibri" w:hAnsi="Calibri" w:cs="Calibri"/>
          <w:b/>
          <w:bCs/>
          <w:sz w:val="22"/>
          <w:szCs w:val="22"/>
        </w:rPr>
        <w:t>UM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√</w:t>
      </w:r>
      <w:r>
        <w:rPr>
          <w:rFonts w:ascii="Calibri" w:hAnsi="Calibri" w:cs="Calibri"/>
          <w:sz w:val="22"/>
          <w:szCs w:val="22"/>
        </w:rPr>
        <w:tab/>
        <w:t>√</w:t>
      </w:r>
      <w:r>
        <w:rPr>
          <w:rFonts w:ascii="Calibri" w:hAnsi="Calibri" w:cs="Calibri"/>
          <w:sz w:val="22"/>
          <w:szCs w:val="22"/>
        </w:rPr>
        <w:tab/>
        <w:t>√</w:t>
      </w:r>
    </w:p>
    <w:p w:rsidR="00B46C3C" w:rsidRDefault="00B46C3C" w:rsidP="00B46C3C">
      <w:pPr>
        <w:tabs>
          <w:tab w:val="left" w:pos="5955"/>
          <w:tab w:val="left" w:pos="6528"/>
          <w:tab w:val="left" w:pos="7099"/>
        </w:tabs>
        <w:kinsoku w:val="0"/>
        <w:overflowPunct w:val="0"/>
        <w:spacing w:line="195" w:lineRule="exact"/>
        <w:ind w:left="272"/>
        <w:rPr>
          <w:rFonts w:ascii="Calibri" w:hAnsi="Calibri" w:cs="Calibri"/>
          <w:sz w:val="22"/>
          <w:szCs w:val="22"/>
        </w:rPr>
        <w:sectPr w:rsidR="00B46C3C">
          <w:type w:val="continuous"/>
          <w:pgSz w:w="11907" w:h="16840"/>
          <w:pgMar w:top="1560" w:right="980" w:bottom="280" w:left="880" w:header="720" w:footer="720" w:gutter="0"/>
          <w:cols w:num="2" w:space="720" w:equalWidth="0">
            <w:col w:w="1645" w:space="841"/>
            <w:col w:w="7561"/>
          </w:cols>
          <w:noEndnote/>
        </w:sectPr>
      </w:pPr>
    </w:p>
    <w:p w:rsidR="00B46C3C" w:rsidRDefault="00B46C3C" w:rsidP="00B46C3C">
      <w:pPr>
        <w:pStyle w:val="Heading2"/>
        <w:tabs>
          <w:tab w:val="left" w:pos="1757"/>
          <w:tab w:val="left" w:pos="9927"/>
        </w:tabs>
        <w:kinsoku w:val="0"/>
        <w:overflowPunct w:val="0"/>
        <w:spacing w:line="225" w:lineRule="exact"/>
        <w:ind w:left="406"/>
        <w:rPr>
          <w:b w:val="0"/>
          <w:bCs w:val="0"/>
        </w:rPr>
      </w:pPr>
      <w:r>
        <w:lastRenderedPageBreak/>
        <w:t>PL3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ak</w:t>
      </w:r>
      <w:r>
        <w:t>t</w:t>
      </w:r>
      <w:r>
        <w:rPr>
          <w:spacing w:val="-2"/>
        </w:rPr>
        <w:t>i</w:t>
      </w:r>
      <w:r>
        <w:t>si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kinsoku w:val="0"/>
        <w:overflowPunct w:val="0"/>
        <w:spacing w:line="233" w:lineRule="exact"/>
        <w:ind w:left="271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171450</wp:posOffset>
                </wp:positionV>
                <wp:extent cx="5187950" cy="12700"/>
                <wp:effectExtent l="7620" t="6985" r="5080" b="0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0" cy="12700"/>
                        </a:xfrm>
                        <a:custGeom>
                          <a:avLst/>
                          <a:gdLst>
                            <a:gd name="T0" fmla="*/ 0 w 8170"/>
                            <a:gd name="T1" fmla="*/ 0 h 20"/>
                            <a:gd name="T2" fmla="*/ 8169 w 81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70" h="20">
                              <a:moveTo>
                                <a:pt x="0" y="0"/>
                              </a:moveTo>
                              <a:lnTo>
                                <a:pt x="816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85pt,13.5pt,540.3pt,13.5pt" coordsize="8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" o:allowincell="f" filled="f" strokeweight=".46pt">
                <v:path arrowok="t" o:connecttype="custom" o:connectlocs="0,0;518731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-1"/>
          <w:sz w:val="22"/>
          <w:szCs w:val="22"/>
        </w:rPr>
        <w:t>K</w:t>
      </w:r>
      <w:r>
        <w:rPr>
          <w:rFonts w:ascii="Calibri" w:hAnsi="Calibri" w:cs="Calibri"/>
          <w:b/>
          <w:bCs/>
          <w:sz w:val="22"/>
          <w:szCs w:val="22"/>
        </w:rPr>
        <w:t>ETE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M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N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K</w:t>
      </w:r>
      <w:r>
        <w:rPr>
          <w:rFonts w:ascii="Calibri" w:hAnsi="Calibri" w:cs="Calibri"/>
          <w:b/>
          <w:bCs/>
          <w:sz w:val="22"/>
          <w:szCs w:val="22"/>
        </w:rPr>
        <w:t>HU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US</w:t>
      </w:r>
    </w:p>
    <w:p w:rsidR="00B46C3C" w:rsidRDefault="00B46C3C" w:rsidP="00B46C3C">
      <w:pPr>
        <w:kinsoku w:val="0"/>
        <w:overflowPunct w:val="0"/>
        <w:spacing w:line="233" w:lineRule="exact"/>
        <w:ind w:left="2717"/>
        <w:rPr>
          <w:rFonts w:ascii="Calibri" w:hAnsi="Calibri" w:cs="Calibri"/>
          <w:sz w:val="22"/>
          <w:szCs w:val="22"/>
        </w:rPr>
        <w:sectPr w:rsidR="00B46C3C">
          <w:type w:val="continuous"/>
          <w:pgSz w:w="11907" w:h="16840"/>
          <w:pgMar w:top="1560" w:right="980" w:bottom="280" w:left="880" w:header="720" w:footer="720" w:gutter="0"/>
          <w:cols w:space="720" w:equalWidth="0">
            <w:col w:w="10047"/>
          </w:cols>
          <w:noEndnote/>
        </w:sectPr>
      </w:pP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</w:tabs>
        <w:kinsoku w:val="0"/>
        <w:overflowPunct w:val="0"/>
        <w:spacing w:before="41"/>
        <w:ind w:left="2324"/>
        <w:jc w:val="both"/>
      </w:pPr>
      <w:proofErr w:type="spellStart"/>
      <w:r>
        <w:lastRenderedPageBreak/>
        <w:t>Ma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m</w:t>
      </w:r>
      <w:r>
        <w:t>e</w:t>
      </w:r>
      <w:r>
        <w:rPr>
          <w:spacing w:val="-1"/>
        </w:rPr>
        <w:t>ngu</w:t>
      </w:r>
      <w:r>
        <w:t>asai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ko</w:t>
      </w:r>
      <w:r>
        <w:rPr>
          <w:spacing w:val="-1"/>
        </w:rPr>
        <w:t>n</w:t>
      </w:r>
      <w:r>
        <w:t>se</w:t>
      </w:r>
      <w:r>
        <w:rPr>
          <w:spacing w:val="-1"/>
        </w:rPr>
        <w:t>p-</w:t>
      </w:r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sep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1"/>
        </w:rPr>
        <w:t>h</w:t>
      </w:r>
      <w:r>
        <w:t>asa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1"/>
        </w:rPr>
        <w:t>m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m</w:t>
      </w:r>
      <w:r>
        <w:t>e</w:t>
      </w:r>
      <w:r>
        <w:rPr>
          <w:spacing w:val="-1"/>
        </w:rPr>
        <w:t>lipu</w:t>
      </w:r>
      <w:r>
        <w:t>ti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nd</w:t>
      </w:r>
      <w:r>
        <w:t>e</w:t>
      </w:r>
      <w:r>
        <w:rPr>
          <w:spacing w:val="-3"/>
        </w:rPr>
        <w:t>s</w:t>
      </w:r>
      <w:r>
        <w:t>kr</w:t>
      </w:r>
      <w:r>
        <w:rPr>
          <w:spacing w:val="-1"/>
        </w:rPr>
        <w:t>ip</w:t>
      </w:r>
      <w:r>
        <w:t>s</w:t>
      </w:r>
      <w:r>
        <w:rPr>
          <w:spacing w:val="-1"/>
        </w:rPr>
        <w:t>i</w:t>
      </w:r>
      <w:r>
        <w:t>ka</w:t>
      </w:r>
      <w:r>
        <w:rPr>
          <w:spacing w:val="-1"/>
        </w:rPr>
        <w:t>n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me</w:t>
      </w:r>
      <w:r>
        <w:rPr>
          <w:spacing w:val="1"/>
        </w:rPr>
        <w:t>m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rPr>
          <w:spacing w:val="-1"/>
        </w:rPr>
        <w:t>ul</w:t>
      </w:r>
      <w:r>
        <w:t>as</w:t>
      </w:r>
      <w:r>
        <w:rPr>
          <w:spacing w:val="-3"/>
        </w:rPr>
        <w:t>i</w:t>
      </w:r>
      <w:r>
        <w:t>kan</w:t>
      </w:r>
      <w:proofErr w:type="spellEnd"/>
      <w:r>
        <w:t xml:space="preserve"> </w:t>
      </w:r>
      <w:proofErr w:type="spellStart"/>
      <w:r>
        <w:t>a</w:t>
      </w:r>
      <w:r>
        <w:rPr>
          <w:spacing w:val="-1"/>
        </w:rPr>
        <w:t>lg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m</w:t>
      </w:r>
      <w:r>
        <w:t>a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nding</w:t>
      </w:r>
      <w:r>
        <w:t>kan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b</w:t>
      </w:r>
      <w:r>
        <w:t>er</w:t>
      </w:r>
      <w:r>
        <w:rPr>
          <w:spacing w:val="-1"/>
        </w:rPr>
        <w:t>b</w:t>
      </w:r>
      <w:r>
        <w:t>a</w:t>
      </w:r>
      <w:r>
        <w:rPr>
          <w:spacing w:val="-1"/>
        </w:rPr>
        <w:t>g</w:t>
      </w:r>
      <w:r>
        <w:t>ai</w:t>
      </w:r>
      <w:proofErr w:type="spellEnd"/>
      <w:r>
        <w:t xml:space="preserve">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lu</w:t>
      </w:r>
      <w:r>
        <w:t>s</w:t>
      </w:r>
      <w:r>
        <w:rPr>
          <w:spacing w:val="-1"/>
        </w:rPr>
        <w:t>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s</w:t>
      </w:r>
      <w:r>
        <w:t>erta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b</w:t>
      </w:r>
      <w:r>
        <w:t>er</w:t>
      </w:r>
      <w:r>
        <w:rPr>
          <w:spacing w:val="-1"/>
        </w:rPr>
        <w:t>b</w:t>
      </w:r>
      <w:r>
        <w:t>a</w:t>
      </w:r>
      <w:r>
        <w:rPr>
          <w:spacing w:val="-1"/>
        </w:rPr>
        <w:t>g</w:t>
      </w:r>
      <w:r>
        <w:t>ai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1"/>
        </w:rPr>
        <w:t>h</w:t>
      </w:r>
      <w:r>
        <w:t>asa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1"/>
        </w:rPr>
        <w:t>m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an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2"/>
        </w:rPr>
        <w:t>m</w:t>
      </w:r>
      <w:r>
        <w:rPr>
          <w:spacing w:val="-1"/>
        </w:rPr>
        <w:t>p</w:t>
      </w:r>
      <w:r>
        <w:t>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nuli</w:t>
      </w:r>
      <w:r>
        <w:t>s</w:t>
      </w:r>
      <w:proofErr w:type="spellEnd"/>
      <w:r>
        <w:t xml:space="preserve"> </w:t>
      </w:r>
      <w:proofErr w:type="spellStart"/>
      <w:r>
        <w:t>k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proofErr w:type="spellEnd"/>
      <w:r>
        <w:t xml:space="preserve">  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un</w:t>
      </w:r>
      <w:r>
        <w:t>t</w:t>
      </w:r>
      <w:r>
        <w:rPr>
          <w:spacing w:val="-1"/>
        </w:rPr>
        <w:t>u</w:t>
      </w:r>
      <w:r>
        <w:t>k</w:t>
      </w:r>
      <w:proofErr w:type="spellEnd"/>
      <w:r>
        <w:t xml:space="preserve">   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ngu</w:t>
      </w:r>
      <w:r>
        <w:t>n</w:t>
      </w:r>
      <w:proofErr w:type="spellEnd"/>
      <w:r>
        <w:t xml:space="preserve">  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ram</w:t>
      </w:r>
    </w:p>
    <w:p w:rsidR="00B46C3C" w:rsidRDefault="00B46C3C" w:rsidP="00B46C3C">
      <w:pPr>
        <w:pStyle w:val="BodyText"/>
        <w:tabs>
          <w:tab w:val="left" w:pos="1440"/>
          <w:tab w:val="left" w:pos="2011"/>
          <w:tab w:val="left" w:pos="2583"/>
        </w:tabs>
        <w:kinsoku w:val="0"/>
        <w:overflowPunct w:val="0"/>
        <w:spacing w:before="41"/>
        <w:ind w:left="29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√</w:t>
      </w:r>
      <w:r>
        <w:tab/>
        <w:t>√</w:t>
      </w:r>
      <w:r>
        <w:tab/>
        <w:t>√</w:t>
      </w:r>
      <w:r>
        <w:tab/>
        <w:t>√</w:t>
      </w:r>
    </w:p>
    <w:p w:rsidR="00B46C3C" w:rsidRDefault="00B46C3C" w:rsidP="00B46C3C">
      <w:pPr>
        <w:pStyle w:val="BodyText"/>
        <w:tabs>
          <w:tab w:val="left" w:pos="1440"/>
          <w:tab w:val="left" w:pos="2011"/>
          <w:tab w:val="left" w:pos="2583"/>
        </w:tabs>
        <w:kinsoku w:val="0"/>
        <w:overflowPunct w:val="0"/>
        <w:spacing w:before="41"/>
        <w:ind w:left="295"/>
        <w:sectPr w:rsidR="00B46C3C">
          <w:type w:val="continuous"/>
          <w:pgSz w:w="11907" w:h="16840"/>
          <w:pgMar w:top="1560" w:right="980" w:bottom="280" w:left="880" w:header="720" w:footer="720" w:gutter="0"/>
          <w:cols w:num="2" w:space="720" w:equalWidth="0">
            <w:col w:w="5819" w:space="40"/>
            <w:col w:w="4188"/>
          </w:cols>
          <w:noEndnote/>
        </w:sectPr>
      </w:pP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spacing w:line="266" w:lineRule="exact"/>
        <w:ind w:left="1757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u w:val="single"/>
        </w:rPr>
        <w:t>a</w:t>
      </w:r>
      <w:r>
        <w:rPr>
          <w:spacing w:val="-1"/>
          <w:u w:val="single"/>
        </w:rPr>
        <w:t>pli</w:t>
      </w:r>
      <w:r>
        <w:rPr>
          <w:u w:val="single"/>
        </w:rPr>
        <w:t>kasi</w:t>
      </w:r>
      <w:proofErr w:type="spellEnd"/>
      <w:proofErr w:type="gramEnd"/>
      <w:r>
        <w:rPr>
          <w:spacing w:val="-10"/>
          <w:u w:val="single"/>
        </w:rPr>
        <w:t xml:space="preserve"> </w:t>
      </w:r>
      <w:proofErr w:type="spellStart"/>
      <w:r>
        <w:rPr>
          <w:u w:val="single"/>
        </w:rPr>
        <w:t>se</w:t>
      </w:r>
      <w:r>
        <w:rPr>
          <w:spacing w:val="-1"/>
          <w:u w:val="single"/>
        </w:rPr>
        <w:t>b</w:t>
      </w:r>
      <w:r>
        <w:rPr>
          <w:u w:val="single"/>
        </w:rPr>
        <w:t>a</w:t>
      </w:r>
      <w:r>
        <w:rPr>
          <w:spacing w:val="-1"/>
          <w:u w:val="single"/>
        </w:rPr>
        <w:t>g</w:t>
      </w:r>
      <w:r>
        <w:rPr>
          <w:u w:val="single"/>
        </w:rPr>
        <w:t>ai</w:t>
      </w:r>
      <w:proofErr w:type="spellEnd"/>
      <w:r>
        <w:rPr>
          <w:spacing w:val="-12"/>
          <w:u w:val="single"/>
        </w:rPr>
        <w:t xml:space="preserve"> </w:t>
      </w:r>
      <w:proofErr w:type="spellStart"/>
      <w:r>
        <w:rPr>
          <w:spacing w:val="-1"/>
          <w:u w:val="single"/>
        </w:rPr>
        <w:t>in</w:t>
      </w:r>
      <w:r>
        <w:rPr>
          <w:u w:val="single"/>
        </w:rPr>
        <w:t>tr</w:t>
      </w:r>
      <w:r>
        <w:rPr>
          <w:spacing w:val="-1"/>
          <w:u w:val="single"/>
        </w:rPr>
        <w:t>u</w:t>
      </w:r>
      <w:r>
        <w:rPr>
          <w:u w:val="single"/>
        </w:rPr>
        <w:t>ksi</w:t>
      </w:r>
      <w:proofErr w:type="spellEnd"/>
      <w:r>
        <w:rPr>
          <w:spacing w:val="-12"/>
          <w:u w:val="single"/>
        </w:rPr>
        <w:t xml:space="preserve"> </w:t>
      </w:r>
      <w:proofErr w:type="spellStart"/>
      <w:r>
        <w:rPr>
          <w:spacing w:val="-1"/>
          <w:u w:val="single"/>
        </w:rPr>
        <w:t>p</w:t>
      </w:r>
      <w:r>
        <w:rPr>
          <w:spacing w:val="-3"/>
          <w:u w:val="single"/>
        </w:rPr>
        <w:t>a</w:t>
      </w:r>
      <w:r>
        <w:rPr>
          <w:spacing w:val="-1"/>
          <w:u w:val="single"/>
        </w:rPr>
        <w:t>d</w:t>
      </w:r>
      <w:r>
        <w:rPr>
          <w:u w:val="single"/>
        </w:rPr>
        <w:t>a</w:t>
      </w:r>
      <w:proofErr w:type="spellEnd"/>
      <w:r>
        <w:rPr>
          <w:spacing w:val="-10"/>
          <w:u w:val="single"/>
        </w:rPr>
        <w:t xml:space="preserve"> </w:t>
      </w:r>
      <w:proofErr w:type="spellStart"/>
      <w:r>
        <w:rPr>
          <w:u w:val="single"/>
        </w:rPr>
        <w:t>k</w:t>
      </w:r>
      <w:r>
        <w:rPr>
          <w:spacing w:val="-2"/>
          <w:u w:val="single"/>
        </w:rPr>
        <w:t>o</w:t>
      </w:r>
      <w:r>
        <w:rPr>
          <w:spacing w:val="1"/>
          <w:u w:val="single"/>
        </w:rPr>
        <w:t>m</w:t>
      </w:r>
      <w:r>
        <w:rPr>
          <w:spacing w:val="-1"/>
          <w:u w:val="single"/>
        </w:rPr>
        <w:t>pu</w:t>
      </w:r>
      <w:r>
        <w:rPr>
          <w:spacing w:val="-2"/>
          <w:u w:val="single"/>
        </w:rPr>
        <w:t>t</w:t>
      </w:r>
      <w:r>
        <w:rPr>
          <w:u w:val="single"/>
        </w:rPr>
        <w:t>er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spacing w:line="266" w:lineRule="exact"/>
        <w:ind w:left="1757"/>
        <w:sectPr w:rsidR="00B46C3C">
          <w:type w:val="continuous"/>
          <w:pgSz w:w="11907" w:h="16840"/>
          <w:pgMar w:top="1560" w:right="980" w:bottom="280" w:left="880" w:header="720" w:footer="720" w:gutter="0"/>
          <w:cols w:space="720" w:equalWidth="0">
            <w:col w:w="10047"/>
          </w:cols>
          <w:noEndnote/>
        </w:sectPr>
      </w:pP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</w:tabs>
        <w:kinsoku w:val="0"/>
        <w:overflowPunct w:val="0"/>
        <w:spacing w:before="12" w:line="239" w:lineRule="auto"/>
        <w:ind w:left="2324"/>
        <w:jc w:val="both"/>
      </w:pPr>
      <w:proofErr w:type="spellStart"/>
      <w:r>
        <w:lastRenderedPageBreak/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m</w:t>
      </w:r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nggun</w:t>
      </w:r>
      <w:r>
        <w:t>aan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sep</w:t>
      </w:r>
      <w:proofErr w:type="spellEnd"/>
      <w:r>
        <w:t xml:space="preserve">- </w:t>
      </w:r>
      <w:proofErr w:type="spellStart"/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sep</w:t>
      </w:r>
      <w:proofErr w:type="spellEnd"/>
      <w:r>
        <w:rPr>
          <w:spacing w:val="27"/>
        </w:rPr>
        <w:t xml:space="preserve"> </w:t>
      </w:r>
      <w:r>
        <w:rPr>
          <w:i/>
          <w:iCs/>
        </w:rPr>
        <w:t>C</w:t>
      </w:r>
      <w:r>
        <w:rPr>
          <w:i/>
          <w:iCs/>
          <w:spacing w:val="-1"/>
        </w:rPr>
        <w:t>o</w:t>
      </w:r>
      <w:r>
        <w:rPr>
          <w:i/>
          <w:iCs/>
        </w:rPr>
        <w:t>m</w:t>
      </w:r>
      <w:r>
        <w:rPr>
          <w:i/>
          <w:iCs/>
          <w:spacing w:val="-1"/>
        </w:rPr>
        <w:t>pu</w:t>
      </w:r>
      <w:r>
        <w:rPr>
          <w:i/>
          <w:iCs/>
        </w:rPr>
        <w:t>t</w:t>
      </w:r>
      <w:r>
        <w:rPr>
          <w:i/>
          <w:iCs/>
          <w:spacing w:val="-4"/>
        </w:rPr>
        <w:t>a</w:t>
      </w:r>
      <w:r>
        <w:rPr>
          <w:i/>
          <w:iCs/>
        </w:rPr>
        <w:t>t</w:t>
      </w:r>
      <w:r>
        <w:rPr>
          <w:i/>
          <w:iCs/>
          <w:spacing w:val="-1"/>
        </w:rPr>
        <w:t>iona</w:t>
      </w:r>
      <w:r>
        <w:rPr>
          <w:i/>
          <w:iCs/>
        </w:rPr>
        <w:t>l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-3"/>
        </w:rPr>
        <w:t>c</w:t>
      </w:r>
      <w:r>
        <w:rPr>
          <w:i/>
          <w:iCs/>
          <w:spacing w:val="-1"/>
        </w:rPr>
        <w:t>i</w:t>
      </w:r>
      <w:r>
        <w:rPr>
          <w:i/>
          <w:iCs/>
        </w:rPr>
        <w:t>e</w:t>
      </w:r>
      <w:r>
        <w:rPr>
          <w:i/>
          <w:iCs/>
          <w:spacing w:val="-1"/>
        </w:rPr>
        <w:t>nc</w:t>
      </w:r>
      <w:r>
        <w:rPr>
          <w:i/>
          <w:iCs/>
          <w:spacing w:val="1"/>
        </w:rPr>
        <w:t>e</w:t>
      </w:r>
      <w:r>
        <w:t>,</w:t>
      </w:r>
      <w:r>
        <w:rPr>
          <w:spacing w:val="29"/>
        </w:rPr>
        <w:t xml:space="preserve"> </w:t>
      </w:r>
      <w:r>
        <w:t>ya</w:t>
      </w:r>
      <w:r>
        <w:rPr>
          <w:spacing w:val="-1"/>
        </w:rPr>
        <w:t>n</w:t>
      </w:r>
      <w:r>
        <w:t xml:space="preserve">g </w:t>
      </w:r>
      <w:proofErr w:type="spellStart"/>
      <w:r>
        <w:t>f</w:t>
      </w:r>
      <w:r>
        <w:rPr>
          <w:spacing w:val="1"/>
        </w:rPr>
        <w:t>o</w:t>
      </w:r>
      <w:r>
        <w:t>k</w:t>
      </w:r>
      <w:r>
        <w:rPr>
          <w:spacing w:val="-1"/>
        </w:rPr>
        <w:t>u</w:t>
      </w:r>
      <w:r>
        <w:t>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rPr>
          <w:spacing w:val="42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d</w:t>
      </w:r>
      <w:r>
        <w:t>esa</w:t>
      </w:r>
      <w:r>
        <w:rPr>
          <w:spacing w:val="-1"/>
        </w:rPr>
        <w:t>i</w:t>
      </w:r>
      <w:r>
        <w:t>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tasi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t>ar</w:t>
      </w:r>
      <w:r>
        <w:rPr>
          <w:spacing w:val="-1"/>
        </w:rPr>
        <w:t>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</w:t>
      </w:r>
      <w:r>
        <w:rPr>
          <w:spacing w:val="-1"/>
        </w:rPr>
        <w:t>l</w:t>
      </w:r>
      <w:r>
        <w:rPr>
          <w:spacing w:val="-4"/>
        </w:rPr>
        <w:t>g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ma</w:t>
      </w:r>
      <w:r>
        <w:rPr>
          <w:spacing w:val="-1"/>
        </w:rPr>
        <w:t>-</w:t>
      </w:r>
      <w:r>
        <w:t>a</w:t>
      </w:r>
      <w:r>
        <w:rPr>
          <w:spacing w:val="-1"/>
        </w:rPr>
        <w:t>lg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t</w:t>
      </w:r>
      <w:r>
        <w:rPr>
          <w:spacing w:val="1"/>
        </w:rPr>
        <w:t>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un</w:t>
      </w:r>
      <w:r>
        <w:t>t</w:t>
      </w:r>
      <w:r>
        <w:rPr>
          <w:spacing w:val="-1"/>
        </w:rPr>
        <w:t>u</w:t>
      </w:r>
      <w:r>
        <w:t>k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nipul</w:t>
      </w:r>
      <w:r>
        <w:t>asi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</w:t>
      </w:r>
      <w:r>
        <w:t>ata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proofErr w:type="spellStart"/>
      <w:r>
        <w:rPr>
          <w:spacing w:val="-1"/>
        </w:rPr>
        <w:t>in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proofErr w:type="spellEnd"/>
      <w:r>
        <w:t xml:space="preserve">, 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s</w:t>
      </w:r>
      <w:r>
        <w:t>erta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ngu</w:t>
      </w:r>
      <w:r>
        <w:t>n</w:t>
      </w:r>
      <w:proofErr w:type="spellEnd"/>
    </w:p>
    <w:p w:rsidR="00B46C3C" w:rsidRDefault="00B46C3C" w:rsidP="00B46C3C">
      <w:pPr>
        <w:pStyle w:val="BodyText"/>
        <w:tabs>
          <w:tab w:val="left" w:pos="1440"/>
          <w:tab w:val="left" w:pos="2011"/>
          <w:tab w:val="left" w:pos="2583"/>
        </w:tabs>
        <w:kinsoku w:val="0"/>
        <w:overflowPunct w:val="0"/>
        <w:spacing w:before="12"/>
        <w:ind w:left="29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√</w:t>
      </w:r>
      <w:r>
        <w:tab/>
        <w:t>√</w:t>
      </w:r>
      <w:r>
        <w:tab/>
        <w:t>√</w:t>
      </w:r>
      <w:r>
        <w:tab/>
        <w:t>√</w:t>
      </w:r>
    </w:p>
    <w:p w:rsidR="00B46C3C" w:rsidRDefault="00B46C3C" w:rsidP="00B46C3C">
      <w:pPr>
        <w:pStyle w:val="BodyText"/>
        <w:tabs>
          <w:tab w:val="left" w:pos="1440"/>
          <w:tab w:val="left" w:pos="2011"/>
          <w:tab w:val="left" w:pos="2583"/>
        </w:tabs>
        <w:kinsoku w:val="0"/>
        <w:overflowPunct w:val="0"/>
        <w:spacing w:before="12"/>
        <w:ind w:left="295"/>
        <w:sectPr w:rsidR="00B46C3C">
          <w:type w:val="continuous"/>
          <w:pgSz w:w="11907" w:h="16840"/>
          <w:pgMar w:top="1560" w:right="980" w:bottom="280" w:left="880" w:header="720" w:footer="720" w:gutter="0"/>
          <w:cols w:num="2" w:space="720" w:equalWidth="0">
            <w:col w:w="5819" w:space="40"/>
            <w:col w:w="4188"/>
          </w:cols>
          <w:noEndnote/>
        </w:sectPr>
      </w:pP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757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u w:val="single"/>
        </w:rPr>
        <w:t>a</w:t>
      </w:r>
      <w:r>
        <w:rPr>
          <w:spacing w:val="-1"/>
          <w:u w:val="single"/>
        </w:rPr>
        <w:t>pli</w:t>
      </w:r>
      <w:r>
        <w:rPr>
          <w:u w:val="single"/>
        </w:rPr>
        <w:t>kasi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s</w:t>
      </w:r>
      <w:r>
        <w:rPr>
          <w:spacing w:val="-3"/>
          <w:u w:val="single"/>
        </w:rPr>
        <w:t>i</w:t>
      </w:r>
      <w:r>
        <w:rPr>
          <w:spacing w:val="1"/>
          <w:u w:val="single"/>
        </w:rPr>
        <w:t>m</w:t>
      </w:r>
      <w:r>
        <w:rPr>
          <w:spacing w:val="-1"/>
          <w:u w:val="single"/>
        </w:rPr>
        <w:t>ul</w:t>
      </w:r>
      <w:r>
        <w:rPr>
          <w:u w:val="single"/>
        </w:rPr>
        <w:t>asi</w:t>
      </w:r>
      <w:proofErr w:type="spellEnd"/>
      <w:r>
        <w:rPr>
          <w:u w:val="single"/>
        </w:rPr>
        <w:t xml:space="preserve"> </w:t>
      </w:r>
      <w:r>
        <w:rPr>
          <w:spacing w:val="-2"/>
          <w:u w:val="single"/>
        </w:rPr>
        <w:t>c</w:t>
      </w:r>
      <w:r>
        <w:rPr>
          <w:spacing w:val="1"/>
          <w:u w:val="single"/>
        </w:rPr>
        <w:t>om</w:t>
      </w:r>
      <w:r>
        <w:rPr>
          <w:spacing w:val="-1"/>
          <w:u w:val="single"/>
        </w:rPr>
        <w:t>pu</w:t>
      </w:r>
      <w:r>
        <w:rPr>
          <w:spacing w:val="-2"/>
          <w:u w:val="single"/>
        </w:rPr>
        <w:t>t</w:t>
      </w:r>
      <w:r>
        <w:rPr>
          <w:u w:val="single"/>
        </w:rPr>
        <w:t xml:space="preserve">er </w:t>
      </w:r>
      <w:r>
        <w:rPr>
          <w:u w:val="single"/>
        </w:rPr>
        <w:tab/>
      </w: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  <w:tab w:val="left" w:pos="6154"/>
          <w:tab w:val="left" w:pos="7299"/>
        </w:tabs>
        <w:kinsoku w:val="0"/>
        <w:overflowPunct w:val="0"/>
        <w:spacing w:before="10"/>
        <w:ind w:left="2324" w:right="2637"/>
      </w:pPr>
      <w:proofErr w:type="spellStart"/>
      <w: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m</w:t>
      </w:r>
      <w:r>
        <w:t>i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m</w:t>
      </w:r>
      <w: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t xml:space="preserve"> 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-1"/>
        </w:rPr>
        <w:t>p</w:t>
      </w:r>
      <w:r>
        <w:t>kan</w:t>
      </w:r>
      <w:proofErr w:type="spellEnd"/>
      <w:r>
        <w:tab/>
        <w:t>√</w:t>
      </w:r>
      <w:r>
        <w:tab/>
        <w:t xml:space="preserve">√ </w:t>
      </w:r>
      <w:proofErr w:type="spellStart"/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p-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sep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>art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i</w:t>
      </w:r>
      <w:r>
        <w:t xml:space="preserve">al  </w:t>
      </w:r>
      <w:r>
        <w:rPr>
          <w:spacing w:val="16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llig</w:t>
      </w:r>
      <w:r>
        <w:t>e</w:t>
      </w:r>
      <w:r>
        <w:rPr>
          <w:spacing w:val="-1"/>
        </w:rPr>
        <w:t>n</w:t>
      </w:r>
      <w:r>
        <w:t>ce,</w:t>
      </w:r>
    </w:p>
    <w:p w:rsidR="00B46C3C" w:rsidRDefault="00B46C3C" w:rsidP="00B46C3C">
      <w:pPr>
        <w:pStyle w:val="BodyText"/>
        <w:kinsoku w:val="0"/>
        <w:overflowPunct w:val="0"/>
        <w:ind w:left="2324" w:right="4228"/>
        <w:jc w:val="both"/>
      </w:pPr>
      <w:proofErr w:type="spellStart"/>
      <w:proofErr w:type="gramStart"/>
      <w:r>
        <w:rPr>
          <w:spacing w:val="1"/>
        </w:rPr>
        <w:t>m</w:t>
      </w:r>
      <w:r>
        <w:t>e</w:t>
      </w:r>
      <w:r>
        <w:rPr>
          <w:spacing w:val="-1"/>
        </w:rPr>
        <w:t>lipu</w:t>
      </w:r>
      <w:r>
        <w:t>ti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rPr>
          <w:spacing w:val="-4"/>
        </w:rPr>
        <w:t>d</w:t>
      </w:r>
      <w:r>
        <w:t>esa</w:t>
      </w:r>
      <w:r>
        <w:rPr>
          <w:spacing w:val="-1"/>
        </w:rPr>
        <w:t>i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li</w:t>
      </w:r>
      <w:r>
        <w:t>s</w:t>
      </w:r>
      <w:r>
        <w:rPr>
          <w:spacing w:val="-1"/>
        </w:rPr>
        <w:t>i</w:t>
      </w:r>
      <w:r>
        <w:t>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</w:t>
      </w:r>
      <w:r>
        <w:t>ari</w:t>
      </w:r>
      <w:proofErr w:type="spellEnd"/>
      <w:r>
        <w:t xml:space="preserve"> 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om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19"/>
        </w:rPr>
        <w:t xml:space="preserve"> </w:t>
      </w:r>
      <w:proofErr w:type="spellStart"/>
      <w:r>
        <w:t>se</w:t>
      </w:r>
      <w:r>
        <w:rPr>
          <w:spacing w:val="-3"/>
        </w:rPr>
        <w:t>r</w:t>
      </w:r>
      <w:r>
        <w:t>ta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ngu</w:t>
      </w:r>
      <w:r>
        <w:t>n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a</w:t>
      </w:r>
      <w:r>
        <w:rPr>
          <w:spacing w:val="-1"/>
        </w:rPr>
        <w:t>pli</w:t>
      </w:r>
      <w:r>
        <w:t>kasi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f</w:t>
      </w:r>
      <w:r>
        <w:rPr>
          <w:spacing w:val="-2"/>
        </w:rPr>
        <w:t>t</w:t>
      </w:r>
      <w:r>
        <w:t xml:space="preserve">ware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l</w:t>
      </w:r>
      <w:r>
        <w:rPr>
          <w:spacing w:val="-3"/>
        </w:rPr>
        <w:t>a</w:t>
      </w:r>
      <w:r>
        <w:t>m</w:t>
      </w:r>
      <w:proofErr w:type="spellEnd"/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spacing w:line="266" w:lineRule="exact"/>
        <w:ind w:left="175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1"/>
          <w:u w:val="single"/>
        </w:rPr>
        <w:t>b</w:t>
      </w:r>
      <w:r>
        <w:rPr>
          <w:u w:val="single"/>
        </w:rPr>
        <w:t>er</w:t>
      </w:r>
      <w:r>
        <w:rPr>
          <w:spacing w:val="-1"/>
          <w:u w:val="single"/>
        </w:rPr>
        <w:t>b</w:t>
      </w:r>
      <w:r>
        <w:rPr>
          <w:u w:val="single"/>
        </w:rPr>
        <w:t>a</w:t>
      </w:r>
      <w:r>
        <w:rPr>
          <w:spacing w:val="-1"/>
          <w:u w:val="single"/>
        </w:rPr>
        <w:t>g</w:t>
      </w:r>
      <w:r>
        <w:rPr>
          <w:u w:val="single"/>
        </w:rPr>
        <w:t>ai</w:t>
      </w:r>
      <w:proofErr w:type="spellEnd"/>
      <w:proofErr w:type="gramEnd"/>
      <w:r>
        <w:rPr>
          <w:u w:val="single"/>
        </w:rPr>
        <w:t xml:space="preserve"> area </w:t>
      </w:r>
      <w:r>
        <w:rPr>
          <w:u w:val="single"/>
        </w:rPr>
        <w:tab/>
      </w: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spacing w:line="266" w:lineRule="exact"/>
        <w:ind w:left="1757"/>
        <w:sectPr w:rsidR="00B46C3C">
          <w:type w:val="continuous"/>
          <w:pgSz w:w="11907" w:h="16840"/>
          <w:pgMar w:top="1560" w:right="980" w:bottom="280" w:left="880" w:header="720" w:footer="720" w:gutter="0"/>
          <w:cols w:space="720" w:equalWidth="0">
            <w:col w:w="10047"/>
          </w:cols>
          <w:noEndnote/>
        </w:sectPr>
      </w:pP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</w:tabs>
        <w:kinsoku w:val="0"/>
        <w:overflowPunct w:val="0"/>
        <w:spacing w:before="13" w:line="239" w:lineRule="auto"/>
        <w:ind w:left="2324"/>
        <w:jc w:val="both"/>
      </w:pPr>
      <w:proofErr w:type="spellStart"/>
      <w:r>
        <w:lastRenderedPageBreak/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m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m</w:t>
      </w:r>
      <w: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-1"/>
        </w:rPr>
        <w:t>p</w:t>
      </w:r>
      <w:r>
        <w:t>kan</w:t>
      </w:r>
      <w:proofErr w:type="spellEnd"/>
      <w:r>
        <w:t xml:space="preserve"> </w:t>
      </w:r>
      <w:proofErr w:type="spellStart"/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p-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sep</w:t>
      </w:r>
      <w:proofErr w:type="spellEnd"/>
      <w:r>
        <w:rPr>
          <w:spacing w:val="-3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proofErr w:type="spellStart"/>
      <w: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ys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lipu</w:t>
      </w:r>
      <w:r>
        <w:t>ti</w:t>
      </w:r>
      <w:proofErr w:type="spellEnd"/>
      <w:r>
        <w:t xml:space="preserve"> st</w:t>
      </w:r>
      <w:r>
        <w:rPr>
          <w:spacing w:val="-1"/>
        </w:rPr>
        <w:t>ud</w:t>
      </w:r>
      <w:r>
        <w:t xml:space="preserve">y 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4"/>
        </w:rPr>
        <w:t>g</w:t>
      </w:r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ni</w:t>
      </w:r>
      <w:r>
        <w:t>sas</w:t>
      </w:r>
      <w:r>
        <w:rPr>
          <w:spacing w:val="-1"/>
        </w:rPr>
        <w:t>i</w:t>
      </w:r>
      <w:r>
        <w:t>kan</w:t>
      </w:r>
      <w:proofErr w:type="spellEnd"/>
      <w:r>
        <w:t xml:space="preserve">  syst</w:t>
      </w:r>
      <w:r>
        <w:rPr>
          <w:spacing w:val="-2"/>
        </w:rPr>
        <w:t>e</w:t>
      </w:r>
      <w:r>
        <w:t xml:space="preserve">m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</w:p>
    <w:p w:rsidR="00B46C3C" w:rsidRDefault="00B46C3C" w:rsidP="00B46C3C">
      <w:pPr>
        <w:pStyle w:val="BodyText"/>
        <w:tabs>
          <w:tab w:val="left" w:pos="869"/>
          <w:tab w:val="left" w:pos="1443"/>
        </w:tabs>
        <w:kinsoku w:val="0"/>
        <w:overflowPunct w:val="0"/>
        <w:spacing w:before="12"/>
        <w:ind w:left="298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√</w:t>
      </w:r>
      <w:r>
        <w:tab/>
        <w:t>√</w:t>
      </w:r>
      <w:r>
        <w:tab/>
        <w:t>√</w:t>
      </w:r>
    </w:p>
    <w:p w:rsidR="00B46C3C" w:rsidRDefault="00B46C3C" w:rsidP="00B46C3C">
      <w:pPr>
        <w:pStyle w:val="BodyText"/>
        <w:tabs>
          <w:tab w:val="left" w:pos="869"/>
          <w:tab w:val="left" w:pos="1443"/>
        </w:tabs>
        <w:kinsoku w:val="0"/>
        <w:overflowPunct w:val="0"/>
        <w:spacing w:before="12"/>
        <w:ind w:left="298"/>
        <w:sectPr w:rsidR="00B46C3C">
          <w:type w:val="continuous"/>
          <w:pgSz w:w="11907" w:h="16840"/>
          <w:pgMar w:top="1560" w:right="980" w:bottom="280" w:left="880" w:header="720" w:footer="720" w:gutter="0"/>
          <w:cols w:num="2" w:space="720" w:equalWidth="0">
            <w:col w:w="5817" w:space="40"/>
            <w:col w:w="4190"/>
          </w:cols>
          <w:noEndnote/>
        </w:sectPr>
      </w:pP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1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1"/>
          <w:u w:val="single"/>
        </w:rPr>
        <w:t>p</w:t>
      </w:r>
      <w:r>
        <w:rPr>
          <w:u w:val="single"/>
        </w:rPr>
        <w:t>r</w:t>
      </w:r>
      <w:r>
        <w:rPr>
          <w:spacing w:val="1"/>
          <w:u w:val="single"/>
        </w:rPr>
        <w:t>o</w:t>
      </w:r>
      <w:r>
        <w:rPr>
          <w:u w:val="single"/>
        </w:rPr>
        <w:t>se</w:t>
      </w:r>
      <w:r>
        <w:rPr>
          <w:spacing w:val="-1"/>
          <w:u w:val="single"/>
        </w:rPr>
        <w:t>du</w:t>
      </w:r>
      <w:r>
        <w:rPr>
          <w:u w:val="single"/>
        </w:rPr>
        <w:t>r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13"/>
        <w:sectPr w:rsidR="00B46C3C">
          <w:type w:val="continuous"/>
          <w:pgSz w:w="11907" w:h="16840"/>
          <w:pgMar w:top="1560" w:right="980" w:bottom="280" w:left="880" w:header="720" w:footer="720" w:gutter="0"/>
          <w:cols w:space="720" w:equalWidth="0">
            <w:col w:w="10047"/>
          </w:cols>
          <w:noEndnote/>
        </w:sectPr>
      </w:pPr>
    </w:p>
    <w:p w:rsidR="00B46C3C" w:rsidRDefault="00B46C3C" w:rsidP="00B46C3C">
      <w:pPr>
        <w:kinsoku w:val="0"/>
        <w:overflowPunct w:val="0"/>
        <w:spacing w:before="5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4165"/>
        <w:gridCol w:w="574"/>
        <w:gridCol w:w="573"/>
        <w:gridCol w:w="572"/>
        <w:gridCol w:w="571"/>
        <w:gridCol w:w="573"/>
        <w:gridCol w:w="572"/>
        <w:gridCol w:w="568"/>
      </w:tblGrid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64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481" w:right="4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  <w:p w:rsidR="00B46C3C" w:rsidRDefault="00B46C3C" w:rsidP="000A6647">
            <w:pPr>
              <w:pStyle w:val="TableParagraph"/>
              <w:kinsoku w:val="0"/>
              <w:overflowPunct w:val="0"/>
              <w:ind w:left="375" w:right="521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LULU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1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898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ELA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003" w:type="dxa"/>
            <w:gridSpan w:val="7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31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</w:p>
        </w:tc>
      </w:tr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1645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310"/>
            </w:pPr>
          </w:p>
        </w:tc>
        <w:tc>
          <w:tcPr>
            <w:tcW w:w="416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310"/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5"/>
            </w:pPr>
            <w:r>
              <w:rPr>
                <w:rFonts w:ascii="Calibri" w:hAnsi="Calibri" w:cs="Calibri"/>
                <w:sz w:val="22"/>
                <w:szCs w:val="22"/>
              </w:rPr>
              <w:t>BK1</w:t>
            </w: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BK2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3"/>
            </w:pPr>
            <w:r>
              <w:rPr>
                <w:rFonts w:ascii="Calibri" w:hAnsi="Calibri" w:cs="Calibri"/>
                <w:sz w:val="22"/>
                <w:szCs w:val="22"/>
              </w:rPr>
              <w:t>BK3</w:t>
            </w: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BK4</w:t>
            </w: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BK5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3"/>
            </w:pPr>
            <w:r>
              <w:rPr>
                <w:rFonts w:ascii="Calibri" w:hAnsi="Calibri" w:cs="Calibri"/>
                <w:sz w:val="22"/>
                <w:szCs w:val="22"/>
              </w:rPr>
              <w:t>BK6</w:t>
            </w:r>
          </w:p>
        </w:tc>
        <w:tc>
          <w:tcPr>
            <w:tcW w:w="56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line="267" w:lineRule="exact"/>
              <w:ind w:left="112"/>
            </w:pPr>
            <w:r>
              <w:rPr>
                <w:rFonts w:ascii="Calibri" w:hAnsi="Calibri" w:cs="Calibri"/>
                <w:sz w:val="22"/>
                <w:szCs w:val="22"/>
              </w:rPr>
              <w:t>BK7</w:t>
            </w:r>
          </w:p>
        </w:tc>
      </w:tr>
    </w:tbl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  <w:tab w:val="left" w:pos="6154"/>
          <w:tab w:val="left" w:pos="7299"/>
        </w:tabs>
        <w:kinsoku w:val="0"/>
        <w:overflowPunct w:val="0"/>
        <w:spacing w:line="260" w:lineRule="exact"/>
        <w:ind w:left="23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-340360</wp:posOffset>
                </wp:positionV>
                <wp:extent cx="277495" cy="338455"/>
                <wp:effectExtent l="1905" t="3810" r="0" b="63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kinsoku w:val="0"/>
                              <w:overflowPunct w:val="0"/>
                              <w:spacing w:before="85"/>
                              <w:ind w:left="6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104.4pt;margin-top:-26.8pt;width:21.85pt;height:26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9zsQ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" o:allowincell="f" filled="f" stroked="f">
                <v:textbox inset="0,0,0,0">
                  <w:txbxContent>
                    <w:p w:rsidR="00B46C3C" w:rsidRDefault="00B46C3C" w:rsidP="00B46C3C">
                      <w:pPr>
                        <w:kinsoku w:val="0"/>
                        <w:overflowPunct w:val="0"/>
                        <w:spacing w:before="85"/>
                        <w:ind w:left="6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-340360</wp:posOffset>
                </wp:positionV>
                <wp:extent cx="279400" cy="342900"/>
                <wp:effectExtent l="1905" t="3810" r="4445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1BC39" wp14:editId="571EB08C">
                                  <wp:extent cx="281940" cy="342900"/>
                                  <wp:effectExtent l="0" t="0" r="381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C3C" w:rsidRDefault="00B46C3C" w:rsidP="00B46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left:0;text-align:left;margin-left:104.4pt;margin-top:-26.8pt;width:22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" o:allowincell="f" filled="f" stroked="f">
                <v:textbox inset="0,0,0,0">
                  <w:txbxContent>
                    <w:p w:rsidR="00B46C3C" w:rsidRDefault="00B46C3C" w:rsidP="00B46C3C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81BC39" wp14:editId="571EB08C">
                            <wp:extent cx="281940" cy="342900"/>
                            <wp:effectExtent l="0" t="0" r="381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C3C" w:rsidRDefault="00B46C3C" w:rsidP="00B46C3C"/>
                  </w:txbxContent>
                </v:textbox>
                <w10:wrap anchorx="page"/>
              </v:rect>
            </w:pict>
          </mc:Fallback>
        </mc:AlternateContent>
      </w:r>
      <w:proofErr w:type="spellStart"/>
      <w: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m</w:t>
      </w:r>
      <w:r>
        <w:t>i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m</w:t>
      </w:r>
      <w: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t xml:space="preserve"> 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-1"/>
        </w:rPr>
        <w:t>p</w:t>
      </w:r>
      <w:r>
        <w:t>kan</w:t>
      </w:r>
      <w:proofErr w:type="spellEnd"/>
      <w:r>
        <w:tab/>
        <w:t>√</w:t>
      </w:r>
      <w:r>
        <w:tab/>
        <w:t>√</w:t>
      </w:r>
    </w:p>
    <w:p w:rsidR="00B46C3C" w:rsidRDefault="00B46C3C" w:rsidP="00B46C3C">
      <w:pPr>
        <w:pStyle w:val="BodyText"/>
        <w:kinsoku w:val="0"/>
        <w:overflowPunct w:val="0"/>
        <w:spacing w:line="239" w:lineRule="auto"/>
        <w:ind w:left="2324" w:right="4230"/>
        <w:jc w:val="both"/>
      </w:pPr>
      <w:proofErr w:type="spellStart"/>
      <w:proofErr w:type="gramStart"/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p-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sep</w:t>
      </w:r>
      <w:proofErr w:type="spellEnd"/>
      <w:proofErr w:type="gramEnd"/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f</w:t>
      </w:r>
      <w:r>
        <w:rPr>
          <w:spacing w:val="-2"/>
        </w:rPr>
        <w:t>t</w:t>
      </w:r>
      <w:r>
        <w:t>ware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ngin</w:t>
      </w:r>
      <w:r>
        <w:t>eer</w:t>
      </w:r>
      <w:r>
        <w:rPr>
          <w:spacing w:val="-1"/>
        </w:rPr>
        <w:t>ing</w:t>
      </w:r>
      <w:r>
        <w:t>,</w:t>
      </w:r>
      <w:r>
        <w:rPr>
          <w:w w:val="99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b</w:t>
      </w:r>
      <w:r>
        <w:t>er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si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4"/>
        </w:rPr>
        <w:t>d</w:t>
      </w:r>
      <w:r>
        <w:t>a</w:t>
      </w:r>
      <w:proofErr w:type="spellEnd"/>
      <w:r>
        <w:rPr>
          <w:spacing w:val="32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rPr>
          <w:spacing w:val="1"/>
        </w:rPr>
        <w:t>o</w:t>
      </w:r>
      <w:r>
        <w:t>ri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proofErr w:type="spellStart"/>
      <w:r>
        <w:t>a</w:t>
      </w:r>
      <w:r>
        <w:rPr>
          <w:spacing w:val="-1"/>
        </w:rPr>
        <w:t>pli</w:t>
      </w:r>
      <w:r>
        <w:t>kasi</w:t>
      </w:r>
      <w:proofErr w:type="spellEnd"/>
      <w:r>
        <w:rPr>
          <w:spacing w:val="19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-2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-4"/>
        </w:rPr>
        <w:t>d</w:t>
      </w:r>
      <w:r>
        <w:rPr>
          <w:spacing w:val="-1"/>
        </w:rPr>
        <w:t>g</w:t>
      </w:r>
      <w:r>
        <w:t>e,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</w:t>
      </w:r>
      <w:r>
        <w:t>kan</w:t>
      </w:r>
      <w:proofErr w:type="spellEnd"/>
      <w:r>
        <w:t xml:space="preserve">    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yst</w:t>
      </w:r>
      <w:r>
        <w:rPr>
          <w:spacing w:val="-2"/>
        </w:rPr>
        <w:t>e</w:t>
      </w:r>
      <w:r>
        <w:t xml:space="preserve">m    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o</w:t>
      </w:r>
      <w:r>
        <w:t>f</w:t>
      </w:r>
      <w:r>
        <w:rPr>
          <w:spacing w:val="-2"/>
        </w:rPr>
        <w:t>t</w:t>
      </w:r>
      <w:r>
        <w:t>ware</w:t>
      </w: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75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ya</w:t>
      </w:r>
      <w:r>
        <w:rPr>
          <w:spacing w:val="-1"/>
          <w:u w:val="single"/>
        </w:rPr>
        <w:t>n</w:t>
      </w:r>
      <w:r>
        <w:rPr>
          <w:u w:val="single"/>
        </w:rPr>
        <w:t>g</w:t>
      </w:r>
      <w:proofErr w:type="gram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ef</w:t>
      </w:r>
      <w:r>
        <w:rPr>
          <w:spacing w:val="-1"/>
          <w:u w:val="single"/>
        </w:rPr>
        <w:t>i</w:t>
      </w:r>
      <w:r>
        <w:rPr>
          <w:u w:val="single"/>
        </w:rPr>
        <w:t>s</w:t>
      </w:r>
      <w:r>
        <w:rPr>
          <w:spacing w:val="-1"/>
          <w:u w:val="single"/>
        </w:rPr>
        <w:t>i</w:t>
      </w:r>
      <w:r>
        <w:rPr>
          <w:u w:val="single"/>
        </w:rPr>
        <w:t>en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spacing w:val="-1"/>
          <w:u w:val="single"/>
        </w:rPr>
        <w:t>d</w:t>
      </w:r>
      <w:r>
        <w:rPr>
          <w:u w:val="single"/>
        </w:rPr>
        <w:t>an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ef</w:t>
      </w:r>
      <w:r>
        <w:rPr>
          <w:spacing w:val="-2"/>
          <w:u w:val="single"/>
        </w:rPr>
        <w:t>e</w:t>
      </w:r>
      <w:r>
        <w:rPr>
          <w:u w:val="single"/>
        </w:rPr>
        <w:t>kt</w:t>
      </w:r>
      <w:r>
        <w:rPr>
          <w:spacing w:val="-1"/>
          <w:u w:val="single"/>
        </w:rPr>
        <w:t>i</w:t>
      </w:r>
      <w:r>
        <w:rPr>
          <w:u w:val="single"/>
        </w:rPr>
        <w:t>f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  <w:tab w:val="left" w:pos="9015"/>
          <w:tab w:val="left" w:pos="9586"/>
        </w:tabs>
        <w:kinsoku w:val="0"/>
        <w:overflowPunct w:val="0"/>
        <w:spacing w:before="10"/>
        <w:ind w:left="2324" w:right="350"/>
      </w:pPr>
      <w:proofErr w:type="spellStart"/>
      <w: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m</w:t>
      </w:r>
      <w:r>
        <w:t>i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era</w:t>
      </w:r>
      <w:r>
        <w:rPr>
          <w:spacing w:val="-1"/>
        </w:rPr>
        <w:t>p</w:t>
      </w:r>
      <w:r>
        <w:t>kan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t>s</w:t>
      </w:r>
      <w:r>
        <w:rPr>
          <w:spacing w:val="-1"/>
        </w:rPr>
        <w:t>i</w:t>
      </w:r>
      <w:r>
        <w:t>p</w:t>
      </w:r>
      <w:proofErr w:type="spellEnd"/>
      <w:r>
        <w:tab/>
        <w:t>√</w:t>
      </w:r>
      <w:r>
        <w:tab/>
        <w:t xml:space="preserve">√ </w:t>
      </w:r>
      <w:proofErr w:type="spellStart"/>
      <w:r>
        <w:rPr>
          <w:spacing w:val="1"/>
        </w:rPr>
        <w:t>m</w:t>
      </w:r>
      <w:r>
        <w:rPr>
          <w:spacing w:val="-1"/>
        </w:rPr>
        <w:t>u</w:t>
      </w:r>
      <w:r>
        <w:t>t</w:t>
      </w:r>
      <w:r>
        <w:rPr>
          <w:spacing w:val="-1"/>
        </w:rPr>
        <w:t>u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</w:t>
      </w:r>
      <w:r>
        <w:t>k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om</w:t>
      </w:r>
      <w:r>
        <w:rPr>
          <w:spacing w:val="-3"/>
        </w:rPr>
        <w:t>i</w:t>
      </w:r>
      <w:proofErr w:type="spellEnd"/>
      <w:r>
        <w:t>,</w:t>
      </w:r>
      <w:r>
        <w:rPr>
          <w:spacing w:val="7"/>
        </w:rPr>
        <w:t xml:space="preserve"> </w:t>
      </w:r>
      <w:r>
        <w:t>K3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li</w:t>
      </w:r>
      <w:r>
        <w:t>tas</w:t>
      </w:r>
      <w:proofErr w:type="spellEnd"/>
    </w:p>
    <w:p w:rsidR="00B46C3C" w:rsidRDefault="00B46C3C" w:rsidP="00B46C3C">
      <w:pPr>
        <w:pStyle w:val="BodyText"/>
        <w:kinsoku w:val="0"/>
        <w:overflowPunct w:val="0"/>
        <w:ind w:left="2324" w:right="4230"/>
      </w:pPr>
      <w:proofErr w:type="spellStart"/>
      <w:proofErr w:type="gramStart"/>
      <w:r>
        <w:rPr>
          <w:spacing w:val="-1"/>
        </w:rPr>
        <w:t>d</w:t>
      </w:r>
      <w:r>
        <w:t>a</w:t>
      </w:r>
      <w:r>
        <w:rPr>
          <w:spacing w:val="-1"/>
        </w:rPr>
        <w:t>l</w:t>
      </w:r>
      <w:r>
        <w:t>am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t>k</w:t>
      </w:r>
      <w:r>
        <w:rPr>
          <w:spacing w:val="-1"/>
        </w:rPr>
        <w:t>u</w:t>
      </w:r>
      <w:r>
        <w:t>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s</w:t>
      </w:r>
      <w:r>
        <w:t>et</w:t>
      </w:r>
      <w:r>
        <w:rPr>
          <w:spacing w:val="-1"/>
        </w:rPr>
        <w:t>i</w:t>
      </w:r>
      <w:r>
        <w:t>ap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e</w:t>
      </w:r>
      <w:r>
        <w:t>kerjaan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3"/>
        </w:rPr>
        <w:t>i</w:t>
      </w:r>
      <w:r>
        <w:t>k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indi</w:t>
      </w:r>
      <w:r>
        <w:t>v</w:t>
      </w:r>
      <w:r>
        <w:rPr>
          <w:spacing w:val="-1"/>
        </w:rPr>
        <w:t>id</w:t>
      </w:r>
      <w:r>
        <w:t>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1"/>
        </w:rPr>
        <w:t>upu</w:t>
      </w:r>
      <w:r>
        <w:t>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b</w:t>
      </w:r>
      <w:r>
        <w:t>erke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k</w:t>
      </w:r>
      <w:proofErr w:type="spellEnd"/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75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1"/>
          <w:u w:val="single"/>
        </w:rPr>
        <w:t>b</w:t>
      </w:r>
      <w:r>
        <w:rPr>
          <w:u w:val="single"/>
        </w:rPr>
        <w:t>a</w:t>
      </w:r>
      <w:r>
        <w:rPr>
          <w:spacing w:val="-1"/>
          <w:u w:val="single"/>
        </w:rPr>
        <w:t>h</w:t>
      </w:r>
      <w:r>
        <w:rPr>
          <w:u w:val="single"/>
        </w:rPr>
        <w:t>kan</w:t>
      </w:r>
      <w:proofErr w:type="spellEnd"/>
      <w:proofErr w:type="gram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a</w:t>
      </w:r>
      <w:r>
        <w:rPr>
          <w:spacing w:val="-1"/>
          <w:u w:val="single"/>
        </w:rPr>
        <w:t>n</w:t>
      </w:r>
      <w:r>
        <w:rPr>
          <w:u w:val="single"/>
        </w:rPr>
        <w:t>tar</w:t>
      </w:r>
      <w:proofErr w:type="spellEnd"/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di</w:t>
      </w:r>
      <w:r>
        <w:rPr>
          <w:u w:val="single"/>
        </w:rPr>
        <w:t>s</w:t>
      </w:r>
      <w:r>
        <w:rPr>
          <w:spacing w:val="-1"/>
          <w:u w:val="single"/>
        </w:rPr>
        <w:t>ipli</w:t>
      </w:r>
      <w:r>
        <w:rPr>
          <w:u w:val="single"/>
        </w:rPr>
        <w:t>n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spacing w:val="-1"/>
          <w:u w:val="single"/>
        </w:rPr>
        <w:t>il</w:t>
      </w:r>
      <w:r>
        <w:rPr>
          <w:spacing w:val="1"/>
          <w:u w:val="single"/>
        </w:rPr>
        <w:t>m</w:t>
      </w:r>
      <w:r>
        <w:rPr>
          <w:spacing w:val="-1"/>
          <w:u w:val="single"/>
        </w:rPr>
        <w:t>u</w:t>
      </w:r>
      <w:proofErr w:type="spellEnd"/>
      <w:r>
        <w:rPr>
          <w:u w:val="single"/>
        </w:rPr>
        <w:t xml:space="preserve">. </w:t>
      </w:r>
      <w:r>
        <w:rPr>
          <w:u w:val="single"/>
        </w:rPr>
        <w:tab/>
      </w: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  <w:tab w:val="left" w:pos="9015"/>
          <w:tab w:val="left" w:pos="9586"/>
        </w:tabs>
        <w:kinsoku w:val="0"/>
        <w:overflowPunct w:val="0"/>
        <w:spacing w:before="10"/>
        <w:ind w:left="2324" w:right="350"/>
      </w:pPr>
      <w:proofErr w:type="spellStart"/>
      <w:r>
        <w:t>Ma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aca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k</w:t>
      </w:r>
      <w:r>
        <w:t>arya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1"/>
        </w:rPr>
        <w:t>m</w:t>
      </w:r>
      <w:r>
        <w:rPr>
          <w:spacing w:val="-1"/>
        </w:rPr>
        <w:t>i</w:t>
      </w:r>
      <w:r>
        <w:t>a</w:t>
      </w:r>
      <w:r>
        <w:rPr>
          <w:spacing w:val="-1"/>
        </w:rPr>
        <w:t>h</w:t>
      </w:r>
      <w:proofErr w:type="spellEnd"/>
      <w:r>
        <w:t>,</w:t>
      </w:r>
      <w:r>
        <w:tab/>
        <w:t>√</w:t>
      </w:r>
      <w:r>
        <w:tab/>
        <w:t xml:space="preserve">√ </w:t>
      </w:r>
      <w:proofErr w:type="spellStart"/>
      <w:r>
        <w:rPr>
          <w:spacing w:val="-1"/>
        </w:rPr>
        <w:t>b</w:t>
      </w:r>
      <w:r>
        <w:t>er</w:t>
      </w:r>
      <w:r>
        <w:rPr>
          <w:spacing w:val="-1"/>
        </w:rPr>
        <w:t>bi</w:t>
      </w:r>
      <w:r>
        <w:t>cara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m</w:t>
      </w:r>
      <w:r>
        <w:t>e</w:t>
      </w:r>
      <w:r>
        <w:rPr>
          <w:spacing w:val="-1"/>
        </w:rPr>
        <w:t>nuli</w:t>
      </w:r>
      <w:r>
        <w:t>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l</w:t>
      </w:r>
      <w:r>
        <w:t>a</w:t>
      </w:r>
      <w:r>
        <w:rPr>
          <w:spacing w:val="-4"/>
        </w:rPr>
        <w:t>p</w:t>
      </w:r>
      <w:r>
        <w:rPr>
          <w:spacing w:val="1"/>
        </w:rPr>
        <w:t>o</w:t>
      </w:r>
      <w:r>
        <w:t>ran</w:t>
      </w:r>
      <w:proofErr w:type="spellEnd"/>
      <w:r>
        <w:rPr>
          <w:spacing w:val="44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t>k</w:t>
      </w:r>
      <w:r>
        <w:rPr>
          <w:spacing w:val="-1"/>
        </w:rPr>
        <w:t>ni</w:t>
      </w:r>
      <w:r>
        <w:t>s</w:t>
      </w:r>
      <w:proofErr w:type="spellEnd"/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75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u w:val="single"/>
        </w:rPr>
        <w:t>serta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spacing w:val="-4"/>
          <w:u w:val="single"/>
        </w:rPr>
        <w:t>p</w:t>
      </w:r>
      <w:r>
        <w:rPr>
          <w:spacing w:val="1"/>
          <w:u w:val="single"/>
        </w:rPr>
        <w:t>o</w:t>
      </w:r>
      <w:r>
        <w:rPr>
          <w:u w:val="single"/>
        </w:rPr>
        <w:t>ran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ka</w:t>
      </w:r>
      <w:r>
        <w:rPr>
          <w:spacing w:val="-3"/>
          <w:u w:val="single"/>
        </w:rPr>
        <w:t>r</w:t>
      </w:r>
      <w:r>
        <w:rPr>
          <w:u w:val="single"/>
        </w:rPr>
        <w:t>ya</w:t>
      </w:r>
      <w:proofErr w:type="spellEnd"/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i</w:t>
      </w:r>
      <w:r>
        <w:rPr>
          <w:spacing w:val="-3"/>
          <w:u w:val="single"/>
        </w:rPr>
        <w:t>l</w:t>
      </w:r>
      <w:r>
        <w:rPr>
          <w:spacing w:val="1"/>
          <w:u w:val="single"/>
        </w:rPr>
        <w:t>m</w:t>
      </w:r>
      <w:r>
        <w:rPr>
          <w:spacing w:val="-1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>h</w:t>
      </w:r>
      <w:proofErr w:type="spellEnd"/>
      <w:r>
        <w:rPr>
          <w:u w:val="single"/>
        </w:rPr>
        <w:t xml:space="preserve">. </w:t>
      </w:r>
      <w:r>
        <w:rPr>
          <w:u w:val="single"/>
        </w:rPr>
        <w:tab/>
      </w:r>
    </w:p>
    <w:p w:rsidR="00B46C3C" w:rsidRDefault="00B46C3C" w:rsidP="00B46C3C">
      <w:pPr>
        <w:pStyle w:val="BodyText"/>
        <w:numPr>
          <w:ilvl w:val="0"/>
          <w:numId w:val="5"/>
        </w:numPr>
        <w:tabs>
          <w:tab w:val="left" w:pos="2323"/>
          <w:tab w:val="left" w:pos="9015"/>
          <w:tab w:val="left" w:pos="9586"/>
        </w:tabs>
        <w:kinsoku w:val="0"/>
        <w:overflowPunct w:val="0"/>
        <w:spacing w:before="10"/>
        <w:ind w:left="2324"/>
      </w:pPr>
      <w:proofErr w:type="spellStart"/>
      <w:r>
        <w:t>Me</w:t>
      </w:r>
      <w:r>
        <w:rPr>
          <w:spacing w:val="-1"/>
        </w:rPr>
        <w:t>n</w:t>
      </w:r>
      <w:r>
        <w:t>era</w:t>
      </w:r>
      <w:r>
        <w:rPr>
          <w:spacing w:val="-4"/>
        </w:rPr>
        <w:t>p</w:t>
      </w:r>
      <w:r>
        <w:t>kan</w:t>
      </w:r>
      <w:proofErr w:type="spellEnd"/>
      <w:r>
        <w:t xml:space="preserve"> 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t>s</w:t>
      </w:r>
      <w:r>
        <w:rPr>
          <w:spacing w:val="-1"/>
        </w:rPr>
        <w:t>i</w:t>
      </w:r>
      <w:r>
        <w:t>p</w:t>
      </w:r>
      <w:proofErr w:type="spellEnd"/>
      <w:r>
        <w:t xml:space="preserve">  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ke</w:t>
      </w:r>
      <w:r>
        <w:t>w</w:t>
      </w:r>
      <w:r>
        <w:rPr>
          <w:spacing w:val="-1"/>
        </w:rPr>
        <w:t>i</w:t>
      </w:r>
      <w:r>
        <w:t>ra</w:t>
      </w:r>
      <w:r>
        <w:rPr>
          <w:spacing w:val="-1"/>
        </w:rPr>
        <w:t>u</w:t>
      </w:r>
      <w:r>
        <w:t>sa</w:t>
      </w:r>
      <w:r>
        <w:rPr>
          <w:spacing w:val="-1"/>
        </w:rPr>
        <w:t>h</w:t>
      </w:r>
      <w:r>
        <w:t>aan</w:t>
      </w:r>
      <w:proofErr w:type="spellEnd"/>
      <w:r>
        <w:tab/>
        <w:t>√</w:t>
      </w:r>
      <w:r>
        <w:tab/>
        <w:t>√</w:t>
      </w: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75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-1"/>
          <w:u w:val="single"/>
        </w:rPr>
        <w:t>l</w:t>
      </w:r>
      <w:r>
        <w:rPr>
          <w:u w:val="single"/>
        </w:rPr>
        <w:t>am</w:t>
      </w:r>
      <w:proofErr w:type="spellEnd"/>
      <w:proofErr w:type="gramEnd"/>
      <w:r>
        <w:rPr>
          <w:spacing w:val="1"/>
          <w:u w:val="single"/>
        </w:rPr>
        <w:t xml:space="preserve"> </w:t>
      </w:r>
      <w:proofErr w:type="spellStart"/>
      <w:r>
        <w:rPr>
          <w:spacing w:val="-1"/>
          <w:u w:val="single"/>
        </w:rPr>
        <w:t>bid</w:t>
      </w:r>
      <w:r>
        <w:rPr>
          <w:u w:val="single"/>
        </w:rPr>
        <w:t>a</w:t>
      </w:r>
      <w:r>
        <w:rPr>
          <w:spacing w:val="-1"/>
          <w:u w:val="single"/>
        </w:rPr>
        <w:t>n</w:t>
      </w:r>
      <w:r>
        <w:rPr>
          <w:u w:val="single"/>
        </w:rPr>
        <w:t>g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t</w:t>
      </w:r>
      <w:r>
        <w:rPr>
          <w:spacing w:val="-2"/>
          <w:u w:val="single"/>
        </w:rPr>
        <w:t>e</w:t>
      </w:r>
      <w:r>
        <w:rPr>
          <w:u w:val="single"/>
        </w:rPr>
        <w:t>k</w:t>
      </w:r>
      <w:r>
        <w:rPr>
          <w:spacing w:val="-1"/>
          <w:u w:val="single"/>
        </w:rPr>
        <w:t>ni</w:t>
      </w:r>
      <w:r>
        <w:rPr>
          <w:u w:val="single"/>
        </w:rPr>
        <w:t>k</w:t>
      </w:r>
      <w:proofErr w:type="spellEnd"/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in</w:t>
      </w:r>
      <w:r>
        <w:rPr>
          <w:spacing w:val="-3"/>
          <w:u w:val="single"/>
        </w:rPr>
        <w:t>f</w:t>
      </w:r>
      <w:r>
        <w:rPr>
          <w:spacing w:val="1"/>
          <w:u w:val="single"/>
        </w:rPr>
        <w:t>o</w:t>
      </w:r>
      <w:r>
        <w:rPr>
          <w:spacing w:val="-3"/>
          <w:u w:val="single"/>
        </w:rPr>
        <w:t>r</w:t>
      </w:r>
      <w:r>
        <w:rPr>
          <w:spacing w:val="1"/>
          <w:u w:val="single"/>
        </w:rPr>
        <w:t>m</w:t>
      </w:r>
      <w:r>
        <w:rPr>
          <w:u w:val="single"/>
        </w:rPr>
        <w:t>at</w:t>
      </w:r>
      <w:r>
        <w:rPr>
          <w:spacing w:val="-1"/>
          <w:u w:val="single"/>
        </w:rPr>
        <w:t>i</w:t>
      </w:r>
      <w:r>
        <w:rPr>
          <w:spacing w:val="-2"/>
          <w:u w:val="single"/>
        </w:rPr>
        <w:t>k</w:t>
      </w:r>
      <w:r>
        <w:rPr>
          <w:u w:val="single"/>
        </w:rP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pStyle w:val="Heading2"/>
        <w:kinsoku w:val="0"/>
        <w:overflowPunct w:val="0"/>
        <w:spacing w:before="10"/>
        <w:ind w:left="245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200660</wp:posOffset>
                </wp:positionV>
                <wp:extent cx="5187950" cy="12700"/>
                <wp:effectExtent l="7620" t="7620" r="5080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0" cy="12700"/>
                        </a:xfrm>
                        <a:custGeom>
                          <a:avLst/>
                          <a:gdLst>
                            <a:gd name="T0" fmla="*/ 0 w 8170"/>
                            <a:gd name="T1" fmla="*/ 0 h 20"/>
                            <a:gd name="T2" fmla="*/ 8169 w 81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70" h="20">
                              <a:moveTo>
                                <a:pt x="0" y="0"/>
                              </a:moveTo>
                              <a:lnTo>
                                <a:pt x="816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85pt,15.8pt,540.3pt,15.8pt" coordsize="8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" o:allowincell="f" filled="f" strokeweight=".46pt">
                <v:path arrowok="t" o:connecttype="custom" o:connectlocs="0,0;5187315,0" o:connectangles="0,0"/>
                <w10:wrap anchorx="page"/>
              </v:polyline>
            </w:pict>
          </mc:Fallback>
        </mc:AlternateContent>
      </w:r>
      <w:r>
        <w:t>PE</w:t>
      </w:r>
      <w:r>
        <w:rPr>
          <w:spacing w:val="-2"/>
        </w:rPr>
        <w:t>N</w:t>
      </w:r>
      <w:r>
        <w:t>GUA</w:t>
      </w:r>
      <w:r>
        <w:rPr>
          <w:spacing w:val="-2"/>
        </w:rPr>
        <w:t>SA</w:t>
      </w:r>
      <w:r>
        <w:t>AN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3"/>
        </w:rPr>
        <w:t>H</w:t>
      </w:r>
      <w:r>
        <w:t>UAN</w:t>
      </w:r>
    </w:p>
    <w:p w:rsidR="00B46C3C" w:rsidRDefault="00B46C3C" w:rsidP="00B46C3C">
      <w:pPr>
        <w:pStyle w:val="Heading2"/>
        <w:kinsoku w:val="0"/>
        <w:overflowPunct w:val="0"/>
        <w:spacing w:before="10"/>
        <w:ind w:left="2453"/>
        <w:rPr>
          <w:b w:val="0"/>
          <w:bCs w:val="0"/>
        </w:rPr>
        <w:sectPr w:rsidR="00B46C3C">
          <w:pgSz w:w="11907" w:h="16840"/>
          <w:pgMar w:top="1020" w:right="980" w:bottom="1200" w:left="880" w:header="0" w:footer="1017" w:gutter="0"/>
          <w:cols w:space="720"/>
          <w:noEndnote/>
        </w:sectPr>
      </w:pPr>
    </w:p>
    <w:p w:rsidR="00B46C3C" w:rsidRDefault="00B46C3C" w:rsidP="00B46C3C">
      <w:pPr>
        <w:pStyle w:val="BodyText"/>
        <w:numPr>
          <w:ilvl w:val="0"/>
          <w:numId w:val="4"/>
        </w:numPr>
        <w:tabs>
          <w:tab w:val="left" w:pos="2323"/>
        </w:tabs>
        <w:kinsoku w:val="0"/>
        <w:overflowPunct w:val="0"/>
        <w:spacing w:before="41"/>
        <w:ind w:left="2324"/>
      </w:pPr>
      <w:proofErr w:type="spellStart"/>
      <w:r>
        <w:lastRenderedPageBreak/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ili</w:t>
      </w:r>
      <w:r>
        <w:t>ki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-1"/>
        </w:rPr>
        <w:t>hu</w:t>
      </w:r>
      <w:r>
        <w:t>an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proofErr w:type="spellStart"/>
      <w:r>
        <w:t>k</w:t>
      </w:r>
      <w:r>
        <w:rPr>
          <w:spacing w:val="-1"/>
        </w:rPr>
        <w:t>u</w:t>
      </w:r>
      <w:r>
        <w:t>at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bid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il</w:t>
      </w:r>
      <w:r>
        <w:rPr>
          <w:spacing w:val="1"/>
        </w:rPr>
        <w:t>m</w:t>
      </w:r>
      <w:r>
        <w:t>u</w:t>
      </w:r>
      <w:proofErr w:type="spellEnd"/>
      <w:r>
        <w:rPr>
          <w:spacing w:val="4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ja</w:t>
      </w:r>
      <w:r>
        <w:rPr>
          <w:spacing w:val="-1"/>
        </w:rPr>
        <w:t>d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</w:t>
      </w:r>
      <w:r>
        <w:t>asar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</w:t>
      </w:r>
      <w:r>
        <w:t>ta</w:t>
      </w:r>
      <w:r>
        <w:rPr>
          <w:spacing w:val="1"/>
        </w:rPr>
        <w:t>m</w:t>
      </w:r>
      <w:r>
        <w:t>a</w:t>
      </w:r>
      <w:proofErr w:type="spellEnd"/>
    </w:p>
    <w:p w:rsidR="00B46C3C" w:rsidRDefault="00B46C3C" w:rsidP="00B46C3C">
      <w:pPr>
        <w:pStyle w:val="BodyText"/>
        <w:tabs>
          <w:tab w:val="left" w:pos="868"/>
          <w:tab w:val="left" w:pos="1442"/>
          <w:tab w:val="left" w:pos="2013"/>
          <w:tab w:val="left" w:pos="2584"/>
        </w:tabs>
        <w:kinsoku w:val="0"/>
        <w:overflowPunct w:val="0"/>
        <w:spacing w:before="41"/>
        <w:ind w:left="29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√</w:t>
      </w:r>
      <w:r>
        <w:tab/>
        <w:t>√</w:t>
      </w:r>
      <w:r>
        <w:tab/>
        <w:t>√</w:t>
      </w:r>
      <w:r>
        <w:tab/>
        <w:t>√</w:t>
      </w:r>
      <w:r>
        <w:tab/>
        <w:t>√</w:t>
      </w:r>
    </w:p>
    <w:p w:rsidR="00B46C3C" w:rsidRDefault="00B46C3C" w:rsidP="00B46C3C">
      <w:pPr>
        <w:pStyle w:val="BodyText"/>
        <w:tabs>
          <w:tab w:val="left" w:pos="868"/>
          <w:tab w:val="left" w:pos="1442"/>
          <w:tab w:val="left" w:pos="2013"/>
          <w:tab w:val="left" w:pos="2584"/>
        </w:tabs>
        <w:kinsoku w:val="0"/>
        <w:overflowPunct w:val="0"/>
        <w:spacing w:before="41"/>
        <w:ind w:left="297"/>
        <w:sectPr w:rsidR="00B46C3C">
          <w:type w:val="continuous"/>
          <w:pgSz w:w="11907" w:h="16840"/>
          <w:pgMar w:top="1560" w:right="980" w:bottom="280" w:left="880" w:header="720" w:footer="720" w:gutter="0"/>
          <w:cols w:num="2" w:space="720" w:equalWidth="0">
            <w:col w:w="5817" w:space="40"/>
            <w:col w:w="4190"/>
          </w:cols>
          <w:noEndnote/>
        </w:sectPr>
      </w:pP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ind w:left="1757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1"/>
          <w:u w:val="single"/>
        </w:rPr>
        <w:t>di</w:t>
      </w:r>
      <w:r>
        <w:rPr>
          <w:u w:val="single"/>
        </w:rPr>
        <w:t>s</w:t>
      </w:r>
      <w:r>
        <w:rPr>
          <w:spacing w:val="-1"/>
          <w:u w:val="single"/>
        </w:rPr>
        <w:t>ipli</w:t>
      </w:r>
      <w:r>
        <w:rPr>
          <w:u w:val="single"/>
        </w:rPr>
        <w:t>n</w:t>
      </w:r>
      <w:proofErr w:type="spellEnd"/>
      <w:proofErr w:type="gram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tek</w:t>
      </w:r>
      <w:r>
        <w:rPr>
          <w:spacing w:val="-1"/>
          <w:u w:val="single"/>
        </w:rPr>
        <w:t>ni</w:t>
      </w:r>
      <w:r>
        <w:rPr>
          <w:u w:val="single"/>
        </w:rPr>
        <w:t>k</w:t>
      </w:r>
      <w:proofErr w:type="spellEnd"/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in</w:t>
      </w:r>
      <w:r>
        <w:rPr>
          <w:spacing w:val="-3"/>
          <w:u w:val="single"/>
        </w:rPr>
        <w:t>f</w:t>
      </w:r>
      <w:r>
        <w:rPr>
          <w:spacing w:val="1"/>
          <w:u w:val="single"/>
        </w:rPr>
        <w:t>o</w:t>
      </w:r>
      <w:r>
        <w:rPr>
          <w:u w:val="single"/>
        </w:rPr>
        <w:t>r</w:t>
      </w:r>
      <w:r>
        <w:rPr>
          <w:spacing w:val="-2"/>
          <w:u w:val="single"/>
        </w:rPr>
        <w:t>m</w:t>
      </w:r>
      <w:r>
        <w:rPr>
          <w:u w:val="single"/>
        </w:rPr>
        <w:t>at</w:t>
      </w:r>
      <w:r>
        <w:rPr>
          <w:spacing w:val="-1"/>
          <w:u w:val="single"/>
        </w:rPr>
        <w:t>i</w:t>
      </w:r>
      <w:r>
        <w:rPr>
          <w:u w:val="single"/>
        </w:rPr>
        <w:t>ka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pStyle w:val="BodyText"/>
        <w:numPr>
          <w:ilvl w:val="0"/>
          <w:numId w:val="4"/>
        </w:numPr>
        <w:tabs>
          <w:tab w:val="left" w:pos="2323"/>
          <w:tab w:val="left" w:pos="8441"/>
        </w:tabs>
        <w:kinsoku w:val="0"/>
        <w:overflowPunct w:val="0"/>
        <w:spacing w:before="10"/>
        <w:ind w:left="2324" w:right="1494"/>
      </w:pPr>
      <w:proofErr w:type="spellStart"/>
      <w:r>
        <w:t>Ma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t xml:space="preserve">  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era</w:t>
      </w:r>
      <w:r>
        <w:rPr>
          <w:spacing w:val="-1"/>
        </w:rPr>
        <w:t>p</w:t>
      </w:r>
      <w:r>
        <w:t>kan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 xml:space="preserve">EKS 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l</w:t>
      </w:r>
      <w:r>
        <w:t>am</w:t>
      </w:r>
      <w:proofErr w:type="spellEnd"/>
      <w:r>
        <w:tab/>
        <w:t xml:space="preserve">√ </w:t>
      </w:r>
      <w:proofErr w:type="spellStart"/>
      <w:r>
        <w:rPr>
          <w:spacing w:val="-1"/>
        </w:rPr>
        <w:t>bid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-3"/>
        </w:rPr>
        <w:t xml:space="preserve"> </w:t>
      </w:r>
      <w:proofErr w:type="spellStart"/>
      <w:r>
        <w:t>Tek</w:t>
      </w:r>
      <w:r>
        <w:rPr>
          <w:spacing w:val="-1"/>
        </w:rPr>
        <w:t>ni</w:t>
      </w:r>
      <w:r>
        <w:t>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3"/>
        </w:rPr>
        <w:t>i</w:t>
      </w:r>
      <w:r>
        <w:t>ka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</w:p>
    <w:p w:rsidR="00B46C3C" w:rsidRDefault="00B46C3C" w:rsidP="00B46C3C">
      <w:pPr>
        <w:pStyle w:val="BodyText"/>
        <w:tabs>
          <w:tab w:val="left" w:pos="3593"/>
          <w:tab w:val="left" w:pos="4618"/>
          <w:tab w:val="left" w:pos="5392"/>
        </w:tabs>
        <w:kinsoku w:val="0"/>
        <w:overflowPunct w:val="0"/>
        <w:ind w:left="2324"/>
      </w:pPr>
      <w:proofErr w:type="spellStart"/>
      <w:proofErr w:type="gramStart"/>
      <w:r>
        <w:rPr>
          <w:spacing w:val="-1"/>
        </w:rPr>
        <w:t>b</w:t>
      </w:r>
      <w:r>
        <w:t>era</w:t>
      </w:r>
      <w:r>
        <w:rPr>
          <w:spacing w:val="-1"/>
        </w:rPr>
        <w:t>d</w:t>
      </w:r>
      <w:r>
        <w:t>a</w:t>
      </w:r>
      <w:r>
        <w:rPr>
          <w:spacing w:val="-1"/>
        </w:rPr>
        <w:t>p</w:t>
      </w:r>
      <w:r>
        <w:t>tasi</w:t>
      </w:r>
      <w:proofErr w:type="spellEnd"/>
      <w:proofErr w:type="gramEnd"/>
      <w:r>
        <w:tab/>
      </w:r>
      <w:proofErr w:type="spellStart"/>
      <w:r>
        <w:rPr>
          <w:spacing w:val="-2"/>
        </w:rPr>
        <w:t>t</w:t>
      </w:r>
      <w:r>
        <w:t>er</w:t>
      </w:r>
      <w:r>
        <w:rPr>
          <w:spacing w:val="-1"/>
        </w:rPr>
        <w:t>h</w:t>
      </w:r>
      <w:r>
        <w:t>a</w:t>
      </w:r>
      <w:r>
        <w:rPr>
          <w:spacing w:val="-1"/>
        </w:rPr>
        <w:t>d</w:t>
      </w:r>
      <w:r>
        <w:t>ap</w:t>
      </w:r>
      <w:proofErr w:type="spellEnd"/>
      <w:r>
        <w:tab/>
      </w:r>
      <w:proofErr w:type="spellStart"/>
      <w:r>
        <w:t>s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asi</w:t>
      </w:r>
      <w:proofErr w:type="spellEnd"/>
      <w:r>
        <w:tab/>
        <w:t>ya</w:t>
      </w:r>
      <w:r>
        <w:rPr>
          <w:spacing w:val="-1"/>
        </w:rPr>
        <w:t>n</w:t>
      </w:r>
      <w:r>
        <w:t>g</w:t>
      </w:r>
    </w:p>
    <w:p w:rsidR="00B46C3C" w:rsidRDefault="00B46C3C" w:rsidP="00B46C3C">
      <w:pPr>
        <w:pStyle w:val="BodyText"/>
        <w:tabs>
          <w:tab w:val="left" w:pos="2323"/>
          <w:tab w:val="left" w:pos="9927"/>
        </w:tabs>
        <w:kinsoku w:val="0"/>
        <w:overflowPunct w:val="0"/>
        <w:spacing w:line="266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1"/>
          <w:u w:val="single"/>
        </w:rPr>
        <w:t>dih</w:t>
      </w:r>
      <w:r>
        <w:rPr>
          <w:u w:val="single"/>
        </w:rPr>
        <w:t>a</w:t>
      </w:r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-1"/>
          <w:u w:val="single"/>
        </w:rPr>
        <w:t>p</w:t>
      </w:r>
      <w:r>
        <w:rPr>
          <w:u w:val="single"/>
        </w:rPr>
        <w:t>i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-1"/>
          <w:u w:val="single"/>
        </w:rPr>
        <w:t>l</w:t>
      </w:r>
      <w:r>
        <w:rPr>
          <w:u w:val="single"/>
        </w:rPr>
        <w:t>am</w:t>
      </w:r>
      <w:proofErr w:type="spellEnd"/>
      <w:r>
        <w:rPr>
          <w:spacing w:val="1"/>
          <w:u w:val="single"/>
        </w:rPr>
        <w:t xml:space="preserve"> </w:t>
      </w:r>
      <w:proofErr w:type="spellStart"/>
      <w:r>
        <w:rPr>
          <w:spacing w:val="-1"/>
          <w:u w:val="single"/>
        </w:rPr>
        <w:t>p</w:t>
      </w:r>
      <w:r>
        <w:rPr>
          <w:u w:val="single"/>
        </w:rPr>
        <w:t>e</w:t>
      </w:r>
      <w:r>
        <w:rPr>
          <w:spacing w:val="-1"/>
          <w:u w:val="single"/>
        </w:rPr>
        <w:t>n</w:t>
      </w:r>
      <w:r>
        <w:rPr>
          <w:spacing w:val="-2"/>
          <w:u w:val="single"/>
        </w:rPr>
        <w:t>y</w:t>
      </w:r>
      <w:r>
        <w:rPr>
          <w:u w:val="single"/>
        </w:rPr>
        <w:t>e</w:t>
      </w:r>
      <w:r>
        <w:rPr>
          <w:spacing w:val="-1"/>
          <w:u w:val="single"/>
        </w:rPr>
        <w:t>l</w:t>
      </w:r>
      <w:r>
        <w:rPr>
          <w:u w:val="single"/>
        </w:rPr>
        <w:t>esa</w:t>
      </w:r>
      <w:r>
        <w:rPr>
          <w:spacing w:val="-3"/>
          <w:u w:val="single"/>
        </w:rPr>
        <w:t>i</w:t>
      </w:r>
      <w:r>
        <w:rPr>
          <w:u w:val="single"/>
        </w:rPr>
        <w:t>an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spacing w:val="1"/>
          <w:u w:val="single"/>
        </w:rPr>
        <w:t>m</w:t>
      </w:r>
      <w:r>
        <w:rPr>
          <w:u w:val="single"/>
        </w:rPr>
        <w:t>asa</w:t>
      </w:r>
      <w:r>
        <w:rPr>
          <w:spacing w:val="-1"/>
          <w:u w:val="single"/>
        </w:rPr>
        <w:t>l</w:t>
      </w:r>
      <w:r>
        <w:rPr>
          <w:u w:val="single"/>
        </w:rPr>
        <w:t>ah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46C3C" w:rsidRDefault="00B46C3C" w:rsidP="00B46C3C">
      <w:pPr>
        <w:kinsoku w:val="0"/>
        <w:overflowPunct w:val="0"/>
        <w:spacing w:line="200" w:lineRule="exact"/>
        <w:rPr>
          <w:sz w:val="20"/>
          <w:szCs w:val="20"/>
        </w:rPr>
      </w:pPr>
    </w:p>
    <w:p w:rsidR="00B46C3C" w:rsidRDefault="00B46C3C" w:rsidP="00B46C3C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B46C3C" w:rsidRDefault="00B46C3C" w:rsidP="00B46C3C">
      <w:pPr>
        <w:pStyle w:val="Heading2"/>
        <w:numPr>
          <w:ilvl w:val="1"/>
          <w:numId w:val="6"/>
        </w:numPr>
        <w:tabs>
          <w:tab w:val="left" w:pos="1155"/>
        </w:tabs>
        <w:kinsoku w:val="0"/>
        <w:overflowPunct w:val="0"/>
        <w:spacing w:before="56"/>
        <w:ind w:left="1155" w:right="6093"/>
        <w:jc w:val="both"/>
        <w:rPr>
          <w:b w:val="0"/>
          <w:bCs w:val="0"/>
        </w:rPr>
      </w:pPr>
      <w:proofErr w:type="spellStart"/>
      <w:r>
        <w:t>Pe</w:t>
      </w:r>
      <w:r>
        <w:rPr>
          <w:spacing w:val="-4"/>
        </w:rPr>
        <w:t>m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u</w:t>
      </w:r>
      <w:r>
        <w:rPr>
          <w:spacing w:val="-1"/>
        </w:rPr>
        <w:t>k</w:t>
      </w:r>
      <w:r>
        <w:t>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ta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</w:t>
      </w:r>
      <w:r>
        <w:t>ul</w:t>
      </w:r>
      <w:r>
        <w:rPr>
          <w:spacing w:val="1"/>
        </w:rPr>
        <w:t>i</w:t>
      </w:r>
      <w:r>
        <w:t>ah</w:t>
      </w:r>
      <w:proofErr w:type="spellEnd"/>
    </w:p>
    <w:p w:rsidR="00B46C3C" w:rsidRDefault="00B46C3C" w:rsidP="00B46C3C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B46C3C" w:rsidRDefault="00B46C3C" w:rsidP="00B46C3C">
      <w:pPr>
        <w:pStyle w:val="BodyText"/>
        <w:kinsoku w:val="0"/>
        <w:overflowPunct w:val="0"/>
        <w:ind w:left="821" w:right="149"/>
        <w:jc w:val="both"/>
      </w:pPr>
      <w:r>
        <w:t>Mata</w:t>
      </w:r>
      <w:r>
        <w:rPr>
          <w:spacing w:val="-7"/>
        </w:rPr>
        <w:t xml:space="preserve"> </w:t>
      </w:r>
      <w:proofErr w:type="spellStart"/>
      <w:r>
        <w:t>k</w:t>
      </w:r>
      <w:r>
        <w:rPr>
          <w:spacing w:val="-1"/>
        </w:rPr>
        <w:t>uli</w:t>
      </w:r>
      <w:r>
        <w:t>ah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m</w:t>
      </w:r>
      <w:r>
        <w:t>er</w:t>
      </w:r>
      <w:r>
        <w:rPr>
          <w:spacing w:val="-1"/>
        </w:rPr>
        <w:t>up</w:t>
      </w:r>
      <w:r>
        <w:t>akan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bung</w:t>
      </w:r>
      <w:r>
        <w:t>k</w:t>
      </w:r>
      <w:r>
        <w:rPr>
          <w:spacing w:val="-1"/>
        </w:rPr>
        <w:t>u</w:t>
      </w:r>
      <w:r>
        <w:t>s</w:t>
      </w:r>
      <w:proofErr w:type="spellEnd"/>
      <w:r>
        <w:rPr>
          <w:spacing w:val="-4"/>
        </w:rPr>
        <w:t xml:space="preserve"> </w:t>
      </w:r>
      <w:proofErr w:type="spellStart"/>
      <w:r>
        <w:t>se</w:t>
      </w:r>
      <w:r>
        <w:rPr>
          <w:spacing w:val="-1"/>
        </w:rPr>
        <w:t>bu</w:t>
      </w:r>
      <w:r>
        <w:t>ah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1"/>
        </w:rPr>
        <w:t>h</w:t>
      </w:r>
      <w:r>
        <w:t>an</w:t>
      </w:r>
      <w:proofErr w:type="spellEnd"/>
      <w:r>
        <w:rPr>
          <w:spacing w:val="-8"/>
        </w:rPr>
        <w:t xml:space="preserve">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-8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</w:t>
      </w:r>
      <w:r>
        <w:t>erka</w:t>
      </w:r>
      <w:r>
        <w:rPr>
          <w:spacing w:val="-1"/>
        </w:rPr>
        <w:t>i</w:t>
      </w:r>
      <w:r>
        <w:t>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r>
        <w:rPr>
          <w:spacing w:val="-1"/>
        </w:rPr>
        <w:t>ng</w:t>
      </w:r>
      <w:r>
        <w:t>an</w:t>
      </w:r>
      <w:proofErr w:type="spellEnd"/>
      <w:r>
        <w:rPr>
          <w:spacing w:val="-8"/>
        </w:rPr>
        <w:t xml:space="preserve"> </w:t>
      </w:r>
      <w:proofErr w:type="spellStart"/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i</w:t>
      </w:r>
      <w:r>
        <w:rPr>
          <w:spacing w:val="-3"/>
        </w:rPr>
        <w:t>a</w:t>
      </w:r>
      <w:r>
        <w:t>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1"/>
        </w:rPr>
        <w:t>l</w:t>
      </w:r>
      <w:r>
        <w:t>ajaran</w:t>
      </w:r>
      <w:proofErr w:type="spellEnd"/>
      <w:r>
        <w:rPr>
          <w:spacing w:val="-8"/>
        </w:rPr>
        <w:t xml:space="preserve"> </w:t>
      </w:r>
      <w:r>
        <w:t>ya</w:t>
      </w:r>
      <w:r>
        <w:rPr>
          <w:spacing w:val="-4"/>
        </w:rPr>
        <w:t>n</w:t>
      </w:r>
      <w:r>
        <w:t xml:space="preserve">g </w:t>
      </w:r>
      <w:proofErr w:type="spellStart"/>
      <w:proofErr w:type="gramStart"/>
      <w:r>
        <w:t>akan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di</w:t>
      </w:r>
      <w:r>
        <w:t>ca</w:t>
      </w:r>
      <w:r>
        <w:rPr>
          <w:spacing w:val="-1"/>
        </w:rPr>
        <w:t>p</w:t>
      </w:r>
      <w:r>
        <w:t>ai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l</w:t>
      </w:r>
      <w:r>
        <w:t>eh</w:t>
      </w:r>
      <w:proofErr w:type="spellEnd"/>
      <w:r>
        <w:rPr>
          <w:spacing w:val="9"/>
        </w:rP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atu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u</w:t>
      </w:r>
      <w:r>
        <w:t>si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ndidi</w:t>
      </w:r>
      <w:r>
        <w:t>ka</w:t>
      </w:r>
      <w:r>
        <w:rPr>
          <w:spacing w:val="-1"/>
        </w:rPr>
        <w:t>n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proofErr w:type="gramStart"/>
      <w:r>
        <w:rPr>
          <w:spacing w:val="-1"/>
        </w:rPr>
        <w:t>S</w:t>
      </w:r>
      <w:r>
        <w:t>e</w:t>
      </w:r>
      <w:r>
        <w:rPr>
          <w:spacing w:val="-1"/>
        </w:rPr>
        <w:t>bu</w:t>
      </w:r>
      <w:r>
        <w:t>ah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1"/>
        </w:rPr>
        <w:t>h</w:t>
      </w:r>
      <w:r>
        <w:t>an</w:t>
      </w:r>
      <w:proofErr w:type="spellEnd"/>
      <w:r>
        <w:rPr>
          <w:spacing w:val="9"/>
        </w:rPr>
        <w:t xml:space="preserve">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p</w:t>
      </w:r>
      <w:r>
        <w:t>at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dip</w:t>
      </w:r>
      <w:r>
        <w:t>ecah</w:t>
      </w:r>
      <w:proofErr w:type="spellEnd"/>
      <w:r>
        <w:rPr>
          <w:spacing w:val="9"/>
        </w:rPr>
        <w:t xml:space="preserve"> </w:t>
      </w:r>
      <w:proofErr w:type="spellStart"/>
      <w:r>
        <w:t>ke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l</w:t>
      </w:r>
      <w:r>
        <w:t>am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</w:t>
      </w:r>
      <w:r>
        <w:t>e</w:t>
      </w:r>
      <w:r>
        <w:rPr>
          <w:spacing w:val="-1"/>
        </w:rPr>
        <w:t>b</w:t>
      </w:r>
      <w:r>
        <w:t>era</w:t>
      </w:r>
      <w:r>
        <w:rPr>
          <w:spacing w:val="-1"/>
        </w:rPr>
        <w:t>p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u</w:t>
      </w:r>
      <w:r>
        <w:t>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t>ta</w:t>
      </w:r>
      <w:proofErr w:type="spellEnd"/>
      <w:r>
        <w:rPr>
          <w:spacing w:val="29"/>
        </w:rPr>
        <w:t xml:space="preserve"> </w:t>
      </w:r>
      <w:proofErr w:type="spellStart"/>
      <w:r>
        <w:t>k</w:t>
      </w:r>
      <w:r>
        <w:rPr>
          <w:spacing w:val="-1"/>
        </w:rPr>
        <w:t>uli</w:t>
      </w:r>
      <w:r>
        <w:t>ah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s</w:t>
      </w:r>
      <w:r>
        <w:t>atu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m</w:t>
      </w:r>
      <w:r>
        <w:t>ata</w:t>
      </w:r>
      <w:proofErr w:type="spellEnd"/>
      <w:r>
        <w:rPr>
          <w:spacing w:val="27"/>
        </w:rPr>
        <w:t xml:space="preserve"> </w:t>
      </w:r>
      <w:proofErr w:type="spellStart"/>
      <w:r>
        <w:t>k</w:t>
      </w:r>
      <w:r>
        <w:rPr>
          <w:spacing w:val="-1"/>
        </w:rPr>
        <w:t>uli</w:t>
      </w:r>
      <w:r>
        <w:t>ah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p</w:t>
      </w:r>
      <w:r>
        <w:t>at</w:t>
      </w:r>
      <w:proofErr w:type="spellEnd"/>
      <w:r>
        <w:rPr>
          <w:spacing w:val="28"/>
        </w:rPr>
        <w:t xml:space="preserve"> </w:t>
      </w:r>
      <w:r>
        <w:t>j</w:t>
      </w:r>
      <w:r>
        <w:rPr>
          <w:spacing w:val="-1"/>
        </w:rPr>
        <w:t>ug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digun</w:t>
      </w:r>
      <w:r>
        <w:t>aka</w:t>
      </w:r>
      <w:r>
        <w:rPr>
          <w:spacing w:val="-1"/>
        </w:rPr>
        <w:t>n</w:t>
      </w:r>
      <w:proofErr w:type="spellEnd"/>
      <w:r>
        <w:rPr>
          <w:spacing w:val="1"/>
        </w:rPr>
        <w:t>/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ndu</w:t>
      </w:r>
      <w:r>
        <w:t>k</w:t>
      </w:r>
      <w:r>
        <w:rPr>
          <w:spacing w:val="-1"/>
        </w:rPr>
        <w:t>un</w:t>
      </w:r>
      <w:r>
        <w:t>g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b</w:t>
      </w:r>
      <w:r>
        <w:t>e</w:t>
      </w:r>
      <w:r>
        <w:rPr>
          <w:spacing w:val="-1"/>
        </w:rPr>
        <w:t>b</w:t>
      </w:r>
      <w:r>
        <w:t>era</w:t>
      </w:r>
      <w:r>
        <w:rPr>
          <w:spacing w:val="-1"/>
        </w:rPr>
        <w:t>p</w:t>
      </w:r>
      <w:r>
        <w:t>a</w:t>
      </w:r>
      <w:proofErr w:type="spellEnd"/>
      <w:r>
        <w:rPr>
          <w:spacing w:val="28"/>
        </w:rPr>
        <w:t xml:space="preserve">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28"/>
        </w:rPr>
        <w:t xml:space="preserve"> </w:t>
      </w:r>
      <w:r>
        <w:t>ya</w:t>
      </w:r>
      <w:r>
        <w:rPr>
          <w:spacing w:val="-1"/>
        </w:rPr>
        <w:t>n</w:t>
      </w:r>
      <w:r>
        <w:t xml:space="preserve">g </w:t>
      </w:r>
      <w:proofErr w:type="spellStart"/>
      <w:r>
        <w:rPr>
          <w:spacing w:val="-1"/>
        </w:rPr>
        <w:t>b</w:t>
      </w:r>
      <w:r>
        <w:t>er</w:t>
      </w:r>
      <w:r>
        <w:rPr>
          <w:spacing w:val="-1"/>
        </w:rPr>
        <w:t>b</w:t>
      </w:r>
      <w:r>
        <w:t>e</w:t>
      </w:r>
      <w:r>
        <w:rPr>
          <w:spacing w:val="-1"/>
        </w:rPr>
        <w:t>d</w:t>
      </w:r>
      <w:r>
        <w:t>a</w:t>
      </w:r>
      <w:proofErr w:type="spellEnd"/>
      <w:r>
        <w:t>.</w:t>
      </w:r>
      <w:proofErr w:type="gramEnd"/>
    </w:p>
    <w:p w:rsidR="00B46C3C" w:rsidRDefault="00B46C3C" w:rsidP="00B46C3C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B46C3C" w:rsidRDefault="00B46C3C" w:rsidP="00B46C3C">
      <w:pPr>
        <w:pStyle w:val="BodyText"/>
        <w:kinsoku w:val="0"/>
        <w:overflowPunct w:val="0"/>
        <w:ind w:left="821" w:right="2253"/>
        <w:jc w:val="both"/>
      </w:pPr>
      <w:proofErr w:type="spellStart"/>
      <w:r>
        <w:rPr>
          <w:spacing w:val="-1"/>
        </w:rPr>
        <w:t>Su</w:t>
      </w:r>
      <w:r>
        <w:t>atu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ata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-1"/>
        </w:rPr>
        <w:t>uli</w:t>
      </w:r>
      <w:r>
        <w:t>ah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p</w:t>
      </w:r>
      <w:r>
        <w:t>at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u</w:t>
      </w:r>
      <w:r>
        <w:t>k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er</w:t>
      </w:r>
      <w:r>
        <w:rPr>
          <w:spacing w:val="-1"/>
        </w:rPr>
        <w:t>d</w:t>
      </w:r>
      <w:r>
        <w:t>asa</w:t>
      </w:r>
      <w:r>
        <w:rPr>
          <w:spacing w:val="-3"/>
        </w:rPr>
        <w:t>r</w:t>
      </w:r>
      <w:r>
        <w:t>kan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ert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se</w:t>
      </w:r>
      <w:r>
        <w:rPr>
          <w:spacing w:val="-1"/>
        </w:rPr>
        <w:t>b</w:t>
      </w:r>
      <w:r>
        <w:t>a</w:t>
      </w:r>
      <w:r>
        <w:rPr>
          <w:spacing w:val="-1"/>
        </w:rPr>
        <w:t>g</w:t>
      </w:r>
      <w:r>
        <w:t>ai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er</w:t>
      </w:r>
      <w:r>
        <w:rPr>
          <w:spacing w:val="-1"/>
        </w:rPr>
        <w:t>i</w:t>
      </w:r>
      <w:r>
        <w:t>k</w:t>
      </w:r>
      <w:r>
        <w:rPr>
          <w:spacing w:val="-1"/>
        </w:rPr>
        <w:t>u</w:t>
      </w:r>
      <w:r>
        <w:rPr>
          <w:spacing w:val="-2"/>
        </w:rPr>
        <w:t>t</w:t>
      </w:r>
      <w:proofErr w:type="spellEnd"/>
      <w:r>
        <w:t>:</w:t>
      </w:r>
    </w:p>
    <w:p w:rsidR="00B46C3C" w:rsidRDefault="00B46C3C" w:rsidP="00B46C3C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B46C3C" w:rsidRDefault="00B46C3C" w:rsidP="00B46C3C">
      <w:pPr>
        <w:pStyle w:val="BodyText"/>
        <w:numPr>
          <w:ilvl w:val="0"/>
          <w:numId w:val="3"/>
        </w:numPr>
        <w:tabs>
          <w:tab w:val="left" w:pos="1577"/>
        </w:tabs>
        <w:kinsoku w:val="0"/>
        <w:overflowPunct w:val="0"/>
        <w:ind w:left="1577" w:right="155"/>
        <w:jc w:val="both"/>
      </w:pPr>
      <w:proofErr w:type="spellStart"/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r>
        <w:rPr>
          <w:spacing w:val="-2"/>
        </w:rPr>
        <w:t>t</w:t>
      </w:r>
      <w:r>
        <w:t>erka</w:t>
      </w:r>
      <w:r>
        <w:rPr>
          <w:spacing w:val="-3"/>
        </w:rPr>
        <w:t>i</w:t>
      </w:r>
      <w:r>
        <w:t>tan</w:t>
      </w:r>
      <w:proofErr w:type="spellEnd"/>
      <w:r>
        <w:t xml:space="preserve"> ya</w:t>
      </w:r>
      <w:r>
        <w:rPr>
          <w:spacing w:val="-1"/>
        </w:rPr>
        <w:t>n</w:t>
      </w:r>
      <w:r>
        <w:t>g</w:t>
      </w:r>
      <w:r>
        <w:rPr>
          <w:spacing w:val="47"/>
        </w:rPr>
        <w:t xml:space="preserve"> </w:t>
      </w:r>
      <w:proofErr w:type="spellStart"/>
      <w:r>
        <w:t>erat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-1"/>
        </w:rPr>
        <w:t>n</w:t>
      </w:r>
      <w:r>
        <w:t>tar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1"/>
        </w:rPr>
        <w:t>h</w:t>
      </w:r>
      <w:r>
        <w:t>an</w:t>
      </w:r>
      <w:proofErr w:type="spellEnd"/>
      <w:r>
        <w:t xml:space="preserve">  </w:t>
      </w:r>
      <w:proofErr w:type="spellStart"/>
      <w:r>
        <w:t>kaj</w:t>
      </w:r>
      <w:r>
        <w:rPr>
          <w:spacing w:val="-1"/>
        </w:rPr>
        <w:t>i</w:t>
      </w:r>
      <w:r>
        <w:t>an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-1"/>
        </w:rPr>
        <w:t>n</w:t>
      </w:r>
      <w:r>
        <w:t xml:space="preserve">g  </w:t>
      </w:r>
      <w:proofErr w:type="spellStart"/>
      <w:r>
        <w:rPr>
          <w:spacing w:val="-1"/>
        </w:rPr>
        <w:t>bil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dip</w:t>
      </w:r>
      <w:r>
        <w:t>e</w:t>
      </w:r>
      <w:r>
        <w:rPr>
          <w:spacing w:val="-1"/>
        </w:rPr>
        <w:t>l</w:t>
      </w:r>
      <w:r>
        <w:t>ajari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48"/>
        </w:rPr>
        <w:t xml:space="preserve"> </w:t>
      </w:r>
      <w:proofErr w:type="spellStart"/>
      <w:r>
        <w:t>ter</w:t>
      </w:r>
      <w:r>
        <w:rPr>
          <w:spacing w:val="-1"/>
        </w:rPr>
        <w:t>in</w:t>
      </w:r>
      <w:r>
        <w:t>te</w:t>
      </w:r>
      <w:r>
        <w:rPr>
          <w:spacing w:val="-1"/>
        </w:rPr>
        <w:t>g</w:t>
      </w:r>
      <w:r>
        <w:t>rasi</w:t>
      </w:r>
      <w:proofErr w:type="spellEnd"/>
      <w:r>
        <w:t xml:space="preserve"> </w:t>
      </w:r>
      <w:proofErr w:type="spellStart"/>
      <w:r>
        <w:rPr>
          <w:spacing w:val="-1"/>
        </w:rPr>
        <w:t>dip</w:t>
      </w:r>
      <w:r>
        <w:t>erk</w:t>
      </w:r>
      <w:r>
        <w:rPr>
          <w:spacing w:val="-1"/>
        </w:rPr>
        <w:t>i</w:t>
      </w:r>
      <w:r>
        <w:t>rakan</w:t>
      </w:r>
      <w:proofErr w:type="spellEnd"/>
      <w:r>
        <w:rPr>
          <w:spacing w:val="-1"/>
        </w:rPr>
        <w:t xml:space="preserve"> </w:t>
      </w:r>
      <w:proofErr w:type="spellStart"/>
      <w:r>
        <w:t>akan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</w:t>
      </w:r>
      <w:r>
        <w:t>e</w:t>
      </w:r>
      <w:r>
        <w:rPr>
          <w:spacing w:val="-1"/>
        </w:rPr>
        <w:t>bi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3"/>
        </w:rPr>
        <w:t>i</w:t>
      </w:r>
      <w:r>
        <w:t>k</w:t>
      </w:r>
      <w:proofErr w:type="spellEnd"/>
      <w:r>
        <w:t xml:space="preserve"> </w:t>
      </w:r>
      <w:proofErr w:type="spellStart"/>
      <w:r>
        <w:rPr>
          <w:spacing w:val="-1"/>
        </w:rPr>
        <w:t>h</w:t>
      </w:r>
      <w:r>
        <w:t>as</w:t>
      </w:r>
      <w:r>
        <w:rPr>
          <w:spacing w:val="-1"/>
        </w:rPr>
        <w:t>iln</w:t>
      </w:r>
      <w:r>
        <w:t>ya</w:t>
      </w:r>
      <w:proofErr w:type="spellEnd"/>
      <w:r>
        <w:t>;</w:t>
      </w:r>
    </w:p>
    <w:p w:rsidR="00B46C3C" w:rsidRDefault="00B46C3C" w:rsidP="00B46C3C">
      <w:pPr>
        <w:pStyle w:val="BodyText"/>
        <w:numPr>
          <w:ilvl w:val="0"/>
          <w:numId w:val="3"/>
        </w:numPr>
        <w:tabs>
          <w:tab w:val="left" w:pos="1627"/>
        </w:tabs>
        <w:kinsoku w:val="0"/>
        <w:overflowPunct w:val="0"/>
        <w:ind w:left="1577" w:right="155"/>
        <w:jc w:val="both"/>
      </w:pPr>
      <w:proofErr w:type="spellStart"/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</w:t>
      </w:r>
      <w:r>
        <w:t>ert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</w:t>
      </w:r>
      <w:r>
        <w:t>an</w:t>
      </w:r>
      <w:proofErr w:type="spellEnd"/>
      <w:r>
        <w:rPr>
          <w:spacing w:val="23"/>
        </w:rPr>
        <w:t xml:space="preserve"> </w:t>
      </w:r>
      <w:proofErr w:type="spellStart"/>
      <w:r>
        <w:t>k</w:t>
      </w:r>
      <w:r>
        <w:rPr>
          <w:spacing w:val="1"/>
        </w:rPr>
        <w:t>o</w:t>
      </w:r>
      <w:r>
        <w:rPr>
          <w:spacing w:val="-4"/>
        </w:rPr>
        <w:t>n</w:t>
      </w:r>
      <w:r>
        <w:t>teks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k</w:t>
      </w:r>
      <w:r>
        <w:t>e</w:t>
      </w:r>
      <w:r>
        <w:rPr>
          <w:spacing w:val="-1"/>
        </w:rPr>
        <w:t>il</w:t>
      </w:r>
      <w:r>
        <w:rPr>
          <w:spacing w:val="1"/>
        </w:rPr>
        <w:t>m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a</w:t>
      </w:r>
      <w:r>
        <w:rPr>
          <w:spacing w:val="-3"/>
        </w:rPr>
        <w:t>r</w:t>
      </w:r>
      <w:r>
        <w:t>t</w:t>
      </w:r>
      <w:r>
        <w:rPr>
          <w:spacing w:val="-1"/>
        </w:rPr>
        <w:t>in</w:t>
      </w:r>
      <w:r>
        <w:t>ya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1"/>
        </w:rPr>
        <w:t>h</w:t>
      </w:r>
      <w:r>
        <w:t>as</w:t>
      </w:r>
      <w:r>
        <w:rPr>
          <w:spacing w:val="-1"/>
        </w:rPr>
        <w:t>i</w:t>
      </w:r>
      <w:r>
        <w:t>swa</w:t>
      </w:r>
      <w:proofErr w:type="spellEnd"/>
      <w:r>
        <w:rPr>
          <w:spacing w:val="24"/>
        </w:rPr>
        <w:t xml:space="preserve"> </w:t>
      </w:r>
      <w:proofErr w:type="spellStart"/>
      <w:r>
        <w:t>akan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ngu</w:t>
      </w:r>
      <w:r>
        <w:t>asai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u</w:t>
      </w:r>
      <w:r>
        <w:t>atu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m</w:t>
      </w:r>
      <w:r>
        <w:t>ak</w:t>
      </w:r>
      <w:r>
        <w:rPr>
          <w:spacing w:val="-1"/>
        </w:rPr>
        <w:t>n</w:t>
      </w:r>
      <w:r>
        <w:t>a</w:t>
      </w:r>
      <w:proofErr w:type="spellEnd"/>
      <w:r>
        <w:t xml:space="preserve"> </w:t>
      </w:r>
      <w:proofErr w:type="spellStart"/>
      <w:r>
        <w:t>ke</w:t>
      </w:r>
      <w:r>
        <w:rPr>
          <w:spacing w:val="-1"/>
        </w:rPr>
        <w:t>il</w:t>
      </w:r>
      <w:r>
        <w:rPr>
          <w:spacing w:val="1"/>
        </w:rPr>
        <w:t>m</w:t>
      </w:r>
      <w:r>
        <w:rPr>
          <w:spacing w:val="-1"/>
        </w:rPr>
        <w:t>u</w:t>
      </w:r>
      <w:r>
        <w:t>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</w:t>
      </w:r>
      <w:r>
        <w:t>a</w:t>
      </w:r>
      <w:r>
        <w:rPr>
          <w:spacing w:val="-1"/>
        </w:rPr>
        <w:t>l</w:t>
      </w:r>
      <w:r>
        <w:rPr>
          <w:spacing w:val="-3"/>
        </w:rPr>
        <w:t>a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k</w:t>
      </w:r>
      <w:r>
        <w:rPr>
          <w:spacing w:val="1"/>
        </w:rPr>
        <w:t>o</w:t>
      </w:r>
      <w:r>
        <w:rPr>
          <w:spacing w:val="-4"/>
        </w:rPr>
        <w:t>n</w:t>
      </w:r>
      <w:r>
        <w:t>teks</w:t>
      </w:r>
      <w:proofErr w:type="spellEnd"/>
      <w:r>
        <w:rPr>
          <w:spacing w:val="-2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t>rte</w:t>
      </w:r>
      <w:r>
        <w:rPr>
          <w:spacing w:val="-1"/>
        </w:rPr>
        <w:t>n</w:t>
      </w:r>
      <w:r>
        <w:t>t</w:t>
      </w:r>
      <w:r>
        <w:rPr>
          <w:spacing w:val="-1"/>
        </w:rPr>
        <w:t>u</w:t>
      </w:r>
      <w:proofErr w:type="spellEnd"/>
      <w:r>
        <w:t>;</w:t>
      </w:r>
    </w:p>
    <w:p w:rsidR="00B46C3C" w:rsidRDefault="00B46C3C" w:rsidP="00B46C3C">
      <w:pPr>
        <w:pStyle w:val="BodyText"/>
        <w:numPr>
          <w:ilvl w:val="0"/>
          <w:numId w:val="3"/>
        </w:numPr>
        <w:tabs>
          <w:tab w:val="left" w:pos="1575"/>
        </w:tabs>
        <w:kinsoku w:val="0"/>
        <w:overflowPunct w:val="0"/>
        <w:spacing w:line="241" w:lineRule="auto"/>
        <w:ind w:left="1575" w:right="149" w:hanging="358"/>
        <w:jc w:val="both"/>
      </w:pPr>
      <w:proofErr w:type="spellStart"/>
      <w:proofErr w:type="gramStart"/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ya</w:t>
      </w:r>
      <w:proofErr w:type="spellEnd"/>
      <w:proofErr w:type="gramEnd"/>
      <w:r>
        <w:rPr>
          <w:spacing w:val="42"/>
        </w:rPr>
        <w:t xml:space="preserve"> </w:t>
      </w:r>
      <w:proofErr w:type="spellStart"/>
      <w:r>
        <w:rPr>
          <w:spacing w:val="-2"/>
        </w:rPr>
        <w:t>m</w:t>
      </w:r>
      <w:r>
        <w:t>e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p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</w:t>
      </w:r>
      <w:r>
        <w:rPr>
          <w:spacing w:val="-1"/>
        </w:rPr>
        <w:t>l</w:t>
      </w:r>
      <w:r>
        <w:t>a</w:t>
      </w:r>
      <w:r>
        <w:rPr>
          <w:spacing w:val="-3"/>
        </w:rPr>
        <w:t>j</w:t>
      </w:r>
      <w:r>
        <w:t>aran</w:t>
      </w:r>
      <w:proofErr w:type="spellEnd"/>
      <w:r>
        <w:rPr>
          <w:spacing w:val="43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t</w:t>
      </w:r>
      <w:r>
        <w:t>e</w:t>
      </w:r>
      <w:r>
        <w:rPr>
          <w:spacing w:val="-1"/>
        </w:rPr>
        <w:t>p</w:t>
      </w:r>
      <w:r>
        <w:t>at</w:t>
      </w:r>
      <w:proofErr w:type="spellEnd"/>
      <w:r>
        <w:rPr>
          <w:spacing w:val="41"/>
        </w:rPr>
        <w:t xml:space="preserve"> </w:t>
      </w:r>
      <w:r>
        <w:t>ya</w:t>
      </w:r>
      <w:r>
        <w:rPr>
          <w:spacing w:val="-1"/>
        </w:rPr>
        <w:t>n</w:t>
      </w:r>
      <w:r>
        <w:t>g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me</w:t>
      </w:r>
      <w:r>
        <w:rPr>
          <w:spacing w:val="-1"/>
        </w:rPr>
        <w:t>n</w:t>
      </w:r>
      <w:r>
        <w:t>ja</w:t>
      </w:r>
      <w:r>
        <w:rPr>
          <w:spacing w:val="-1"/>
        </w:rPr>
        <w:t>di</w:t>
      </w:r>
      <w:r>
        <w:t>kan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i</w:t>
      </w:r>
      <w:r>
        <w:t>an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p</w:t>
      </w:r>
      <w:r>
        <w:t>ete</w:t>
      </w:r>
      <w:r>
        <w:rPr>
          <w:spacing w:val="-1"/>
        </w:rPr>
        <w:t>n</w:t>
      </w:r>
      <w:r>
        <w:t>si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l</w:t>
      </w:r>
      <w:r>
        <w:t>e</w:t>
      </w:r>
      <w:r>
        <w:rPr>
          <w:spacing w:val="-1"/>
        </w:rPr>
        <w:t>bi</w:t>
      </w:r>
      <w:r>
        <w:t>h</w:t>
      </w:r>
      <w:proofErr w:type="spellEnd"/>
      <w:r>
        <w:t xml:space="preserve"> </w:t>
      </w:r>
      <w:proofErr w:type="spellStart"/>
      <w:r>
        <w:t>efekt</w:t>
      </w:r>
      <w:r>
        <w:rPr>
          <w:spacing w:val="-1"/>
        </w:rPr>
        <w:t>i</w:t>
      </w:r>
      <w:r>
        <w:t>f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ef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rPr>
          <w:spacing w:val="-2"/>
        </w:rPr>
        <w:t>e</w:t>
      </w:r>
      <w:r>
        <w:t>r</w:t>
      </w:r>
      <w:r>
        <w:rPr>
          <w:spacing w:val="-1"/>
        </w:rPr>
        <w:t>d</w:t>
      </w:r>
      <w: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ak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f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a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2"/>
        </w:rPr>
        <w:t>w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bil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atu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</w:t>
      </w:r>
      <w:r>
        <w:t>a</w:t>
      </w:r>
      <w:r>
        <w:rPr>
          <w:spacing w:val="-1"/>
        </w:rPr>
        <w:t>h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kaj</w:t>
      </w:r>
      <w:r>
        <w:rPr>
          <w:spacing w:val="-3"/>
        </w:rPr>
        <w:t>i</w:t>
      </w:r>
      <w:r>
        <w:t>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dip</w:t>
      </w:r>
      <w:r>
        <w:t>e</w:t>
      </w:r>
      <w:r>
        <w:rPr>
          <w:spacing w:val="-1"/>
        </w:rPr>
        <w:t>l</w:t>
      </w:r>
      <w:r>
        <w:t>ajari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2"/>
        </w:rPr>
        <w:t xml:space="preserve"> </w:t>
      </w:r>
      <w:proofErr w:type="spellStart"/>
      <w:r>
        <w:t>k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t>f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</w:t>
      </w:r>
      <w:r>
        <w:t>er</w:t>
      </w:r>
      <w:r>
        <w:rPr>
          <w:spacing w:val="-1"/>
        </w:rPr>
        <w:t>in</w:t>
      </w:r>
      <w:r>
        <w:t>te</w:t>
      </w:r>
      <w:r>
        <w:rPr>
          <w:spacing w:val="-1"/>
        </w:rPr>
        <w:t>g</w:t>
      </w:r>
      <w:r>
        <w:t>ras</w:t>
      </w:r>
      <w:r>
        <w:rPr>
          <w:spacing w:val="-1"/>
        </w:rPr>
        <w:t>i</w:t>
      </w:r>
      <w:proofErr w:type="spellEnd"/>
      <w:r>
        <w:t>.</w:t>
      </w:r>
    </w:p>
    <w:p w:rsidR="00B46C3C" w:rsidRDefault="00B46C3C" w:rsidP="00B46C3C">
      <w:pPr>
        <w:pStyle w:val="BodyText"/>
        <w:numPr>
          <w:ilvl w:val="0"/>
          <w:numId w:val="3"/>
        </w:numPr>
        <w:tabs>
          <w:tab w:val="left" w:pos="1575"/>
        </w:tabs>
        <w:kinsoku w:val="0"/>
        <w:overflowPunct w:val="0"/>
        <w:spacing w:line="241" w:lineRule="auto"/>
        <w:ind w:left="1575" w:right="149" w:hanging="358"/>
        <w:jc w:val="both"/>
        <w:sectPr w:rsidR="00B46C3C">
          <w:type w:val="continuous"/>
          <w:pgSz w:w="11907" w:h="16840"/>
          <w:pgMar w:top="1560" w:right="980" w:bottom="280" w:left="880" w:header="720" w:footer="720" w:gutter="0"/>
          <w:cols w:space="720" w:equalWidth="0">
            <w:col w:w="10047"/>
          </w:cols>
          <w:noEndnote/>
        </w:sectPr>
      </w:pPr>
    </w:p>
    <w:p w:rsidR="00B46C3C" w:rsidRDefault="00B46C3C" w:rsidP="00B46C3C">
      <w:pPr>
        <w:kinsoku w:val="0"/>
        <w:overflowPunct w:val="0"/>
        <w:spacing w:before="53"/>
        <w:ind w:left="1716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i/>
          <w:iCs/>
          <w:sz w:val="22"/>
          <w:szCs w:val="22"/>
        </w:rPr>
        <w:lastRenderedPageBreak/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ab</w:t>
      </w:r>
      <w:r>
        <w:rPr>
          <w:rFonts w:ascii="Calibri" w:hAnsi="Calibri" w:cs="Calibri"/>
          <w:i/>
          <w:iCs/>
          <w:sz w:val="22"/>
          <w:szCs w:val="22"/>
        </w:rPr>
        <w:t>el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6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t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</w:t>
      </w:r>
      <w:r>
        <w:rPr>
          <w:rFonts w:ascii="Calibri" w:hAnsi="Calibri" w:cs="Calibri"/>
          <w:i/>
          <w:iCs/>
          <w:spacing w:val="-2"/>
          <w:sz w:val="22"/>
          <w:szCs w:val="22"/>
        </w:rPr>
        <w:t>k</w:t>
      </w:r>
      <w:r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ta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</w:t>
      </w:r>
      <w:r>
        <w:rPr>
          <w:rFonts w:ascii="Calibri" w:hAnsi="Calibri" w:cs="Calibri"/>
          <w:i/>
          <w:iCs/>
          <w:spacing w:val="-3"/>
          <w:sz w:val="22"/>
          <w:szCs w:val="22"/>
        </w:rPr>
        <w:t>l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ia</w:t>
      </w:r>
      <w:r>
        <w:rPr>
          <w:rFonts w:ascii="Calibri" w:hAnsi="Calibri" w:cs="Calibri"/>
          <w:i/>
          <w:iCs/>
          <w:sz w:val="22"/>
          <w:szCs w:val="22"/>
        </w:rPr>
        <w:t>h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yan</w:t>
      </w:r>
      <w:r>
        <w:rPr>
          <w:rFonts w:ascii="Calibri" w:hAnsi="Calibri" w:cs="Calibri"/>
          <w:i/>
          <w:iCs/>
          <w:sz w:val="22"/>
          <w:szCs w:val="22"/>
        </w:rPr>
        <w:t>g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-1"/>
          <w:sz w:val="22"/>
          <w:szCs w:val="22"/>
        </w:rPr>
        <w:t>di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un</w:t>
      </w:r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-1"/>
          <w:sz w:val="22"/>
          <w:szCs w:val="22"/>
        </w:rPr>
        <w:t>da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r</w:t>
      </w:r>
      <w:r>
        <w:rPr>
          <w:rFonts w:ascii="Calibri" w:hAnsi="Calibri" w:cs="Calibri"/>
          <w:i/>
          <w:iCs/>
          <w:sz w:val="22"/>
          <w:szCs w:val="22"/>
        </w:rPr>
        <w:t>i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pacing w:val="-3"/>
          <w:sz w:val="22"/>
          <w:szCs w:val="22"/>
        </w:rPr>
        <w:t>B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aha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  <w:r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>j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ia</w:t>
      </w:r>
      <w:r>
        <w:rPr>
          <w:rFonts w:ascii="Calibri" w:hAnsi="Calibri" w:cs="Calibri"/>
          <w:i/>
          <w:iCs/>
          <w:sz w:val="22"/>
          <w:szCs w:val="22"/>
        </w:rPr>
        <w:t>n</w:t>
      </w:r>
      <w:proofErr w:type="spellEnd"/>
    </w:p>
    <w:p w:rsidR="00B46C3C" w:rsidRDefault="00B46C3C" w:rsidP="00B46C3C">
      <w:pPr>
        <w:kinsoku w:val="0"/>
        <w:overflowPunct w:val="0"/>
        <w:spacing w:before="2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822"/>
        <w:gridCol w:w="820"/>
        <w:gridCol w:w="821"/>
        <w:gridCol w:w="819"/>
        <w:gridCol w:w="820"/>
        <w:gridCol w:w="821"/>
        <w:gridCol w:w="815"/>
      </w:tblGrid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68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:rsidR="00B46C3C" w:rsidRDefault="00B46C3C" w:rsidP="000A6647">
            <w:pPr>
              <w:pStyle w:val="TableParagraph"/>
              <w:tabs>
                <w:tab w:val="left" w:pos="1490"/>
              </w:tabs>
              <w:kinsoku w:val="0"/>
              <w:overflowPunct w:val="0"/>
              <w:ind w:left="153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AH</w:t>
            </w:r>
          </w:p>
        </w:tc>
        <w:tc>
          <w:tcPr>
            <w:tcW w:w="57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29"/>
              <w:ind w:left="2163" w:right="2156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</w:p>
        </w:tc>
      </w:tr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68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29"/>
              <w:ind w:left="2163" w:right="2156"/>
              <w:jc w:val="center"/>
            </w:pP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5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5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</w:tr>
    </w:tbl>
    <w:p w:rsidR="00B46C3C" w:rsidRDefault="00B46C3C" w:rsidP="00B46C3C">
      <w:pPr>
        <w:pStyle w:val="BodyText"/>
        <w:tabs>
          <w:tab w:val="left" w:pos="809"/>
          <w:tab w:val="left" w:pos="5782"/>
        </w:tabs>
        <w:kinsoku w:val="0"/>
        <w:overflowPunct w:val="0"/>
        <w:spacing w:line="284" w:lineRule="exact"/>
        <w:ind w:left="346"/>
      </w:pPr>
      <w:r>
        <w:t>1</w:t>
      </w:r>
      <w:r>
        <w:tab/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position w:val="2"/>
        </w:rPr>
        <w:t>r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</w:t>
      </w:r>
      <w:r>
        <w:rPr>
          <w:position w:val="2"/>
        </w:rPr>
        <w:t>r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m</w:t>
      </w:r>
      <w:r>
        <w:rPr>
          <w:position w:val="2"/>
        </w:rPr>
        <w:t>an</w:t>
      </w:r>
      <w:proofErr w:type="spellEnd"/>
      <w:r>
        <w:rPr>
          <w:spacing w:val="-3"/>
          <w:position w:val="2"/>
        </w:rPr>
        <w:t xml:space="preserve"> </w:t>
      </w:r>
      <w:r>
        <w:rPr>
          <w:position w:val="2"/>
        </w:rPr>
        <w:t>Web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kinsoku w:val="0"/>
        <w:overflowPunct w:val="0"/>
        <w:spacing w:before="24" w:line="22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3970" r="12065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khctY/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128270</wp:posOffset>
                </wp:positionV>
                <wp:extent cx="71120" cy="140335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left:0;text-align:left;margin-left:97.3pt;margin-top:10.1pt;width:5.6pt;height:11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1PsA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m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an</w:t>
      </w:r>
      <w:proofErr w:type="spellEnd"/>
      <w:r>
        <w:rPr>
          <w:spacing w:val="-3"/>
        </w:rPr>
        <w:t xml:space="preserve"> </w:t>
      </w:r>
      <w:proofErr w:type="spellStart"/>
      <w:r>
        <w:t>Be</w:t>
      </w:r>
      <w:r>
        <w:rPr>
          <w:spacing w:val="-3"/>
        </w:rPr>
        <w:t>r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tasi</w:t>
      </w:r>
      <w:proofErr w:type="spellEnd"/>
    </w:p>
    <w:p w:rsidR="00B46C3C" w:rsidRDefault="00B46C3C" w:rsidP="00B46C3C">
      <w:pPr>
        <w:pStyle w:val="BodyText"/>
        <w:tabs>
          <w:tab w:val="left" w:pos="5782"/>
        </w:tabs>
        <w:kinsoku w:val="0"/>
        <w:overflowPunct w:val="0"/>
        <w:spacing w:line="3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203200</wp:posOffset>
                </wp:positionV>
                <wp:extent cx="5984875" cy="12700"/>
                <wp:effectExtent l="13335" t="8255" r="12065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pt,556.25pt,16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t>O</w:t>
      </w:r>
      <w:r>
        <w:rPr>
          <w:spacing w:val="-1"/>
        </w:rPr>
        <w:t>b</w:t>
      </w:r>
      <w:r>
        <w:t>jek</w:t>
      </w:r>
      <w:proofErr w:type="spellEnd"/>
      <w:r>
        <w:tab/>
      </w:r>
      <w:r>
        <w:rPr>
          <w:position w:val="13"/>
        </w:rPr>
        <w:t>√</w:t>
      </w:r>
    </w:p>
    <w:p w:rsidR="00B46C3C" w:rsidRDefault="00B46C3C" w:rsidP="00B46C3C">
      <w:pPr>
        <w:pStyle w:val="BodyText"/>
        <w:tabs>
          <w:tab w:val="left" w:pos="809"/>
          <w:tab w:val="left" w:pos="5782"/>
        </w:tabs>
        <w:kinsoku w:val="0"/>
        <w:overflowPunct w:val="0"/>
        <w:spacing w:before="5" w:line="290" w:lineRule="atLeast"/>
        <w:ind w:right="3734" w:hanging="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5080" r="12065" b="127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HyzDw3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316230</wp:posOffset>
                </wp:positionV>
                <wp:extent cx="71120" cy="13970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97.3pt;margin-top:24.9pt;width:5.6pt;height:11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3DsQIAALA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3</w:t>
      </w:r>
      <w:r>
        <w:tab/>
      </w:r>
      <w:proofErr w:type="spellStart"/>
      <w:r>
        <w:rPr>
          <w:spacing w:val="1"/>
          <w:position w:val="2"/>
        </w:rPr>
        <w:t>P</w:t>
      </w:r>
      <w:r>
        <w:rPr>
          <w:position w:val="2"/>
        </w:rPr>
        <w:t>rakt</w:t>
      </w:r>
      <w:r>
        <w:rPr>
          <w:spacing w:val="-3"/>
          <w:position w:val="2"/>
        </w:rPr>
        <w:t>i</w:t>
      </w:r>
      <w:r>
        <w:rPr>
          <w:position w:val="2"/>
        </w:rPr>
        <w:t>k</w:t>
      </w:r>
      <w:r>
        <w:rPr>
          <w:spacing w:val="-1"/>
          <w:position w:val="2"/>
        </w:rPr>
        <w:t>u</w:t>
      </w:r>
      <w:r>
        <w:rPr>
          <w:position w:val="2"/>
        </w:rPr>
        <w:t>m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spacing w:val="-2"/>
          <w:position w:val="2"/>
        </w:rPr>
        <w:t>P</w:t>
      </w:r>
      <w:r>
        <w:rPr>
          <w:position w:val="2"/>
        </w:rPr>
        <w:t>e</w:t>
      </w:r>
      <w:r>
        <w:rPr>
          <w:spacing w:val="1"/>
          <w:position w:val="2"/>
        </w:rPr>
        <w:t>m</w:t>
      </w:r>
      <w:r>
        <w:rPr>
          <w:spacing w:val="-3"/>
          <w:position w:val="2"/>
        </w:rPr>
        <w:t>r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</w:t>
      </w:r>
      <w:r>
        <w:rPr>
          <w:position w:val="2"/>
        </w:rPr>
        <w:t>r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m</w:t>
      </w:r>
      <w:r>
        <w:rPr>
          <w:position w:val="2"/>
        </w:rPr>
        <w:t>an</w:t>
      </w:r>
      <w:proofErr w:type="spellEnd"/>
      <w:r>
        <w:rPr>
          <w:spacing w:val="-3"/>
          <w:position w:val="2"/>
        </w:rPr>
        <w:t xml:space="preserve"> </w:t>
      </w:r>
      <w:r>
        <w:rPr>
          <w:position w:val="2"/>
        </w:rPr>
        <w:t>Web</w:t>
      </w:r>
      <w:r>
        <w:rPr>
          <w:position w:val="2"/>
        </w:rPr>
        <w:tab/>
      </w:r>
      <w:r>
        <w:t xml:space="preserve">√ </w:t>
      </w:r>
      <w:proofErr w:type="spellStart"/>
      <w:r>
        <w:rPr>
          <w:spacing w:val="1"/>
        </w:rPr>
        <w:t>P</w:t>
      </w:r>
      <w:r>
        <w:t>rakt</w:t>
      </w:r>
      <w:r>
        <w:rPr>
          <w:spacing w:val="-3"/>
        </w:rPr>
        <w:t>i</w:t>
      </w:r>
      <w:r>
        <w:t>k</w:t>
      </w:r>
      <w:r>
        <w:rPr>
          <w:spacing w:val="-1"/>
        </w:rPr>
        <w:t>u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</w:t>
      </w:r>
      <w:r>
        <w:t>e</w:t>
      </w:r>
      <w:r>
        <w:rPr>
          <w:spacing w:val="1"/>
        </w:rPr>
        <w:t>m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an</w:t>
      </w:r>
      <w:proofErr w:type="spellEnd"/>
    </w:p>
    <w:p w:rsidR="00B46C3C" w:rsidRDefault="00B46C3C" w:rsidP="00B46C3C">
      <w:pPr>
        <w:pStyle w:val="BodyText"/>
        <w:tabs>
          <w:tab w:val="left" w:pos="5782"/>
        </w:tabs>
        <w:kinsoku w:val="0"/>
        <w:overflowPunct w:val="0"/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173355</wp:posOffset>
                </wp:positionV>
                <wp:extent cx="5984875" cy="12700"/>
                <wp:effectExtent l="13335" t="6350" r="12065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3.65pt,556.25pt,13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t>Ber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tasi</w:t>
      </w:r>
      <w:proofErr w:type="spellEnd"/>
      <w:r>
        <w:rPr>
          <w:spacing w:val="-2"/>
        </w:rPr>
        <w:t xml:space="preserve"> </w:t>
      </w:r>
      <w:proofErr w:type="spellStart"/>
      <w:r>
        <w:t>O</w:t>
      </w:r>
      <w:r>
        <w:rPr>
          <w:spacing w:val="-1"/>
        </w:rPr>
        <w:t>b</w:t>
      </w:r>
      <w:r>
        <w:t>jek</w:t>
      </w:r>
      <w:proofErr w:type="spellEnd"/>
      <w:r>
        <w:tab/>
      </w:r>
      <w:r>
        <w:rPr>
          <w:position w:val="13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6"/>
      </w:pPr>
      <w:proofErr w:type="spellStart"/>
      <w:r>
        <w:rPr>
          <w:position w:val="2"/>
        </w:rPr>
        <w:t>Kecer</w:t>
      </w:r>
      <w:r>
        <w:rPr>
          <w:spacing w:val="-1"/>
          <w:position w:val="2"/>
        </w:rPr>
        <w:t>d</w:t>
      </w:r>
      <w:r>
        <w:rPr>
          <w:position w:val="2"/>
        </w:rPr>
        <w:t>a</w:t>
      </w:r>
      <w:r>
        <w:rPr>
          <w:spacing w:val="-3"/>
          <w:position w:val="2"/>
        </w:rPr>
        <w:t>s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B</w:t>
      </w:r>
      <w:r>
        <w:rPr>
          <w:spacing w:val="-1"/>
          <w:position w:val="2"/>
        </w:rPr>
        <w:t>u</w:t>
      </w:r>
      <w:r>
        <w:rPr>
          <w:position w:val="2"/>
        </w:rPr>
        <w:t>atan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1430" r="12065" b="0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1"/>
        </w:rPr>
        <w:t>Te</w:t>
      </w:r>
      <w:r>
        <w:rPr>
          <w:spacing w:val="1"/>
          <w:position w:val="1"/>
        </w:rPr>
        <w:t>o</w:t>
      </w:r>
      <w:r>
        <w:rPr>
          <w:position w:val="1"/>
        </w:rPr>
        <w:t>ri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-1"/>
          <w:position w:val="1"/>
        </w:rPr>
        <w:t>h</w:t>
      </w:r>
      <w:r>
        <w:rPr>
          <w:position w:val="1"/>
        </w:rPr>
        <w:t xml:space="preserve">asa </w:t>
      </w:r>
      <w:proofErr w:type="spellStart"/>
      <w:r>
        <w:rPr>
          <w:spacing w:val="-1"/>
          <w:position w:val="1"/>
        </w:rPr>
        <w:t>d</w:t>
      </w:r>
      <w:r>
        <w:rPr>
          <w:position w:val="1"/>
        </w:rPr>
        <w:t>an</w:t>
      </w:r>
      <w:proofErr w:type="spellEnd"/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O</w:t>
      </w:r>
      <w:r>
        <w:rPr>
          <w:spacing w:val="-2"/>
          <w:position w:val="1"/>
        </w:rPr>
        <w:t>t</w:t>
      </w:r>
      <w:r>
        <w:rPr>
          <w:spacing w:val="1"/>
          <w:position w:val="1"/>
        </w:rPr>
        <w:t>om</w:t>
      </w:r>
      <w:r>
        <w:rPr>
          <w:spacing w:val="-3"/>
          <w:position w:val="1"/>
        </w:rPr>
        <w:t>a</w:t>
      </w:r>
      <w:r>
        <w:rPr>
          <w:position w:val="1"/>
        </w:rPr>
        <w:t>ta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9525" r="12065" b="0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1"/>
        </w:rPr>
        <w:t>Rek</w:t>
      </w:r>
      <w:r>
        <w:rPr>
          <w:spacing w:val="-3"/>
          <w:position w:val="1"/>
        </w:rPr>
        <w:t>a</w:t>
      </w:r>
      <w:r>
        <w:rPr>
          <w:position w:val="1"/>
        </w:rPr>
        <w:t>yasa</w:t>
      </w:r>
      <w:proofErr w:type="spellEnd"/>
      <w:r>
        <w:rPr>
          <w:spacing w:val="-2"/>
          <w:position w:val="1"/>
        </w:rPr>
        <w:t xml:space="preserve"> </w:t>
      </w:r>
      <w:proofErr w:type="spellStart"/>
      <w:r>
        <w:rPr>
          <w:spacing w:val="1"/>
          <w:position w:val="1"/>
        </w:rPr>
        <w:t>P</w:t>
      </w:r>
      <w:r>
        <w:rPr>
          <w:position w:val="1"/>
        </w:rPr>
        <w:t>era</w:t>
      </w:r>
      <w:r>
        <w:rPr>
          <w:spacing w:val="-1"/>
          <w:position w:val="1"/>
        </w:rPr>
        <w:t>ng</w:t>
      </w:r>
      <w:r>
        <w:rPr>
          <w:position w:val="1"/>
        </w:rPr>
        <w:t>k</w:t>
      </w:r>
      <w:r>
        <w:rPr>
          <w:spacing w:val="-3"/>
          <w:position w:val="1"/>
        </w:rPr>
        <w:t>a</w:t>
      </w:r>
      <w:r>
        <w:rPr>
          <w:position w:val="1"/>
        </w:rPr>
        <w:t>t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L</w:t>
      </w:r>
      <w:r>
        <w:rPr>
          <w:spacing w:val="-1"/>
          <w:position w:val="1"/>
        </w:rPr>
        <w:t>un</w:t>
      </w:r>
      <w:r>
        <w:rPr>
          <w:position w:val="1"/>
        </w:rPr>
        <w:t>ak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5715" r="12065" b="635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Tek</w:t>
      </w:r>
      <w:r>
        <w:rPr>
          <w:spacing w:val="-4"/>
          <w:position w:val="2"/>
        </w:rPr>
        <w:t>n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l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</w:t>
      </w:r>
      <w:r>
        <w:rPr>
          <w:position w:val="2"/>
        </w:rPr>
        <w:t>i</w:t>
      </w:r>
      <w:proofErr w:type="spellEnd"/>
      <w:r>
        <w:rPr>
          <w:spacing w:val="-2"/>
          <w:position w:val="2"/>
        </w:rPr>
        <w:t xml:space="preserve"> </w:t>
      </w:r>
      <w:r>
        <w:rPr>
          <w:position w:val="2"/>
        </w:rPr>
        <w:t>M</w:t>
      </w:r>
      <w:r>
        <w:rPr>
          <w:spacing w:val="-1"/>
          <w:position w:val="2"/>
        </w:rPr>
        <w:t>ul</w:t>
      </w:r>
      <w:r>
        <w:rPr>
          <w:position w:val="2"/>
        </w:rPr>
        <w:t>t</w:t>
      </w:r>
      <w:r>
        <w:rPr>
          <w:spacing w:val="-3"/>
          <w:position w:val="2"/>
        </w:rPr>
        <w:t>i</w:t>
      </w:r>
      <w:r>
        <w:rPr>
          <w:spacing w:val="1"/>
          <w:position w:val="2"/>
        </w:rPr>
        <w:t>m</w:t>
      </w:r>
      <w:r>
        <w:rPr>
          <w:position w:val="2"/>
        </w:rPr>
        <w:t>e</w:t>
      </w:r>
      <w:r>
        <w:rPr>
          <w:spacing w:val="-1"/>
          <w:position w:val="2"/>
        </w:rPr>
        <w:t>di</w:t>
      </w:r>
      <w:r>
        <w:rPr>
          <w:position w:val="2"/>
        </w:rPr>
        <w:t>a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2065" r="12065" b="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S</w:t>
      </w:r>
      <w:r>
        <w:rPr>
          <w:position w:val="2"/>
        </w:rPr>
        <w:t>tr</w:t>
      </w:r>
      <w:r>
        <w:rPr>
          <w:spacing w:val="-1"/>
          <w:position w:val="2"/>
        </w:rPr>
        <w:t>u</w:t>
      </w:r>
      <w:r>
        <w:rPr>
          <w:position w:val="2"/>
        </w:rPr>
        <w:t>kt</w:t>
      </w:r>
      <w:r>
        <w:rPr>
          <w:spacing w:val="-1"/>
          <w:position w:val="2"/>
        </w:rPr>
        <w:t>u</w:t>
      </w:r>
      <w:r>
        <w:rPr>
          <w:position w:val="2"/>
        </w:rPr>
        <w:t>r</w:t>
      </w:r>
      <w:proofErr w:type="spellEnd"/>
      <w:r>
        <w:rPr>
          <w:position w:val="2"/>
        </w:rPr>
        <w:t xml:space="preserve"> </w:t>
      </w:r>
      <w:r>
        <w:rPr>
          <w:spacing w:val="-2"/>
          <w:position w:val="2"/>
        </w:rPr>
        <w:t>D</w:t>
      </w:r>
      <w:r>
        <w:rPr>
          <w:position w:val="2"/>
        </w:rPr>
        <w:t>ata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961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8255" r="12065" b="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J</w:t>
      </w:r>
      <w:r>
        <w:rPr>
          <w:position w:val="2"/>
        </w:rPr>
        <w:t>ar</w:t>
      </w:r>
      <w:r>
        <w:rPr>
          <w:spacing w:val="-1"/>
          <w:position w:val="2"/>
        </w:rPr>
        <w:t>ing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K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m</w:t>
      </w:r>
      <w:r>
        <w:rPr>
          <w:spacing w:val="-1"/>
          <w:position w:val="2"/>
        </w:rPr>
        <w:t>pu</w:t>
      </w:r>
      <w:r>
        <w:rPr>
          <w:position w:val="2"/>
        </w:rPr>
        <w:t>ter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5080" r="12065" b="127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2"/>
        </w:rPr>
        <w:t>P</w:t>
      </w:r>
      <w:r>
        <w:rPr>
          <w:position w:val="2"/>
        </w:rPr>
        <w:t>rakt</w:t>
      </w:r>
      <w:r>
        <w:rPr>
          <w:spacing w:val="-3"/>
          <w:position w:val="2"/>
        </w:rPr>
        <w:t>i</w:t>
      </w:r>
      <w:r>
        <w:rPr>
          <w:position w:val="2"/>
        </w:rPr>
        <w:t>k</w:t>
      </w:r>
      <w:r>
        <w:rPr>
          <w:spacing w:val="-1"/>
          <w:position w:val="2"/>
        </w:rPr>
        <w:t>u</w:t>
      </w:r>
      <w:r>
        <w:rPr>
          <w:position w:val="2"/>
        </w:rPr>
        <w:t>m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spacing w:val="-1"/>
          <w:position w:val="2"/>
        </w:rPr>
        <w:t>S</w:t>
      </w:r>
      <w:r>
        <w:rPr>
          <w:position w:val="2"/>
        </w:rPr>
        <w:t>tr</w:t>
      </w:r>
      <w:r>
        <w:rPr>
          <w:spacing w:val="-1"/>
          <w:position w:val="2"/>
        </w:rPr>
        <w:t>u</w:t>
      </w:r>
      <w:r>
        <w:rPr>
          <w:position w:val="2"/>
        </w:rPr>
        <w:t>kt</w:t>
      </w:r>
      <w:r>
        <w:rPr>
          <w:spacing w:val="-1"/>
          <w:position w:val="2"/>
        </w:rPr>
        <w:t>u</w:t>
      </w:r>
      <w:r>
        <w:rPr>
          <w:position w:val="2"/>
        </w:rPr>
        <w:t>r</w:t>
      </w:r>
      <w:proofErr w:type="spellEnd"/>
      <w:r>
        <w:rPr>
          <w:spacing w:val="-2"/>
          <w:position w:val="2"/>
        </w:rPr>
        <w:t xml:space="preserve"> </w:t>
      </w:r>
      <w:r>
        <w:rPr>
          <w:position w:val="2"/>
        </w:rPr>
        <w:t>Data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961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0795" r="12065" b="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UHZ1o/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1"/>
        </w:rPr>
        <w:t>P</w:t>
      </w:r>
      <w:r>
        <w:rPr>
          <w:position w:val="1"/>
        </w:rPr>
        <w:t>rakt</w:t>
      </w:r>
      <w:r>
        <w:rPr>
          <w:spacing w:val="-3"/>
          <w:position w:val="1"/>
        </w:rPr>
        <w:t>i</w:t>
      </w:r>
      <w:r>
        <w:rPr>
          <w:position w:val="1"/>
        </w:rPr>
        <w:t>k</w:t>
      </w:r>
      <w:r>
        <w:rPr>
          <w:spacing w:val="-1"/>
          <w:position w:val="1"/>
        </w:rPr>
        <w:t>u</w:t>
      </w:r>
      <w:r>
        <w:rPr>
          <w:position w:val="1"/>
        </w:rPr>
        <w:t>m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spacing w:val="-1"/>
          <w:position w:val="1"/>
        </w:rPr>
        <w:t>J</w:t>
      </w:r>
      <w:r>
        <w:rPr>
          <w:position w:val="1"/>
        </w:rPr>
        <w:t>ar</w:t>
      </w:r>
      <w:r>
        <w:rPr>
          <w:spacing w:val="-1"/>
          <w:position w:val="1"/>
        </w:rPr>
        <w:t>ing</w:t>
      </w:r>
      <w:r>
        <w:rPr>
          <w:position w:val="1"/>
        </w:rPr>
        <w:t>an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K</w:t>
      </w:r>
      <w:r>
        <w:rPr>
          <w:spacing w:val="-2"/>
          <w:position w:val="1"/>
        </w:rPr>
        <w:t>o</w:t>
      </w:r>
      <w:r>
        <w:rPr>
          <w:spacing w:val="1"/>
          <w:position w:val="1"/>
        </w:rPr>
        <w:t>m</w:t>
      </w:r>
      <w:r>
        <w:rPr>
          <w:spacing w:val="-1"/>
          <w:position w:val="1"/>
        </w:rPr>
        <w:t>p</w:t>
      </w:r>
      <w:r>
        <w:rPr>
          <w:spacing w:val="-4"/>
          <w:position w:val="1"/>
        </w:rPr>
        <w:t>u</w:t>
      </w:r>
      <w:r>
        <w:rPr>
          <w:position w:val="1"/>
        </w:rPr>
        <w:t>ter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  <w:tab w:val="left" w:pos="5782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8890" r="12065" b="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1"/>
        </w:rPr>
        <w:t>J</w:t>
      </w:r>
      <w:r>
        <w:rPr>
          <w:position w:val="1"/>
        </w:rPr>
        <w:t>ar</w:t>
      </w:r>
      <w:r>
        <w:rPr>
          <w:spacing w:val="-1"/>
          <w:position w:val="1"/>
        </w:rPr>
        <w:t>ing</w:t>
      </w:r>
      <w:r>
        <w:rPr>
          <w:position w:val="1"/>
        </w:rPr>
        <w:t>an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spacing w:val="-1"/>
          <w:position w:val="1"/>
        </w:rPr>
        <w:t>S</w:t>
      </w:r>
      <w:r>
        <w:rPr>
          <w:position w:val="1"/>
        </w:rPr>
        <w:t>yaraf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T</w:t>
      </w:r>
      <w:r>
        <w:rPr>
          <w:spacing w:val="-1"/>
          <w:position w:val="1"/>
        </w:rPr>
        <w:t>i</w:t>
      </w:r>
      <w:r>
        <w:rPr>
          <w:position w:val="1"/>
        </w:rPr>
        <w:t>r</w:t>
      </w:r>
      <w:r>
        <w:rPr>
          <w:spacing w:val="-1"/>
          <w:position w:val="1"/>
        </w:rPr>
        <w:t>u</w:t>
      </w:r>
      <w:r>
        <w:rPr>
          <w:position w:val="1"/>
        </w:rPr>
        <w:t>an</w:t>
      </w:r>
      <w:proofErr w:type="spellEnd"/>
      <w:r>
        <w:rPr>
          <w:position w:val="1"/>
        </w:rPr>
        <w:tab/>
      </w:r>
      <w:r>
        <w:t>√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23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5715" r="12065" b="635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Ka</w:t>
      </w:r>
      <w:r>
        <w:rPr>
          <w:spacing w:val="-1"/>
          <w:position w:val="2"/>
        </w:rPr>
        <w:t>pi</w:t>
      </w:r>
      <w:r>
        <w:rPr>
          <w:position w:val="2"/>
        </w:rPr>
        <w:t>ta</w:t>
      </w:r>
      <w:proofErr w:type="spellEnd"/>
      <w:r>
        <w:rPr>
          <w:position w:val="2"/>
        </w:rPr>
        <w:t xml:space="preserve"> </w:t>
      </w:r>
      <w:proofErr w:type="spellStart"/>
      <w:r>
        <w:rPr>
          <w:spacing w:val="-1"/>
          <w:position w:val="2"/>
        </w:rPr>
        <w:t>S</w:t>
      </w:r>
      <w:r>
        <w:rPr>
          <w:position w:val="2"/>
        </w:rPr>
        <w:t>e</w:t>
      </w:r>
      <w:r>
        <w:rPr>
          <w:spacing w:val="-3"/>
          <w:position w:val="2"/>
        </w:rPr>
        <w:t>l</w:t>
      </w:r>
      <w:r>
        <w:rPr>
          <w:position w:val="2"/>
        </w:rPr>
        <w:t>ekta</w:t>
      </w:r>
      <w:proofErr w:type="spellEnd"/>
      <w:r>
        <w:rPr>
          <w:spacing w:val="-2"/>
          <w:position w:val="2"/>
        </w:rPr>
        <w:t xml:space="preserve"> </w:t>
      </w:r>
      <w:proofErr w:type="spellStart"/>
      <w:r>
        <w:rPr>
          <w:spacing w:val="-1"/>
          <w:position w:val="2"/>
        </w:rPr>
        <w:t>Si</w:t>
      </w:r>
      <w:r>
        <w:rPr>
          <w:position w:val="2"/>
        </w:rPr>
        <w:t>st</w:t>
      </w:r>
      <w:r>
        <w:rPr>
          <w:spacing w:val="-2"/>
          <w:position w:val="2"/>
        </w:rPr>
        <w:t>e</w:t>
      </w:r>
      <w:r>
        <w:rPr>
          <w:position w:val="2"/>
        </w:rPr>
        <w:t>m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spacing w:val="-3"/>
          <w:position w:val="2"/>
        </w:rPr>
        <w:t>C</w:t>
      </w:r>
      <w:r>
        <w:rPr>
          <w:position w:val="2"/>
        </w:rPr>
        <w:t>er</w:t>
      </w:r>
      <w:r>
        <w:rPr>
          <w:spacing w:val="-4"/>
          <w:position w:val="2"/>
        </w:rPr>
        <w:t>d</w:t>
      </w:r>
      <w:r>
        <w:rPr>
          <w:position w:val="2"/>
        </w:rPr>
        <w:t>as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1430" r="12065" b="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1qPRWv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K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m</w:t>
      </w:r>
      <w:r>
        <w:rPr>
          <w:spacing w:val="-1"/>
          <w:position w:val="2"/>
        </w:rPr>
        <w:t>pu</w:t>
      </w:r>
      <w:r>
        <w:rPr>
          <w:position w:val="2"/>
        </w:rPr>
        <w:t>tasi</w:t>
      </w:r>
      <w:proofErr w:type="spellEnd"/>
      <w:r>
        <w:rPr>
          <w:position w:val="2"/>
        </w:rPr>
        <w:t xml:space="preserve"> </w:t>
      </w:r>
      <w:proofErr w:type="spellStart"/>
      <w:r>
        <w:rPr>
          <w:spacing w:val="-3"/>
          <w:position w:val="2"/>
        </w:rPr>
        <w:t>E</w:t>
      </w:r>
      <w:r>
        <w:rPr>
          <w:spacing w:val="-2"/>
          <w:position w:val="2"/>
        </w:rPr>
        <w:t>v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lu</w:t>
      </w:r>
      <w:r>
        <w:rPr>
          <w:position w:val="2"/>
        </w:rPr>
        <w:t>s</w:t>
      </w:r>
      <w:r>
        <w:rPr>
          <w:spacing w:val="-1"/>
          <w:position w:val="2"/>
        </w:rPr>
        <w:t>i</w:t>
      </w:r>
      <w:r>
        <w:rPr>
          <w:spacing w:val="1"/>
          <w:position w:val="2"/>
        </w:rPr>
        <w:t>o</w:t>
      </w:r>
      <w:r>
        <w:rPr>
          <w:spacing w:val="-4"/>
          <w:position w:val="2"/>
        </w:rPr>
        <w:t>n</w:t>
      </w:r>
      <w:r>
        <w:rPr>
          <w:position w:val="2"/>
        </w:rPr>
        <w:t>er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8255" r="12065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OAfzNP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L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gi</w:t>
      </w:r>
      <w:r>
        <w:rPr>
          <w:position w:val="2"/>
        </w:rPr>
        <w:t>ka</w:t>
      </w:r>
      <w:proofErr w:type="spellEnd"/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Fuzz</w:t>
      </w:r>
      <w:r>
        <w:rPr>
          <w:position w:val="2"/>
        </w:rPr>
        <w:t>y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961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3970" r="12065" b="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Ma</w:t>
      </w:r>
      <w:r>
        <w:rPr>
          <w:spacing w:val="-1"/>
          <w:position w:val="2"/>
        </w:rPr>
        <w:t>n</w:t>
      </w:r>
      <w:r>
        <w:rPr>
          <w:position w:val="2"/>
        </w:rPr>
        <w:t>aj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position w:val="2"/>
        </w:rPr>
        <w:t>en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spacing w:val="-1"/>
          <w:position w:val="2"/>
        </w:rPr>
        <w:t>J</w:t>
      </w:r>
      <w:r>
        <w:rPr>
          <w:position w:val="2"/>
        </w:rPr>
        <w:t>ar</w:t>
      </w:r>
      <w:r>
        <w:rPr>
          <w:spacing w:val="-1"/>
          <w:position w:val="2"/>
        </w:rPr>
        <w:t>ing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spacing w:val="-2"/>
          <w:position w:val="2"/>
        </w:rPr>
        <w:t>ko</w:t>
      </w:r>
      <w:r>
        <w:rPr>
          <w:spacing w:val="1"/>
          <w:position w:val="2"/>
        </w:rPr>
        <w:t>m</w:t>
      </w:r>
      <w:r>
        <w:rPr>
          <w:spacing w:val="-4"/>
          <w:position w:val="2"/>
        </w:rPr>
        <w:t>p</w:t>
      </w:r>
      <w:r>
        <w:rPr>
          <w:spacing w:val="-1"/>
          <w:position w:val="2"/>
        </w:rPr>
        <w:t>u</w:t>
      </w:r>
      <w:r>
        <w:rPr>
          <w:position w:val="2"/>
        </w:rPr>
        <w:t>ter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961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0795" r="12065" b="0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cg5Sh/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8890" r="12065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1"/>
        </w:rPr>
        <w:t>P</w:t>
      </w:r>
      <w:r>
        <w:rPr>
          <w:position w:val="1"/>
        </w:rPr>
        <w:t>e</w:t>
      </w:r>
      <w:r>
        <w:rPr>
          <w:spacing w:val="-1"/>
          <w:position w:val="1"/>
        </w:rPr>
        <w:t>ng</w:t>
      </w:r>
      <w:r>
        <w:rPr>
          <w:spacing w:val="-3"/>
          <w:position w:val="1"/>
        </w:rPr>
        <w:t>a</w:t>
      </w:r>
      <w:r>
        <w:rPr>
          <w:spacing w:val="1"/>
          <w:position w:val="1"/>
        </w:rPr>
        <w:t>m</w:t>
      </w:r>
      <w:r>
        <w:rPr>
          <w:position w:val="1"/>
        </w:rPr>
        <w:t>a</w:t>
      </w:r>
      <w:r>
        <w:rPr>
          <w:spacing w:val="-1"/>
          <w:position w:val="1"/>
        </w:rPr>
        <w:t>n</w:t>
      </w:r>
      <w:r>
        <w:rPr>
          <w:position w:val="1"/>
        </w:rPr>
        <w:t>an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spacing w:val="-1"/>
          <w:position w:val="1"/>
        </w:rPr>
        <w:t>Si</w:t>
      </w:r>
      <w:r>
        <w:rPr>
          <w:position w:val="1"/>
        </w:rPr>
        <w:t>st</w:t>
      </w:r>
      <w:r>
        <w:rPr>
          <w:spacing w:val="-2"/>
          <w:position w:val="1"/>
        </w:rPr>
        <w:t>e</w:t>
      </w:r>
      <w:r>
        <w:rPr>
          <w:position w:val="1"/>
        </w:rPr>
        <w:t>m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K</w:t>
      </w:r>
      <w:r>
        <w:rPr>
          <w:spacing w:val="-2"/>
          <w:position w:val="1"/>
        </w:rPr>
        <w:t>o</w:t>
      </w:r>
      <w:r>
        <w:rPr>
          <w:spacing w:val="1"/>
          <w:position w:val="1"/>
        </w:rPr>
        <w:t>m</w:t>
      </w:r>
      <w:r>
        <w:rPr>
          <w:spacing w:val="-4"/>
          <w:position w:val="1"/>
        </w:rPr>
        <w:t>p</w:t>
      </w:r>
      <w:r>
        <w:rPr>
          <w:spacing w:val="-1"/>
          <w:position w:val="1"/>
        </w:rPr>
        <w:t>u</w:t>
      </w:r>
      <w:r>
        <w:rPr>
          <w:position w:val="1"/>
        </w:rPr>
        <w:t>ter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</w:tabs>
        <w:kinsoku w:val="0"/>
        <w:overflowPunct w:val="0"/>
        <w:spacing w:before="95" w:line="161" w:lineRule="auto"/>
        <w:ind w:right="6073"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130175</wp:posOffset>
                </wp:positionV>
                <wp:extent cx="69850" cy="140335"/>
                <wp:effectExtent l="1270" t="0" r="0" b="25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left:0;text-align:left;margin-left:369.1pt;margin-top:10.25pt;width:5.5pt;height:11.0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ns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1"/>
        </w:rPr>
        <w:t>P</w:t>
      </w:r>
      <w:r>
        <w:t>rakt</w:t>
      </w:r>
      <w:r>
        <w:rPr>
          <w:spacing w:val="-3"/>
        </w:rPr>
        <w:t>i</w:t>
      </w:r>
      <w:r>
        <w:t>k</w:t>
      </w:r>
      <w:r>
        <w:rPr>
          <w:spacing w:val="-1"/>
        </w:rPr>
        <w:t>u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Re</w:t>
      </w:r>
      <w:r>
        <w:rPr>
          <w:spacing w:val="-2"/>
        </w:rPr>
        <w:t>k</w:t>
      </w:r>
      <w:r>
        <w:t>ayasa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</w:t>
      </w:r>
      <w:r>
        <w:t>era</w:t>
      </w:r>
      <w:r>
        <w:rPr>
          <w:spacing w:val="-4"/>
        </w:rPr>
        <w:t>n</w:t>
      </w:r>
      <w:r>
        <w:rPr>
          <w:spacing w:val="-1"/>
        </w:rPr>
        <w:t>g</w:t>
      </w:r>
      <w:r>
        <w:t>kat</w:t>
      </w:r>
      <w:proofErr w:type="spellEnd"/>
      <w:r>
        <w:t xml:space="preserve"> </w:t>
      </w:r>
      <w:proofErr w:type="spellStart"/>
      <w:r>
        <w:t>L</w:t>
      </w:r>
      <w:r>
        <w:rPr>
          <w:spacing w:val="-1"/>
        </w:rPr>
        <w:t>un</w:t>
      </w:r>
      <w:r>
        <w:t>ak</w:t>
      </w:r>
      <w:proofErr w:type="spellEnd"/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33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</wp:posOffset>
                </wp:positionV>
                <wp:extent cx="5984875" cy="12700"/>
                <wp:effectExtent l="13335" t="13335" r="12065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25pt,556.25pt,1.2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spacing w:val="-1"/>
          <w:position w:val="1"/>
        </w:rPr>
        <w:t>N</w:t>
      </w:r>
      <w:r>
        <w:rPr>
          <w:position w:val="1"/>
        </w:rPr>
        <w:t>e</w:t>
      </w:r>
      <w:r>
        <w:rPr>
          <w:spacing w:val="-1"/>
          <w:position w:val="1"/>
        </w:rPr>
        <w:t>u</w:t>
      </w:r>
      <w:r>
        <w:rPr>
          <w:position w:val="1"/>
        </w:rPr>
        <w:t>ro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Fuzz</w:t>
      </w:r>
      <w:r>
        <w:rPr>
          <w:position w:val="1"/>
        </w:rPr>
        <w:t>y</w:t>
      </w:r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23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9525" r="12065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spacing w:val="-1"/>
          <w:position w:val="2"/>
        </w:rPr>
        <w:t>b</w:t>
      </w:r>
      <w:r>
        <w:rPr>
          <w:position w:val="2"/>
        </w:rPr>
        <w:t>e</w:t>
      </w:r>
      <w:r>
        <w:rPr>
          <w:spacing w:val="-1"/>
          <w:position w:val="2"/>
        </w:rPr>
        <w:t>l</w:t>
      </w:r>
      <w:r>
        <w:rPr>
          <w:position w:val="2"/>
        </w:rPr>
        <w:t>ajaran</w:t>
      </w:r>
      <w:proofErr w:type="spellEnd"/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M</w:t>
      </w:r>
      <w:r>
        <w:rPr>
          <w:spacing w:val="-2"/>
          <w:position w:val="2"/>
        </w:rPr>
        <w:t>e</w:t>
      </w:r>
      <w:r>
        <w:rPr>
          <w:position w:val="2"/>
        </w:rPr>
        <w:t>s</w:t>
      </w:r>
      <w:r>
        <w:rPr>
          <w:spacing w:val="-1"/>
          <w:position w:val="2"/>
        </w:rPr>
        <w:t>i</w:t>
      </w:r>
      <w:r>
        <w:rPr>
          <w:position w:val="2"/>
        </w:rPr>
        <w:t>n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  <w:tab w:val="left" w:pos="5782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6350" r="12065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0QdIwf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position w:val="2"/>
        </w:rPr>
        <w:t>r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</w:t>
      </w:r>
      <w:r>
        <w:rPr>
          <w:position w:val="2"/>
        </w:rPr>
        <w:t>r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m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spacing w:val="-1"/>
          <w:position w:val="2"/>
        </w:rPr>
        <w:t>A</w:t>
      </w:r>
      <w:r>
        <w:rPr>
          <w:spacing w:val="-4"/>
          <w:position w:val="2"/>
        </w:rPr>
        <w:t>g</w:t>
      </w:r>
      <w:r>
        <w:rPr>
          <w:position w:val="2"/>
        </w:rPr>
        <w:t>en</w:t>
      </w:r>
      <w:proofErr w:type="spellEnd"/>
      <w:r>
        <w:rPr>
          <w:position w:val="2"/>
        </w:rPr>
        <w:tab/>
      </w:r>
      <w:r>
        <w:t>√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2065" r="12065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V9LsOP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Si</w:t>
      </w:r>
      <w:r>
        <w:rPr>
          <w:spacing w:val="1"/>
          <w:position w:val="2"/>
        </w:rPr>
        <w:t>m</w:t>
      </w:r>
      <w:r>
        <w:rPr>
          <w:spacing w:val="-1"/>
          <w:position w:val="2"/>
        </w:rPr>
        <w:t>ul</w:t>
      </w:r>
      <w:r>
        <w:rPr>
          <w:position w:val="2"/>
        </w:rPr>
        <w:t>asi</w:t>
      </w:r>
      <w:proofErr w:type="spellEnd"/>
      <w:r>
        <w:rPr>
          <w:position w:val="2"/>
        </w:rPr>
        <w:t xml:space="preserve"> </w:t>
      </w:r>
      <w:proofErr w:type="spellStart"/>
      <w:r>
        <w:rPr>
          <w:spacing w:val="-1"/>
          <w:position w:val="2"/>
        </w:rPr>
        <w:t>d</w:t>
      </w:r>
      <w:r>
        <w:rPr>
          <w:position w:val="2"/>
        </w:rPr>
        <w:t>an</w:t>
      </w:r>
      <w:proofErr w:type="spellEnd"/>
      <w:r>
        <w:rPr>
          <w:spacing w:val="-3"/>
          <w:position w:val="2"/>
        </w:rPr>
        <w:t xml:space="preserve"> </w:t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mo</w:t>
      </w:r>
      <w:r>
        <w:rPr>
          <w:spacing w:val="-4"/>
          <w:position w:val="2"/>
        </w:rPr>
        <w:t>d</w:t>
      </w:r>
      <w:r>
        <w:rPr>
          <w:position w:val="2"/>
        </w:rPr>
        <w:t>e</w:t>
      </w:r>
      <w:r>
        <w:rPr>
          <w:spacing w:val="-1"/>
          <w:position w:val="2"/>
        </w:rPr>
        <w:t>l</w:t>
      </w:r>
      <w:r>
        <w:rPr>
          <w:position w:val="2"/>
        </w:rPr>
        <w:t>an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961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8890" r="12065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209550</wp:posOffset>
                </wp:positionV>
                <wp:extent cx="5984875" cy="12700"/>
                <wp:effectExtent l="13335" t="5080" r="12065" b="1270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5pt,556.25pt,16.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Si</w:t>
      </w:r>
      <w:r>
        <w:rPr>
          <w:position w:val="2"/>
        </w:rPr>
        <w:t>stem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Te</w:t>
      </w:r>
      <w:r>
        <w:rPr>
          <w:spacing w:val="-3"/>
          <w:position w:val="2"/>
        </w:rPr>
        <w:t>r</w:t>
      </w:r>
      <w:r>
        <w:rPr>
          <w:position w:val="2"/>
        </w:rPr>
        <w:t>se</w:t>
      </w:r>
      <w:r>
        <w:rPr>
          <w:spacing w:val="-1"/>
          <w:position w:val="2"/>
        </w:rPr>
        <w:t>b</w:t>
      </w:r>
      <w:r>
        <w:rPr>
          <w:position w:val="2"/>
        </w:rPr>
        <w:t>ar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38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12700" r="12065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rPr>
          <w:spacing w:val="1"/>
        </w:rPr>
        <w:t>o</w:t>
      </w:r>
      <w:r>
        <w:rPr>
          <w:spacing w:val="-1"/>
        </w:rPr>
        <w:t>l</w:t>
      </w:r>
      <w:r>
        <w:t>a</w:t>
      </w:r>
      <w:r>
        <w:rPr>
          <w:spacing w:val="-1"/>
        </w:rPr>
        <w:t>h</w:t>
      </w:r>
      <w:r>
        <w:t>an</w:t>
      </w:r>
      <w:proofErr w:type="spellEnd"/>
      <w:r>
        <w:rPr>
          <w:spacing w:val="-3"/>
        </w:rPr>
        <w:t xml:space="preserve"> </w:t>
      </w:r>
      <w:r>
        <w:t>Ba</w:t>
      </w:r>
      <w:r>
        <w:rPr>
          <w:spacing w:val="-1"/>
        </w:rPr>
        <w:t>h</w:t>
      </w:r>
      <w:r>
        <w:t xml:space="preserve">asa </w:t>
      </w:r>
      <w:proofErr w:type="spellStart"/>
      <w:r>
        <w:rPr>
          <w:spacing w:val="-1"/>
        </w:rPr>
        <w:t>Al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proofErr w:type="spellEnd"/>
      <w:r>
        <w:t>*</w:t>
      </w:r>
      <w:r>
        <w:tab/>
      </w:r>
      <w:r>
        <w:rPr>
          <w:position w:val="2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9525" r="12065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ARXyQz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</w:rPr>
        <w:t>Si</w:t>
      </w:r>
      <w:r>
        <w:t>stem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3"/>
        </w:rPr>
        <w:t>a</w:t>
      </w:r>
      <w:r>
        <w:t>kar</w:t>
      </w:r>
      <w:proofErr w:type="spellEnd"/>
      <w:r>
        <w:t>*</w:t>
      </w:r>
      <w:r>
        <w:tab/>
      </w:r>
      <w:r>
        <w:rPr>
          <w:position w:val="2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6350" r="12065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F7LKCn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</w:rPr>
        <w:t>Si</w:t>
      </w:r>
      <w:r>
        <w:t>stem</w:t>
      </w:r>
      <w:proofErr w:type="spellEnd"/>
      <w:r>
        <w:rPr>
          <w:spacing w:val="-1"/>
        </w:rPr>
        <w:t xml:space="preserve"> </w:t>
      </w:r>
      <w:proofErr w:type="spellStart"/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B</w:t>
      </w:r>
      <w:r>
        <w:t>a</w:t>
      </w:r>
      <w:r>
        <w:rPr>
          <w:spacing w:val="-1"/>
        </w:rPr>
        <w:t>li</w:t>
      </w:r>
      <w:r>
        <w:t>k</w:t>
      </w:r>
      <w:proofErr w:type="spellEnd"/>
      <w:r>
        <w:t xml:space="preserve"> </w:t>
      </w:r>
      <w:proofErr w:type="spellStart"/>
      <w:r>
        <w:rPr>
          <w:spacing w:val="-1"/>
        </w:rPr>
        <w:t>In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proofErr w:type="spellEnd"/>
      <w:r>
        <w:t>*</w:t>
      </w:r>
      <w:r>
        <w:tab/>
      </w:r>
      <w:r>
        <w:rPr>
          <w:position w:val="1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6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84875" cy="12700"/>
                <wp:effectExtent l="13335" t="11430" r="12065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75pt,556.25pt,15.7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position w:val="2"/>
        </w:rPr>
        <w:t>Et</w:t>
      </w:r>
      <w:r>
        <w:rPr>
          <w:spacing w:val="-1"/>
          <w:position w:val="2"/>
        </w:rPr>
        <w:t>hi</w:t>
      </w:r>
      <w:r>
        <w:rPr>
          <w:position w:val="2"/>
        </w:rPr>
        <w:t xml:space="preserve">cal </w:t>
      </w:r>
      <w:r>
        <w:rPr>
          <w:spacing w:val="-1"/>
          <w:position w:val="2"/>
        </w:rPr>
        <w:t>H</w:t>
      </w:r>
      <w:r>
        <w:rPr>
          <w:position w:val="2"/>
        </w:rPr>
        <w:t>ack</w:t>
      </w:r>
      <w:r>
        <w:rPr>
          <w:spacing w:val="-1"/>
          <w:position w:val="2"/>
        </w:rPr>
        <w:t>ing</w:t>
      </w:r>
      <w:r>
        <w:rPr>
          <w:position w:val="2"/>
        </w:rPr>
        <w:t>*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</w:tabs>
        <w:kinsoku w:val="0"/>
        <w:overflowPunct w:val="0"/>
        <w:spacing w:before="92" w:line="161" w:lineRule="auto"/>
        <w:ind w:right="6241"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128270</wp:posOffset>
                </wp:positionV>
                <wp:extent cx="69850" cy="140335"/>
                <wp:effectExtent l="4445" t="3175" r="190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328.1pt;margin-top:10.1pt;width:5.5pt;height:11.0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WpsA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</w:rPr>
        <w:t>J</w:t>
      </w:r>
      <w:r>
        <w:t>ar</w:t>
      </w:r>
      <w:r>
        <w:rPr>
          <w:spacing w:val="-1"/>
        </w:rPr>
        <w:t>ing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</w:t>
      </w:r>
      <w:r>
        <w:t>rka</w:t>
      </w:r>
      <w:r>
        <w:rPr>
          <w:spacing w:val="-1"/>
        </w:rPr>
        <w:t>b</w:t>
      </w:r>
      <w:r>
        <w:t>el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r>
        <w:t>st</w:t>
      </w:r>
      <w:r>
        <w:rPr>
          <w:spacing w:val="-2"/>
        </w:rPr>
        <w:t>e</w:t>
      </w:r>
      <w:r>
        <w:t>m</w:t>
      </w:r>
      <w:proofErr w:type="spellEnd"/>
      <w:r>
        <w:t xml:space="preserve"> </w:t>
      </w:r>
      <w:proofErr w:type="spellStart"/>
      <w:r>
        <w:t>Ber</w:t>
      </w:r>
      <w:r>
        <w:rPr>
          <w:spacing w:val="-1"/>
        </w:rPr>
        <w:t>g</w:t>
      </w:r>
      <w:r>
        <w:t>era</w:t>
      </w:r>
      <w:r>
        <w:rPr>
          <w:spacing w:val="-2"/>
        </w:rPr>
        <w:t>k</w:t>
      </w:r>
      <w:proofErr w:type="spellEnd"/>
      <w:r>
        <w:t>*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961"/>
        </w:tabs>
        <w:kinsoku w:val="0"/>
        <w:overflowPunct w:val="0"/>
        <w:spacing w:before="26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</wp:posOffset>
                </wp:positionV>
                <wp:extent cx="5984875" cy="12700"/>
                <wp:effectExtent l="13335" t="6985" r="12065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3pt,556.25pt,1.3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position w:val="2"/>
        </w:rPr>
        <w:t>W</w:t>
      </w:r>
      <w:r>
        <w:rPr>
          <w:spacing w:val="-1"/>
          <w:position w:val="2"/>
        </w:rPr>
        <w:t>id</w:t>
      </w: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A</w:t>
      </w:r>
      <w:r>
        <w:rPr>
          <w:position w:val="2"/>
        </w:rPr>
        <w:t>rea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N</w:t>
      </w:r>
      <w:r>
        <w:rPr>
          <w:position w:val="2"/>
        </w:rPr>
        <w:t>e</w:t>
      </w:r>
      <w:r>
        <w:rPr>
          <w:spacing w:val="-2"/>
          <w:position w:val="2"/>
        </w:rPr>
        <w:t>t</w:t>
      </w:r>
      <w:r>
        <w:rPr>
          <w:position w:val="2"/>
        </w:rPr>
        <w:t>w</w:t>
      </w:r>
      <w:r>
        <w:rPr>
          <w:spacing w:val="1"/>
          <w:position w:val="2"/>
        </w:rPr>
        <w:t>o</w:t>
      </w:r>
      <w:r>
        <w:rPr>
          <w:spacing w:val="-3"/>
          <w:position w:val="2"/>
        </w:rPr>
        <w:t>r</w:t>
      </w:r>
      <w:r>
        <w:rPr>
          <w:position w:val="2"/>
        </w:rPr>
        <w:t>k*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5782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2700" r="12065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p17TSv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209550</wp:posOffset>
                </wp:positionV>
                <wp:extent cx="5984875" cy="12700"/>
                <wp:effectExtent l="13335" t="8890" r="12065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5pt,556.25pt,16.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mo</w:t>
      </w:r>
      <w:r>
        <w:rPr>
          <w:spacing w:val="-1"/>
          <w:position w:val="2"/>
        </w:rPr>
        <w:t>g</w:t>
      </w:r>
      <w:r>
        <w:rPr>
          <w:position w:val="2"/>
        </w:rPr>
        <w:t>r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m</w:t>
      </w:r>
      <w:r>
        <w:rPr>
          <w:position w:val="2"/>
        </w:rPr>
        <w:t>an</w:t>
      </w:r>
      <w:proofErr w:type="spellEnd"/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La</w:t>
      </w:r>
      <w:r>
        <w:rPr>
          <w:spacing w:val="-2"/>
          <w:position w:val="2"/>
        </w:rPr>
        <w:t>y</w:t>
      </w:r>
      <w:r>
        <w:rPr>
          <w:position w:val="2"/>
        </w:rPr>
        <w:t>a</w:t>
      </w:r>
      <w:r>
        <w:rPr>
          <w:spacing w:val="-1"/>
          <w:position w:val="2"/>
        </w:rPr>
        <w:t>n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pacing w:val="-2"/>
          <w:position w:val="2"/>
        </w:rPr>
        <w:t>e</w:t>
      </w:r>
      <w:r>
        <w:rPr>
          <w:spacing w:val="-1"/>
          <w:position w:val="2"/>
        </w:rPr>
        <w:t>b</w:t>
      </w:r>
      <w:r>
        <w:rPr>
          <w:position w:val="2"/>
        </w:rPr>
        <w:t>*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  <w:tab w:val="left" w:pos="4961"/>
          <w:tab w:val="left" w:pos="5782"/>
        </w:tabs>
        <w:kinsoku w:val="0"/>
        <w:overflowPunct w:val="0"/>
        <w:spacing w:before="38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7620" r="12065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rPr>
          <w:spacing w:val="-1"/>
        </w:rPr>
        <w:t>in</w:t>
      </w:r>
      <w:r>
        <w:t>ar</w:t>
      </w:r>
      <w:r>
        <w:tab/>
      </w:r>
      <w:r>
        <w:rPr>
          <w:position w:val="2"/>
        </w:rPr>
        <w:t>√</w:t>
      </w:r>
      <w:r>
        <w:rPr>
          <w:position w:val="2"/>
        </w:rPr>
        <w:tab/>
        <w:t>√</w:t>
      </w:r>
      <w:r>
        <w:rPr>
          <w:position w:val="2"/>
        </w:rP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4143"/>
          <w:tab w:val="left" w:pos="4961"/>
          <w:tab w:val="left" w:pos="5782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13970" r="12065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</w:rPr>
        <w:t>S</w:t>
      </w:r>
      <w:r>
        <w:t>kr</w:t>
      </w:r>
      <w:r>
        <w:rPr>
          <w:spacing w:val="-1"/>
        </w:rPr>
        <w:t>ip</w:t>
      </w:r>
      <w:r>
        <w:t>si</w:t>
      </w:r>
      <w:proofErr w:type="spellEnd"/>
      <w:r>
        <w:tab/>
      </w:r>
      <w:r>
        <w:rPr>
          <w:position w:val="2"/>
        </w:rPr>
        <w:t>√</w:t>
      </w:r>
      <w:r>
        <w:rPr>
          <w:position w:val="2"/>
        </w:rPr>
        <w:tab/>
        <w:t>√</w:t>
      </w:r>
      <w:r>
        <w:rPr>
          <w:position w:val="2"/>
        </w:rP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6603"/>
        </w:tabs>
        <w:kinsoku w:val="0"/>
        <w:overflowPunct w:val="0"/>
        <w:spacing w:before="14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10160" r="12065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M8vVd3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1"/>
        </w:rPr>
        <w:t>L</w:t>
      </w:r>
      <w:r>
        <w:rPr>
          <w:spacing w:val="1"/>
          <w:position w:val="1"/>
        </w:rPr>
        <w:t>o</w:t>
      </w:r>
      <w:r>
        <w:rPr>
          <w:spacing w:val="-1"/>
          <w:position w:val="1"/>
        </w:rPr>
        <w:t>gi</w:t>
      </w:r>
      <w:r>
        <w:rPr>
          <w:position w:val="1"/>
        </w:rPr>
        <w:t>ka</w:t>
      </w:r>
      <w:proofErr w:type="spellEnd"/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M</w:t>
      </w:r>
      <w:r>
        <w:rPr>
          <w:spacing w:val="-3"/>
          <w:position w:val="1"/>
        </w:rPr>
        <w:t>a</w:t>
      </w:r>
      <w:r>
        <w:rPr>
          <w:position w:val="1"/>
        </w:rPr>
        <w:t>t</w:t>
      </w:r>
      <w:r>
        <w:rPr>
          <w:spacing w:val="-2"/>
          <w:position w:val="1"/>
        </w:rPr>
        <w:t>e</w:t>
      </w:r>
      <w:r>
        <w:rPr>
          <w:spacing w:val="1"/>
          <w:position w:val="1"/>
        </w:rPr>
        <w:t>m</w:t>
      </w:r>
      <w:r>
        <w:rPr>
          <w:position w:val="1"/>
        </w:rPr>
        <w:t>at</w:t>
      </w:r>
      <w:r>
        <w:rPr>
          <w:spacing w:val="-1"/>
          <w:position w:val="1"/>
        </w:rPr>
        <w:t>i</w:t>
      </w:r>
      <w:r>
        <w:rPr>
          <w:spacing w:val="-2"/>
          <w:position w:val="1"/>
        </w:rPr>
        <w:t>k</w:t>
      </w:r>
      <w:r>
        <w:rPr>
          <w:position w:val="1"/>
        </w:rPr>
        <w:t>a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48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6985" r="12065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</w:rPr>
        <w:t>Alg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2"/>
        </w:rPr>
        <w:t>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m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an</w:t>
      </w:r>
      <w:proofErr w:type="spellEnd"/>
      <w:r>
        <w:rPr>
          <w:spacing w:val="-1"/>
        </w:rPr>
        <w:t xml:space="preserve"> </w:t>
      </w:r>
      <w:r>
        <w:t>1</w:t>
      </w:r>
      <w:r>
        <w:tab/>
      </w:r>
      <w:r>
        <w:rPr>
          <w:position w:val="1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12700" r="12065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J5JCi3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a</w:t>
      </w:r>
      <w:r>
        <w:rPr>
          <w:spacing w:val="-1"/>
        </w:rPr>
        <w:t>n</w:t>
      </w:r>
      <w:r>
        <w:t>tar</w:t>
      </w:r>
      <w:proofErr w:type="spellEnd"/>
      <w:r>
        <w:rPr>
          <w:spacing w:val="-2"/>
        </w:rPr>
        <w:t xml:space="preserve"> </w:t>
      </w:r>
      <w:proofErr w:type="spellStart"/>
      <w:r>
        <w:t>Tek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asi</w:t>
      </w:r>
      <w:proofErr w:type="spellEnd"/>
      <w:r>
        <w:tab/>
      </w:r>
      <w:r>
        <w:rPr>
          <w:position w:val="1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6603"/>
        </w:tabs>
        <w:kinsoku w:val="0"/>
        <w:overflowPunct w:val="0"/>
        <w:spacing w:before="6"/>
        <w:ind w:hanging="521"/>
      </w:pPr>
      <w:proofErr w:type="spellStart"/>
      <w:r>
        <w:rPr>
          <w:position w:val="2"/>
        </w:rPr>
        <w:t>Ka</w:t>
      </w:r>
      <w:r>
        <w:rPr>
          <w:spacing w:val="-1"/>
          <w:position w:val="2"/>
        </w:rPr>
        <w:t>l</w:t>
      </w:r>
      <w:r>
        <w:rPr>
          <w:position w:val="2"/>
        </w:rPr>
        <w:t>k</w:t>
      </w:r>
      <w:r>
        <w:rPr>
          <w:spacing w:val="-1"/>
          <w:position w:val="2"/>
        </w:rPr>
        <w:t>ulu</w:t>
      </w:r>
      <w:r>
        <w:rPr>
          <w:position w:val="2"/>
        </w:rPr>
        <w:t>s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6603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8890" r="12065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iXjTIP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6985" r="12065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1"/>
        </w:rPr>
        <w:t>S</w:t>
      </w:r>
      <w:r>
        <w:rPr>
          <w:position w:val="1"/>
        </w:rPr>
        <w:t>tat</w:t>
      </w:r>
      <w:r>
        <w:rPr>
          <w:spacing w:val="-1"/>
          <w:position w:val="1"/>
        </w:rPr>
        <w:t>i</w:t>
      </w:r>
      <w:r>
        <w:rPr>
          <w:position w:val="1"/>
        </w:rPr>
        <w:t>st</w:t>
      </w:r>
      <w:r>
        <w:rPr>
          <w:spacing w:val="-1"/>
          <w:position w:val="1"/>
        </w:rPr>
        <w:t>i</w:t>
      </w:r>
      <w:r>
        <w:rPr>
          <w:position w:val="1"/>
        </w:rPr>
        <w:t>ka</w:t>
      </w:r>
      <w:proofErr w:type="spellEnd"/>
      <w:r>
        <w:rPr>
          <w:spacing w:val="-2"/>
          <w:position w:val="1"/>
        </w:rPr>
        <w:t xml:space="preserve"> </w:t>
      </w:r>
      <w:proofErr w:type="spellStart"/>
      <w:r>
        <w:rPr>
          <w:spacing w:val="-1"/>
          <w:position w:val="1"/>
        </w:rPr>
        <w:t>d</w:t>
      </w:r>
      <w:r>
        <w:rPr>
          <w:position w:val="1"/>
        </w:rPr>
        <w:t>an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spacing w:val="1"/>
          <w:position w:val="1"/>
        </w:rPr>
        <w:t>P</w:t>
      </w:r>
      <w:r>
        <w:rPr>
          <w:spacing w:val="-3"/>
          <w:position w:val="1"/>
        </w:rPr>
        <w:t>r</w:t>
      </w:r>
      <w:r>
        <w:rPr>
          <w:spacing w:val="1"/>
          <w:position w:val="1"/>
        </w:rPr>
        <w:t>o</w:t>
      </w:r>
      <w:r>
        <w:rPr>
          <w:spacing w:val="-1"/>
          <w:position w:val="1"/>
        </w:rPr>
        <w:t>b</w:t>
      </w:r>
      <w:r>
        <w:rPr>
          <w:position w:val="1"/>
        </w:rPr>
        <w:t>a</w:t>
      </w:r>
      <w:r>
        <w:rPr>
          <w:spacing w:val="-1"/>
          <w:position w:val="1"/>
        </w:rPr>
        <w:t>bili</w:t>
      </w:r>
      <w:r>
        <w:rPr>
          <w:position w:val="1"/>
        </w:rPr>
        <w:t>tas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</w:tabs>
        <w:kinsoku w:val="0"/>
        <w:overflowPunct w:val="0"/>
        <w:spacing w:before="95" w:line="161" w:lineRule="auto"/>
        <w:ind w:right="6587"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361950</wp:posOffset>
                </wp:positionV>
                <wp:extent cx="5993765" cy="12700"/>
                <wp:effectExtent l="13970" t="11430" r="12065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765" cy="12700"/>
                        </a:xfrm>
                        <a:custGeom>
                          <a:avLst/>
                          <a:gdLst>
                            <a:gd name="T0" fmla="*/ 0 w 9439"/>
                            <a:gd name="T1" fmla="*/ 0 h 20"/>
                            <a:gd name="T2" fmla="*/ 9439 w 9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39" h="20">
                              <a:moveTo>
                                <a:pt x="0" y="0"/>
                              </a:moveTo>
                              <a:lnTo>
                                <a:pt x="943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35pt,28.5pt,556.3pt,28.5pt" coordsize="9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" o:allowincell="f" filled="f" strokeweight=".46pt">
                <v:path arrowok="t" o:connecttype="custom" o:connectlocs="0,0;59937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5728970</wp:posOffset>
                </wp:positionH>
                <wp:positionV relativeFrom="paragraph">
                  <wp:posOffset>130175</wp:posOffset>
                </wp:positionV>
                <wp:extent cx="69850" cy="140335"/>
                <wp:effectExtent l="4445" t="0" r="1905" b="381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451.1pt;margin-top:10.25pt;width:5.5pt;height:11.0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uLsAIAALA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1"/>
        </w:rPr>
        <w:t>P</w:t>
      </w:r>
      <w:r>
        <w:t>rakt</w:t>
      </w:r>
      <w:r>
        <w:rPr>
          <w:spacing w:val="-3"/>
        </w:rPr>
        <w:t>i</w:t>
      </w:r>
      <w:r>
        <w:t>k</w:t>
      </w:r>
      <w:r>
        <w:rPr>
          <w:spacing w:val="-1"/>
        </w:rPr>
        <w:t>u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Alg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m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t>an</w:t>
      </w:r>
      <w:proofErr w:type="spellEnd"/>
      <w:r>
        <w:rPr>
          <w:spacing w:val="-2"/>
        </w:rPr>
        <w:t xml:space="preserve"> </w:t>
      </w:r>
      <w:r>
        <w:t>1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</w:tabs>
        <w:kinsoku w:val="0"/>
        <w:overflowPunct w:val="0"/>
        <w:spacing w:before="95" w:line="161" w:lineRule="auto"/>
        <w:ind w:right="6587" w:hanging="521"/>
        <w:sectPr w:rsidR="00B46C3C">
          <w:pgSz w:w="11907" w:h="16840"/>
          <w:pgMar w:top="1060" w:right="680" w:bottom="1200" w:left="1600" w:header="0" w:footer="1017" w:gutter="0"/>
          <w:cols w:space="720" w:equalWidth="0">
            <w:col w:w="9627"/>
          </w:cols>
          <w:noEndnote/>
        </w:sectPr>
      </w:pPr>
    </w:p>
    <w:p w:rsidR="00B46C3C" w:rsidRDefault="00B46C3C" w:rsidP="00B46C3C">
      <w:pPr>
        <w:kinsoku w:val="0"/>
        <w:overflowPunct w:val="0"/>
        <w:spacing w:before="5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822"/>
        <w:gridCol w:w="820"/>
        <w:gridCol w:w="821"/>
        <w:gridCol w:w="819"/>
        <w:gridCol w:w="820"/>
        <w:gridCol w:w="821"/>
        <w:gridCol w:w="815"/>
      </w:tblGrid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368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9" w:line="160" w:lineRule="exact"/>
              <w:rPr>
                <w:sz w:val="16"/>
                <w:szCs w:val="16"/>
              </w:rPr>
            </w:pPr>
          </w:p>
          <w:p w:rsidR="00B46C3C" w:rsidRDefault="00B46C3C" w:rsidP="000A6647">
            <w:pPr>
              <w:pStyle w:val="TableParagraph"/>
              <w:tabs>
                <w:tab w:val="left" w:pos="1490"/>
              </w:tabs>
              <w:kinsoku w:val="0"/>
              <w:overflowPunct w:val="0"/>
              <w:ind w:left="153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AH</w:t>
            </w:r>
          </w:p>
        </w:tc>
        <w:tc>
          <w:tcPr>
            <w:tcW w:w="57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30"/>
              <w:ind w:left="2163" w:right="2156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</w:t>
            </w:r>
          </w:p>
        </w:tc>
      </w:tr>
      <w:tr w:rsidR="00B46C3C" w:rsidTr="000A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68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30"/>
              <w:ind w:left="2163" w:right="2156"/>
              <w:jc w:val="center"/>
            </w:pP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5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</w:tcPr>
          <w:p w:rsidR="00B46C3C" w:rsidRDefault="00B46C3C" w:rsidP="000A6647">
            <w:pPr>
              <w:pStyle w:val="TableParagraph"/>
              <w:kinsoku w:val="0"/>
              <w:overflowPunct w:val="0"/>
              <w:spacing w:before="12"/>
              <w:ind w:left="232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</w:tr>
    </w:tbl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6603"/>
        </w:tabs>
        <w:kinsoku w:val="0"/>
        <w:overflowPunct w:val="0"/>
        <w:spacing w:line="284" w:lineRule="exact"/>
        <w:ind w:hanging="521"/>
      </w:pPr>
      <w:proofErr w:type="spellStart"/>
      <w:r>
        <w:rPr>
          <w:position w:val="2"/>
        </w:rPr>
        <w:t>Mat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spacing w:val="-3"/>
          <w:position w:val="2"/>
        </w:rPr>
        <w:t>a</w:t>
      </w:r>
      <w:r>
        <w:rPr>
          <w:position w:val="2"/>
        </w:rPr>
        <w:t>t</w:t>
      </w:r>
      <w:r>
        <w:rPr>
          <w:spacing w:val="-1"/>
          <w:position w:val="2"/>
        </w:rPr>
        <w:t>i</w:t>
      </w:r>
      <w:r>
        <w:rPr>
          <w:position w:val="2"/>
        </w:rPr>
        <w:t>ka</w:t>
      </w:r>
      <w:proofErr w:type="spellEnd"/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D</w:t>
      </w:r>
      <w:r>
        <w:rPr>
          <w:spacing w:val="-1"/>
          <w:position w:val="2"/>
        </w:rPr>
        <w:t>i</w:t>
      </w:r>
      <w:r>
        <w:rPr>
          <w:position w:val="2"/>
        </w:rPr>
        <w:t>sk</w:t>
      </w:r>
      <w:r>
        <w:rPr>
          <w:spacing w:val="-3"/>
          <w:position w:val="2"/>
        </w:rPr>
        <w:t>r</w:t>
      </w:r>
      <w:r>
        <w:rPr>
          <w:position w:val="2"/>
        </w:rPr>
        <w:t>et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6603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12065" r="1206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4QlVt/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209550</wp:posOffset>
                </wp:positionV>
                <wp:extent cx="5984875" cy="12700"/>
                <wp:effectExtent l="13335" t="8255" r="12065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5pt,556.25pt,16.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Al</w:t>
      </w:r>
      <w:r>
        <w:rPr>
          <w:position w:val="2"/>
        </w:rPr>
        <w:t>ja</w:t>
      </w:r>
      <w:r>
        <w:rPr>
          <w:spacing w:val="-1"/>
          <w:position w:val="2"/>
        </w:rPr>
        <w:t>b</w:t>
      </w:r>
      <w:r>
        <w:rPr>
          <w:position w:val="2"/>
        </w:rPr>
        <w:t>ar</w:t>
      </w:r>
      <w:proofErr w:type="spellEnd"/>
      <w:r>
        <w:rPr>
          <w:position w:val="2"/>
        </w:rPr>
        <w:t xml:space="preserve"> L</w:t>
      </w:r>
      <w:r>
        <w:rPr>
          <w:spacing w:val="-1"/>
          <w:position w:val="2"/>
        </w:rPr>
        <w:t>ini</w:t>
      </w:r>
      <w:r>
        <w:rPr>
          <w:position w:val="2"/>
        </w:rPr>
        <w:t xml:space="preserve">er </w:t>
      </w:r>
      <w:proofErr w:type="spellStart"/>
      <w:r>
        <w:rPr>
          <w:spacing w:val="-1"/>
          <w:position w:val="2"/>
        </w:rPr>
        <w:t>d</w:t>
      </w:r>
      <w:r>
        <w:rPr>
          <w:position w:val="2"/>
        </w:rPr>
        <w:t>an</w:t>
      </w:r>
      <w:proofErr w:type="spellEnd"/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Matr</w:t>
      </w:r>
      <w:r>
        <w:rPr>
          <w:spacing w:val="-3"/>
          <w:position w:val="2"/>
        </w:rPr>
        <w:t>i</w:t>
      </w:r>
      <w:r>
        <w:rPr>
          <w:position w:val="2"/>
        </w:rPr>
        <w:t>ks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</w:tabs>
        <w:kinsoku w:val="0"/>
        <w:overflowPunct w:val="0"/>
        <w:spacing w:before="92" w:line="161" w:lineRule="auto"/>
        <w:ind w:right="6564"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5728970</wp:posOffset>
                </wp:positionH>
                <wp:positionV relativeFrom="paragraph">
                  <wp:posOffset>128270</wp:posOffset>
                </wp:positionV>
                <wp:extent cx="69850" cy="140335"/>
                <wp:effectExtent l="4445" t="0" r="1905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451.1pt;margin-top:10.1pt;width:5.5pt;height:11.0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ni</w:t>
      </w:r>
      <w:r>
        <w:t>sasi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>
        <w:t>rs</w:t>
      </w:r>
      <w:r>
        <w:rPr>
          <w:spacing w:val="-1"/>
        </w:rPr>
        <w:t>i</w:t>
      </w:r>
      <w:r>
        <w:rPr>
          <w:spacing w:val="-2"/>
        </w:rPr>
        <w:t>t</w:t>
      </w:r>
      <w:r>
        <w:t>ekt</w:t>
      </w:r>
      <w:r>
        <w:rPr>
          <w:spacing w:val="-1"/>
        </w:rPr>
        <w:t>u</w:t>
      </w:r>
      <w:r>
        <w:t>r</w:t>
      </w:r>
      <w:proofErr w:type="spellEnd"/>
      <w:r>
        <w:t xml:space="preserve"> </w:t>
      </w:r>
      <w:proofErr w:type="spellStart"/>
      <w:r>
        <w:t>K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pu</w:t>
      </w:r>
      <w:r>
        <w:t>ter</w:t>
      </w:r>
      <w:proofErr w:type="spellEnd"/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6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</wp:posOffset>
                </wp:positionV>
                <wp:extent cx="5984875" cy="12700"/>
                <wp:effectExtent l="13335" t="13335" r="12065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3pt,556.25pt,1.3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Alg</w:t>
      </w:r>
      <w:r>
        <w:rPr>
          <w:spacing w:val="1"/>
          <w:position w:val="2"/>
        </w:rPr>
        <w:t>o</w:t>
      </w:r>
      <w:r>
        <w:rPr>
          <w:position w:val="2"/>
        </w:rPr>
        <w:t>r</w:t>
      </w:r>
      <w:r>
        <w:rPr>
          <w:spacing w:val="-1"/>
          <w:position w:val="2"/>
        </w:rPr>
        <w:t>i</w:t>
      </w:r>
      <w:r>
        <w:rPr>
          <w:position w:val="2"/>
        </w:rPr>
        <w:t>t</w:t>
      </w:r>
      <w:r>
        <w:rPr>
          <w:spacing w:val="-2"/>
          <w:position w:val="2"/>
        </w:rPr>
        <w:t>m</w:t>
      </w:r>
      <w:r>
        <w:rPr>
          <w:position w:val="2"/>
        </w:rPr>
        <w:t>a</w:t>
      </w:r>
      <w:proofErr w:type="spellEnd"/>
      <w:r>
        <w:rPr>
          <w:position w:val="2"/>
        </w:rPr>
        <w:t xml:space="preserve"> </w:t>
      </w:r>
      <w:proofErr w:type="spellStart"/>
      <w:r>
        <w:rPr>
          <w:spacing w:val="-1"/>
          <w:position w:val="2"/>
        </w:rPr>
        <w:t>d</w:t>
      </w:r>
      <w:r>
        <w:rPr>
          <w:position w:val="2"/>
        </w:rPr>
        <w:t>an</w:t>
      </w:r>
      <w:proofErr w:type="spellEnd"/>
      <w:r>
        <w:rPr>
          <w:spacing w:val="-3"/>
          <w:position w:val="2"/>
        </w:rPr>
        <w:t xml:space="preserve"> </w:t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position w:val="2"/>
        </w:rPr>
        <w:t>r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</w:t>
      </w:r>
      <w:r>
        <w:rPr>
          <w:position w:val="2"/>
        </w:rPr>
        <w:t>r</w:t>
      </w:r>
      <w:r>
        <w:rPr>
          <w:spacing w:val="-3"/>
          <w:position w:val="2"/>
        </w:rPr>
        <w:t>a</w:t>
      </w:r>
      <w:r>
        <w:rPr>
          <w:spacing w:val="-2"/>
          <w:position w:val="2"/>
        </w:rPr>
        <w:t>m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2</w:t>
      </w:r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9525" r="12065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-1"/>
          <w:position w:val="2"/>
        </w:rPr>
        <w:t>Si</w:t>
      </w:r>
      <w:r>
        <w:rPr>
          <w:position w:val="2"/>
        </w:rPr>
        <w:t>stem</w:t>
      </w:r>
      <w:proofErr w:type="spellEnd"/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O</w:t>
      </w:r>
      <w:r>
        <w:rPr>
          <w:spacing w:val="-1"/>
          <w:position w:val="2"/>
        </w:rPr>
        <w:t>p</w:t>
      </w:r>
      <w:r>
        <w:rPr>
          <w:position w:val="2"/>
        </w:rPr>
        <w:t>er</w:t>
      </w:r>
      <w:r>
        <w:rPr>
          <w:spacing w:val="-3"/>
          <w:position w:val="2"/>
        </w:rPr>
        <w:t>a</w:t>
      </w:r>
      <w:r>
        <w:rPr>
          <w:position w:val="2"/>
        </w:rPr>
        <w:t>si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6350" r="12065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1"/>
        </w:rPr>
        <w:t>Bas</w:t>
      </w:r>
      <w:r>
        <w:rPr>
          <w:spacing w:val="-1"/>
          <w:position w:val="1"/>
        </w:rPr>
        <w:t>i</w:t>
      </w:r>
      <w:r>
        <w:rPr>
          <w:position w:val="1"/>
        </w:rPr>
        <w:t>s</w:t>
      </w:r>
      <w:r>
        <w:rPr>
          <w:spacing w:val="-1"/>
          <w:position w:val="1"/>
        </w:rPr>
        <w:t>d</w:t>
      </w:r>
      <w:r>
        <w:rPr>
          <w:position w:val="1"/>
        </w:rPr>
        <w:t>ata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13970" r="12065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1"/>
        </w:rPr>
        <w:t>P</w:t>
      </w:r>
      <w:r>
        <w:rPr>
          <w:position w:val="1"/>
        </w:rPr>
        <w:t>rakt</w:t>
      </w:r>
      <w:r>
        <w:rPr>
          <w:spacing w:val="-3"/>
          <w:position w:val="1"/>
        </w:rPr>
        <w:t>i</w:t>
      </w:r>
      <w:r>
        <w:rPr>
          <w:position w:val="1"/>
        </w:rPr>
        <w:t>k</w:t>
      </w:r>
      <w:r>
        <w:rPr>
          <w:spacing w:val="-1"/>
          <w:position w:val="1"/>
        </w:rPr>
        <w:t>u</w:t>
      </w:r>
      <w:r>
        <w:rPr>
          <w:position w:val="1"/>
        </w:rPr>
        <w:t>m</w:t>
      </w:r>
      <w:proofErr w:type="spellEnd"/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Bas</w:t>
      </w:r>
      <w:r>
        <w:rPr>
          <w:spacing w:val="-1"/>
          <w:position w:val="1"/>
        </w:rPr>
        <w:t>i</w:t>
      </w:r>
      <w:r>
        <w:rPr>
          <w:position w:val="1"/>
        </w:rPr>
        <w:t>s</w:t>
      </w:r>
      <w:r>
        <w:rPr>
          <w:spacing w:val="-1"/>
          <w:position w:val="1"/>
        </w:rPr>
        <w:t>d</w:t>
      </w:r>
      <w:r>
        <w:rPr>
          <w:position w:val="1"/>
        </w:rPr>
        <w:t>ata</w:t>
      </w:r>
      <w:proofErr w:type="spellEnd"/>
      <w:r>
        <w:rPr>
          <w:position w:val="1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6603"/>
        </w:tabs>
        <w:kinsoku w:val="0"/>
        <w:overflowPunct w:val="0"/>
        <w:spacing w:before="23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10160" r="12065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210820</wp:posOffset>
                </wp:positionV>
                <wp:extent cx="5984875" cy="12700"/>
                <wp:effectExtent l="13335" t="6350" r="12065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pt,556.25pt,16.6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Me</w:t>
      </w:r>
      <w:r>
        <w:rPr>
          <w:spacing w:val="-2"/>
          <w:position w:val="2"/>
        </w:rPr>
        <w:t>t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d</w:t>
      </w:r>
      <w:r>
        <w:rPr>
          <w:position w:val="2"/>
        </w:rPr>
        <w:t>e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spacing w:val="-1"/>
          <w:position w:val="2"/>
        </w:rPr>
        <w:t>N</w:t>
      </w:r>
      <w:r>
        <w:rPr>
          <w:spacing w:val="-4"/>
          <w:position w:val="2"/>
        </w:rPr>
        <w:t>u</w:t>
      </w:r>
      <w:r>
        <w:rPr>
          <w:spacing w:val="1"/>
          <w:position w:val="2"/>
        </w:rPr>
        <w:t>m</w:t>
      </w:r>
      <w:r>
        <w:rPr>
          <w:position w:val="2"/>
        </w:rPr>
        <w:t>er</w:t>
      </w:r>
      <w:r>
        <w:rPr>
          <w:spacing w:val="-3"/>
          <w:position w:val="2"/>
        </w:rPr>
        <w:t>i</w:t>
      </w:r>
      <w:r>
        <w:rPr>
          <w:position w:val="2"/>
        </w:rPr>
        <w:t>k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</w:tabs>
        <w:kinsoku w:val="0"/>
        <w:overflowPunct w:val="0"/>
        <w:spacing w:before="92" w:line="161" w:lineRule="auto"/>
        <w:ind w:right="6839"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5728970</wp:posOffset>
                </wp:positionH>
                <wp:positionV relativeFrom="paragraph">
                  <wp:posOffset>128270</wp:posOffset>
                </wp:positionV>
                <wp:extent cx="69850" cy="140335"/>
                <wp:effectExtent l="4445" t="0" r="1905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C3C" w:rsidRDefault="00B46C3C" w:rsidP="00B46C3C">
                            <w:pPr>
                              <w:pStyle w:val="BodyText"/>
                              <w:kinsoku w:val="0"/>
                              <w:overflowPunct w:val="0"/>
                              <w:spacing w:line="221" w:lineRule="exact"/>
                              <w:ind w:left="0"/>
                            </w:pPr>
                            <w: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451.1pt;margin-top:10.1pt;width:5.5pt;height:11.0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XP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" o:allowincell="f" filled="f" stroked="f">
                <v:textbox inset="0,0,0,0">
                  <w:txbxContent>
                    <w:p w:rsidR="00B46C3C" w:rsidRDefault="00B46C3C" w:rsidP="00B46C3C">
                      <w:pPr>
                        <w:pStyle w:val="BodyText"/>
                        <w:kinsoku w:val="0"/>
                        <w:overflowPunct w:val="0"/>
                        <w:spacing w:line="221" w:lineRule="exact"/>
                        <w:ind w:left="0"/>
                      </w:pPr>
                      <w: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</w:rPr>
        <w:t>In</w:t>
      </w:r>
      <w:r>
        <w:t>teraksi</w:t>
      </w:r>
      <w:proofErr w:type="spellEnd"/>
      <w:r>
        <w:rPr>
          <w:spacing w:val="-3"/>
        </w:rPr>
        <w:t xml:space="preserve"> </w:t>
      </w:r>
      <w:proofErr w:type="spellStart"/>
      <w:r>
        <w:t>Ma</w:t>
      </w:r>
      <w:r>
        <w:rPr>
          <w:spacing w:val="-1"/>
        </w:rPr>
        <w:t>nu</w:t>
      </w:r>
      <w:r>
        <w:t>s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t xml:space="preserve"> </w:t>
      </w:r>
      <w:proofErr w:type="spellStart"/>
      <w:r>
        <w:t>K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pu</w:t>
      </w:r>
      <w:r>
        <w:t>ter</w:t>
      </w:r>
      <w:proofErr w:type="spellEnd"/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6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</wp:posOffset>
                </wp:positionV>
                <wp:extent cx="5984875" cy="12700"/>
                <wp:effectExtent l="13335" t="11430" r="12065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3pt,556.25pt,1.3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m</w:t>
      </w:r>
      <w:r>
        <w:rPr>
          <w:position w:val="2"/>
        </w:rPr>
        <w:t>r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g</w:t>
      </w:r>
      <w:r>
        <w:rPr>
          <w:position w:val="2"/>
        </w:rPr>
        <w:t>r</w:t>
      </w:r>
      <w:r>
        <w:rPr>
          <w:spacing w:val="-3"/>
          <w:position w:val="2"/>
        </w:rPr>
        <w:t>a</w:t>
      </w:r>
      <w:r>
        <w:rPr>
          <w:spacing w:val="1"/>
          <w:position w:val="2"/>
        </w:rPr>
        <w:t>m</w:t>
      </w:r>
      <w:r>
        <w:rPr>
          <w:position w:val="2"/>
        </w:rPr>
        <w:t>an</w:t>
      </w:r>
      <w:proofErr w:type="spellEnd"/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N</w:t>
      </w:r>
      <w:r>
        <w:rPr>
          <w:spacing w:val="1"/>
          <w:position w:val="2"/>
        </w:rPr>
        <w:t>o</w:t>
      </w:r>
      <w:r>
        <w:rPr>
          <w:position w:val="2"/>
        </w:rPr>
        <w:t>n</w:t>
      </w:r>
      <w:r>
        <w:rPr>
          <w:spacing w:val="-3"/>
          <w:position w:val="2"/>
        </w:rPr>
        <w:t xml:space="preserve"> </w:t>
      </w:r>
      <w:proofErr w:type="spellStart"/>
      <w:r>
        <w:rPr>
          <w:spacing w:val="1"/>
          <w:position w:val="2"/>
        </w:rPr>
        <w:t>P</w:t>
      </w:r>
      <w:r>
        <w:rPr>
          <w:position w:val="2"/>
        </w:rPr>
        <w:t>r</w:t>
      </w:r>
      <w:r>
        <w:rPr>
          <w:spacing w:val="-2"/>
          <w:position w:val="2"/>
        </w:rPr>
        <w:t>o</w:t>
      </w:r>
      <w:r>
        <w:rPr>
          <w:position w:val="2"/>
        </w:rPr>
        <w:t>se</w:t>
      </w:r>
      <w:r>
        <w:rPr>
          <w:spacing w:val="-4"/>
          <w:position w:val="2"/>
        </w:rPr>
        <w:t>d</w:t>
      </w:r>
      <w:r>
        <w:rPr>
          <w:spacing w:val="-1"/>
          <w:position w:val="2"/>
        </w:rPr>
        <w:t>u</w:t>
      </w:r>
      <w:r>
        <w:rPr>
          <w:position w:val="2"/>
        </w:rPr>
        <w:t>ral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7421"/>
        </w:tabs>
        <w:kinsoku w:val="0"/>
        <w:overflowPunct w:val="0"/>
        <w:spacing w:before="2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13335</wp:posOffset>
                </wp:positionV>
                <wp:extent cx="5984875" cy="12700"/>
                <wp:effectExtent l="13335" t="8255" r="12065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05pt,556.25pt,1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209550</wp:posOffset>
                </wp:positionV>
                <wp:extent cx="5984875" cy="12700"/>
                <wp:effectExtent l="13335" t="13970" r="12065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5pt,556.25pt,16.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position w:val="2"/>
        </w:rPr>
        <w:t>Graf</w:t>
      </w:r>
      <w:r>
        <w:rPr>
          <w:spacing w:val="-1"/>
          <w:position w:val="2"/>
        </w:rPr>
        <w:t>i</w:t>
      </w:r>
      <w:r>
        <w:rPr>
          <w:position w:val="2"/>
        </w:rPr>
        <w:t>ka</w:t>
      </w:r>
      <w:proofErr w:type="spellEnd"/>
      <w:r>
        <w:rPr>
          <w:position w:val="2"/>
        </w:rPr>
        <w:t xml:space="preserve"> </w:t>
      </w:r>
      <w:proofErr w:type="spellStart"/>
      <w:r>
        <w:rPr>
          <w:spacing w:val="-2"/>
          <w:position w:val="2"/>
        </w:rPr>
        <w:t>Ko</w:t>
      </w:r>
      <w:r>
        <w:rPr>
          <w:spacing w:val="1"/>
          <w:position w:val="2"/>
        </w:rPr>
        <w:t>m</w:t>
      </w:r>
      <w:r>
        <w:rPr>
          <w:spacing w:val="-1"/>
          <w:position w:val="2"/>
        </w:rPr>
        <w:t>pu</w:t>
      </w:r>
      <w:r>
        <w:rPr>
          <w:position w:val="2"/>
        </w:rPr>
        <w:t>ter</w:t>
      </w:r>
      <w:proofErr w:type="spellEnd"/>
      <w:r>
        <w:rPr>
          <w:position w:val="2"/>
        </w:rPr>
        <w:tab/>
      </w:r>
      <w: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8242"/>
          <w:tab w:val="left" w:pos="9063"/>
        </w:tabs>
        <w:kinsoku w:val="0"/>
        <w:overflowPunct w:val="0"/>
        <w:spacing w:before="4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209550</wp:posOffset>
                </wp:positionV>
                <wp:extent cx="5984875" cy="12700"/>
                <wp:effectExtent l="13335" t="10160" r="12065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5pt,556.25pt,16.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t>Kew</w:t>
      </w:r>
      <w:r>
        <w:rPr>
          <w:spacing w:val="-1"/>
        </w:rPr>
        <w:t>i</w:t>
      </w:r>
      <w:r>
        <w:t>ra</w:t>
      </w:r>
      <w:r>
        <w:rPr>
          <w:spacing w:val="-1"/>
        </w:rPr>
        <w:t>u</w:t>
      </w:r>
      <w:r>
        <w:t>sa</w:t>
      </w:r>
      <w:r>
        <w:rPr>
          <w:spacing w:val="-1"/>
        </w:rPr>
        <w:t>h</w:t>
      </w:r>
      <w:r>
        <w:t>aan</w:t>
      </w:r>
      <w:proofErr w:type="spellEnd"/>
      <w:r>
        <w:tab/>
        <w:t>√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8242"/>
          <w:tab w:val="left" w:pos="9063"/>
        </w:tabs>
        <w:kinsoku w:val="0"/>
        <w:overflowPunct w:val="0"/>
        <w:spacing w:before="4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8890" r="12065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t>Kerja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ra</w:t>
      </w:r>
      <w:r>
        <w:rPr>
          <w:spacing w:val="-2"/>
        </w:rPr>
        <w:t>k</w:t>
      </w:r>
      <w:r>
        <w:t>t</w:t>
      </w:r>
      <w:r>
        <w:rPr>
          <w:spacing w:val="-1"/>
        </w:rPr>
        <w:t>i</w:t>
      </w:r>
      <w:r>
        <w:t>k</w:t>
      </w:r>
      <w:proofErr w:type="spellEnd"/>
      <w:r>
        <w:tab/>
        <w:t>√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8242"/>
          <w:tab w:val="left" w:pos="9063"/>
        </w:tabs>
        <w:kinsoku w:val="0"/>
        <w:overflowPunct w:val="0"/>
        <w:spacing w:before="4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984875" cy="12700"/>
                <wp:effectExtent l="13335" t="5080" r="12065" b="127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6.65pt,556.25pt,16.6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t>K</w:t>
      </w:r>
      <w:r>
        <w:rPr>
          <w:spacing w:val="-1"/>
        </w:rPr>
        <w:t>uli</w:t>
      </w:r>
      <w:r>
        <w:t>ah</w:t>
      </w:r>
      <w:proofErr w:type="spellEnd"/>
      <w:r>
        <w:rPr>
          <w:spacing w:val="-1"/>
        </w:rPr>
        <w:t xml:space="preserve"> </w:t>
      </w:r>
      <w:proofErr w:type="spellStart"/>
      <w:r>
        <w:t>Kerja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t>yata</w:t>
      </w:r>
      <w:proofErr w:type="spellEnd"/>
      <w:r>
        <w:tab/>
        <w:t>√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8242"/>
          <w:tab w:val="left" w:pos="9063"/>
        </w:tabs>
        <w:kinsoku w:val="0"/>
        <w:overflowPunct w:val="0"/>
        <w:spacing w:before="41"/>
        <w:ind w:hanging="521"/>
      </w:pPr>
      <w:proofErr w:type="spellStart"/>
      <w:r>
        <w:rPr>
          <w:spacing w:val="-1"/>
        </w:rPr>
        <w:t>Il</w:t>
      </w:r>
      <w:r>
        <w:rPr>
          <w:spacing w:val="1"/>
        </w:rPr>
        <w:t>m</w:t>
      </w:r>
      <w:r>
        <w:t>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al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B</w:t>
      </w:r>
      <w:r>
        <w:rPr>
          <w:spacing w:val="-1"/>
        </w:rPr>
        <w:t>ud</w:t>
      </w:r>
      <w:r>
        <w:t>aya</w:t>
      </w:r>
      <w:proofErr w:type="spellEnd"/>
      <w:r>
        <w:rPr>
          <w:spacing w:val="-3"/>
        </w:rPr>
        <w:t xml:space="preserve"> </w:t>
      </w:r>
      <w:proofErr w:type="spellStart"/>
      <w:r>
        <w:t>Dasar</w:t>
      </w:r>
      <w:proofErr w:type="spellEnd"/>
      <w:r>
        <w:tab/>
        <w:t>√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9063"/>
        </w:tabs>
        <w:kinsoku w:val="0"/>
        <w:overflowPunct w:val="0"/>
        <w:spacing w:before="26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14605</wp:posOffset>
                </wp:positionV>
                <wp:extent cx="5984875" cy="12700"/>
                <wp:effectExtent l="13335" t="10795" r="12065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15pt,556.25pt,1.1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191135</wp:posOffset>
                </wp:positionV>
                <wp:extent cx="5984875" cy="12700"/>
                <wp:effectExtent l="13335" t="6350" r="12065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05pt,556.25pt,15.05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ndidi</w:t>
      </w:r>
      <w:r>
        <w:t>kan</w:t>
      </w:r>
      <w:proofErr w:type="spellEnd"/>
      <w:r>
        <w:rPr>
          <w:spacing w:val="-1"/>
        </w:rPr>
        <w:t xml:space="preserve"> Ag</w:t>
      </w:r>
      <w:r>
        <w:rPr>
          <w:spacing w:val="-3"/>
        </w:rPr>
        <w:t>a</w:t>
      </w:r>
      <w:r>
        <w:rPr>
          <w:spacing w:val="1"/>
        </w:rPr>
        <w:t>m</w:t>
      </w:r>
      <w:r>
        <w:t>a</w:t>
      </w:r>
      <w:r>
        <w:tab/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9063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12700" r="12065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JD0V6f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cas</w:t>
      </w:r>
      <w:r>
        <w:rPr>
          <w:spacing w:val="-1"/>
        </w:rPr>
        <w:t>il</w:t>
      </w:r>
      <w:r>
        <w:t>a</w:t>
      </w:r>
      <w:r>
        <w:tab/>
      </w:r>
      <w:r>
        <w:rPr>
          <w:position w:val="1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9063"/>
        </w:tabs>
        <w:kinsoku w:val="0"/>
        <w:overflowPunct w:val="0"/>
        <w:spacing w:before="31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84875" cy="12700"/>
                <wp:effectExtent l="13335" t="8890" r="12065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5.8pt,556.25pt,15.8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" o:allowincell="f" filled="f" strokeweight=".46pt">
                <v:path arrowok="t" o:connecttype="custom" o:connectlocs="0,0;5984240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ndidi</w:t>
      </w:r>
      <w:r>
        <w:t>kan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</w:t>
      </w:r>
      <w:r>
        <w:t>ewar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3"/>
        </w:rPr>
        <w:t>ra</w:t>
      </w:r>
      <w:r>
        <w:t>an</w:t>
      </w:r>
      <w:proofErr w:type="spellEnd"/>
      <w:r>
        <w:tab/>
      </w:r>
      <w:r>
        <w:rPr>
          <w:position w:val="1"/>
        </w:rPr>
        <w:t>√</w:t>
      </w:r>
    </w:p>
    <w:p w:rsidR="00B46C3C" w:rsidRDefault="00B46C3C" w:rsidP="00B46C3C">
      <w:pPr>
        <w:pStyle w:val="BodyText"/>
        <w:numPr>
          <w:ilvl w:val="0"/>
          <w:numId w:val="2"/>
        </w:numPr>
        <w:tabs>
          <w:tab w:val="left" w:pos="809"/>
          <w:tab w:val="left" w:pos="9063"/>
        </w:tabs>
        <w:kinsoku w:val="0"/>
        <w:overflowPunct w:val="0"/>
        <w:spacing w:before="23"/>
        <w:ind w:hanging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201930</wp:posOffset>
                </wp:positionV>
                <wp:extent cx="5993765" cy="12700"/>
                <wp:effectExtent l="13970" t="6985" r="12065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765" cy="12700"/>
                        </a:xfrm>
                        <a:custGeom>
                          <a:avLst/>
                          <a:gdLst>
                            <a:gd name="T0" fmla="*/ 0 w 9439"/>
                            <a:gd name="T1" fmla="*/ 0 h 20"/>
                            <a:gd name="T2" fmla="*/ 9439 w 9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39" h="20">
                              <a:moveTo>
                                <a:pt x="0" y="0"/>
                              </a:moveTo>
                              <a:lnTo>
                                <a:pt x="943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35pt,15.9pt,556.3pt,15.9pt" coordsize="9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" o:allowincell="f" filled="f" strokeweight=".46pt">
                <v:path arrowok="t" o:connecttype="custom" o:connectlocs="0,0;5993765,0" o:connectangles="0,0"/>
                <w10:wrap anchorx="page"/>
              </v:polyline>
            </w:pict>
          </mc:Fallback>
        </mc:AlternateConten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ndidi</w:t>
      </w:r>
      <w:r>
        <w:t>kan</w:t>
      </w:r>
      <w:proofErr w:type="spellEnd"/>
      <w:r>
        <w:rPr>
          <w:spacing w:val="-1"/>
        </w:rPr>
        <w:t xml:space="preserve"> </w:t>
      </w:r>
      <w:r>
        <w:t>Ba</w:t>
      </w:r>
      <w:r>
        <w:rPr>
          <w:spacing w:val="-1"/>
        </w:rPr>
        <w:t>h</w:t>
      </w:r>
      <w:r>
        <w:t>asa</w:t>
      </w:r>
      <w:r>
        <w:rPr>
          <w:spacing w:val="-2"/>
        </w:rPr>
        <w:t xml:space="preserve"> </w:t>
      </w:r>
      <w:r>
        <w:rPr>
          <w:spacing w:val="-1"/>
        </w:rPr>
        <w:t>Ind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>s</w:t>
      </w:r>
      <w:r>
        <w:rPr>
          <w:spacing w:val="-1"/>
        </w:rPr>
        <w:t>i</w:t>
      </w:r>
      <w:r>
        <w:t>a</w:t>
      </w:r>
      <w:r>
        <w:tab/>
      </w:r>
      <w:r>
        <w:rPr>
          <w:position w:val="2"/>
        </w:rPr>
        <w:t>√</w:t>
      </w:r>
    </w:p>
    <w:p w:rsidR="00B46C3C" w:rsidRDefault="00B46C3C" w:rsidP="00B46C3C">
      <w:pPr>
        <w:pStyle w:val="BodyText"/>
        <w:numPr>
          <w:ilvl w:val="0"/>
          <w:numId w:val="1"/>
        </w:numPr>
        <w:tabs>
          <w:tab w:val="left" w:pos="262"/>
        </w:tabs>
        <w:kinsoku w:val="0"/>
        <w:overflowPunct w:val="0"/>
        <w:spacing w:before="12"/>
        <w:ind w:left="262"/>
      </w:pPr>
      <w:r>
        <w:t>M</w:t>
      </w:r>
      <w:r>
        <w:rPr>
          <w:spacing w:val="-3"/>
        </w:rPr>
        <w:t>a</w:t>
      </w:r>
      <w:r>
        <w:t>ta</w:t>
      </w:r>
      <w:r>
        <w:rPr>
          <w:spacing w:val="1"/>
        </w:rPr>
        <w:t xml:space="preserve"> </w:t>
      </w:r>
      <w:proofErr w:type="spellStart"/>
      <w:r>
        <w:t>K</w:t>
      </w:r>
      <w:r>
        <w:rPr>
          <w:spacing w:val="-1"/>
        </w:rPr>
        <w:t>uli</w:t>
      </w:r>
      <w:r>
        <w:t>ah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ilih</w:t>
      </w:r>
      <w:r>
        <w:t>an</w:t>
      </w:r>
      <w:proofErr w:type="spellEnd"/>
    </w:p>
    <w:p w:rsidR="00B46C3C" w:rsidRDefault="00B46C3C" w:rsidP="00B46C3C">
      <w:pPr>
        <w:kinsoku w:val="0"/>
        <w:overflowPunct w:val="0"/>
        <w:spacing w:line="160" w:lineRule="exact"/>
        <w:rPr>
          <w:sz w:val="16"/>
          <w:szCs w:val="16"/>
        </w:rPr>
      </w:pPr>
    </w:p>
    <w:p w:rsidR="00B46C3C" w:rsidRDefault="00B46C3C" w:rsidP="00B46C3C">
      <w:pPr>
        <w:pStyle w:val="Heading2"/>
        <w:kinsoku w:val="0"/>
        <w:overflowPunct w:val="0"/>
        <w:spacing w:before="56"/>
        <w:ind w:left="1872"/>
        <w:rPr>
          <w:b w:val="0"/>
          <w:bCs w:val="0"/>
        </w:rPr>
      </w:pPr>
      <w:r>
        <w:t>BA</w:t>
      </w:r>
      <w:r>
        <w:rPr>
          <w:spacing w:val="-3"/>
        </w:rPr>
        <w:t>H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-1"/>
        </w:rPr>
        <w:t>J</w:t>
      </w:r>
      <w:r>
        <w:rPr>
          <w:spacing w:val="-2"/>
        </w:rPr>
        <w:t>I</w:t>
      </w:r>
      <w:r>
        <w:t>AN</w:t>
      </w:r>
    </w:p>
    <w:p w:rsidR="00B46C3C" w:rsidRDefault="00B46C3C" w:rsidP="00B46C3C">
      <w:pPr>
        <w:pStyle w:val="BodyText"/>
        <w:tabs>
          <w:tab w:val="left" w:pos="917"/>
        </w:tabs>
        <w:kinsoku w:val="0"/>
        <w:overflowPunct w:val="0"/>
        <w:spacing w:before="41"/>
        <w:ind w:left="2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-180975</wp:posOffset>
                </wp:positionV>
                <wp:extent cx="3141345" cy="207645"/>
                <wp:effectExtent l="6985" t="3175" r="444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345" cy="207645"/>
                          <a:chOff x="1691" y="-285"/>
                          <a:chExt cx="4947" cy="327"/>
                        </a:xfrm>
                      </wpg:grpSpPr>
                      <wps:wsp>
                        <wps:cNvPr id="9" name="Rectangle 85"/>
                        <wps:cNvSpPr>
                          <a:spLocks/>
                        </wps:cNvSpPr>
                        <wps:spPr bwMode="auto">
                          <a:xfrm>
                            <a:off x="1701" y="-265"/>
                            <a:ext cx="4927" cy="29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6"/>
                        <wps:cNvSpPr>
                          <a:spLocks/>
                        </wps:cNvSpPr>
                        <wps:spPr bwMode="auto">
                          <a:xfrm>
                            <a:off x="1809" y="-265"/>
                            <a:ext cx="4708" cy="26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7"/>
                        <wps:cNvSpPr>
                          <a:spLocks/>
                        </wps:cNvSpPr>
                        <wps:spPr bwMode="auto">
                          <a:xfrm>
                            <a:off x="1701" y="-276"/>
                            <a:ext cx="4927" cy="20"/>
                          </a:xfrm>
                          <a:custGeom>
                            <a:avLst/>
                            <a:gdLst>
                              <a:gd name="T0" fmla="*/ 0 w 4927"/>
                              <a:gd name="T1" fmla="*/ 0 h 20"/>
                              <a:gd name="T2" fmla="*/ 4927 w 4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7" h="20">
                                <a:moveTo>
                                  <a:pt x="0" y="0"/>
                                </a:moveTo>
                                <a:lnTo>
                                  <a:pt x="492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8"/>
                        <wps:cNvSpPr>
                          <a:spLocks/>
                        </wps:cNvSpPr>
                        <wps:spPr bwMode="auto">
                          <a:xfrm>
                            <a:off x="1701" y="38"/>
                            <a:ext cx="4927" cy="20"/>
                          </a:xfrm>
                          <a:custGeom>
                            <a:avLst/>
                            <a:gdLst>
                              <a:gd name="T0" fmla="*/ 0 w 4927"/>
                              <a:gd name="T1" fmla="*/ 0 h 20"/>
                              <a:gd name="T2" fmla="*/ 4927 w 4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27" h="20">
                                <a:moveTo>
                                  <a:pt x="0" y="0"/>
                                </a:moveTo>
                                <a:lnTo>
                                  <a:pt x="49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4.55pt;margin-top:-14.25pt;width:247.35pt;height:16.35pt;z-index:-251577344;mso-position-horizontal-relative:page" coordorigin="1691,-285" coordsize="494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" o:allowincell="f">
                <v:rect id="Rectangle 85" o:spid="_x0000_s1027" style="position:absolute;left:1701;top:-265;width:492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UasQA&#10;AADaAAAADwAAAGRycy9kb3ducmV2LnhtbESPQWvCQBSE7wX/w/KE3pqNOUQbXUWEQktP2hI9vmRf&#10;k9Ds25DdmuivdwWhx2FmvmFWm9G04ky9aywrmEUxCOLS6oYrBd9fby8LEM4ja2wtk4ILOdisJ08r&#10;zLQdeE/ng69EgLDLUEHtfZdJ6cqaDLrIdsTB+7G9QR9kX0nd4xDgppVJHKfSYMNhocaOdjWVv4c/&#10;o+B0Sa8fyfHzWhzzscir+TbfLwalnqfjdgnC0+j/w4/2u1bwCvcr4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ElGrEAAAA2gAAAA8AAAAAAAAAAAAAAAAAmAIAAGRycy9k&#10;b3ducmV2LnhtbFBLBQYAAAAABAAEAPUAAACJAwAAAAA=&#10;" fillcolor="#d8d8d8" stroked="f">
                  <v:path arrowok="t"/>
                </v:rect>
                <v:rect id="Rectangle 86" o:spid="_x0000_s1028" style="position:absolute;left:1809;top:-265;width:470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xMcQA&#10;AADbAAAADwAAAGRycy9kb3ducmV2LnhtbESPQWvCQBCF74L/YRnBm270YCW6igiCxZO2RI9jdpqE&#10;ZmdDdmuiv75zKPQ2w3vz3jfrbe9q9aA2VJ4NzKYJKOLc24oLA58fh8kSVIjIFmvPZOBJAbab4WCN&#10;qfUdn+lxiYWSEA4pGihjbFKtQ16SwzD1DbFoX751GGVtC21b7CTc1XqeJAvtsGJpKLGhfUn59+XH&#10;Gbg9F6/3+fX0ul+z/p4Vb7vsvOyMGY/63QpUpD7+m/+uj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6MTHEAAAA2wAAAA8AAAAAAAAAAAAAAAAAmAIAAGRycy9k&#10;b3ducmV2LnhtbFBLBQYAAAAABAAEAPUAAACJAwAAAAA=&#10;" fillcolor="#d8d8d8" stroked="f">
                  <v:path arrowok="t"/>
                </v:rect>
                <v:shape id="Freeform 87" o:spid="_x0000_s1029" style="position:absolute;left:1701;top:-276;width:4927;height:20;visibility:visible;mso-wrap-style:square;v-text-anchor:top" coordsize="49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osMEA&#10;AADbAAAADwAAAGRycy9kb3ducmV2LnhtbERP22oCMRB9L/gPYQRfSs1aUGRrFC8UBB+qqx8w3Uw3&#10;i5vJkkRd/94UBN/mcK4zW3S2EVfyoXasYDTMQBCXTtdcKTgdvz+mIEJE1tg4JgV3CrCY995mmGt3&#10;4wNdi1iJFMIhRwUmxjaXMpSGLIaha4kT9+e8xZigr6T2eEvhtpGfWTaRFmtODQZbWhsqz8XFKvhZ&#10;dqv2d7wrjL9z9r4/yctmLJUa9LvlF4hIXXyJn+6tTvNH8P9LOk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MKLDBAAAA2wAAAA8AAAAAAAAAAAAAAAAAmAIAAGRycy9kb3du&#10;cmV2LnhtbFBLBQYAAAAABAAEAPUAAACGAwAAAAA=&#10;" path="m,l4927,e" filled="f" strokeweight=".33158mm">
                  <v:path arrowok="t" o:connecttype="custom" o:connectlocs="0,0;4927,0" o:connectangles="0,0"/>
                </v:shape>
                <v:shape id="Freeform 88" o:spid="_x0000_s1030" style="position:absolute;left:1701;top:38;width:4927;height:20;visibility:visible;mso-wrap-style:square;v-text-anchor:top" coordsize="49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HL8EA&#10;AADbAAAADwAAAGRycy9kb3ducmV2LnhtbERPTWvCQBC9F/wPywi91Y05iI2uEoQWQXpo6sHjkB2z&#10;wexszK5J2l/fFQRv83ifs96OthE9db52rGA+S0AQl07XXCk4/ny8LUH4gKyxcUwKfsnDdjN5WWOm&#10;3cDf1BehEjGEfYYKTAhtJqUvDVn0M9cSR+7sOoshwq6SusMhhttGpkmykBZrjg0GW9oZKi/FzSq4&#10;nvoiH/jc/F2O+ddhSK1550+lXqdjvgIRaAxP8cO913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xy/BAAAA2wAAAA8AAAAAAAAAAAAAAAAAmAIAAGRycy9kb3du&#10;cmV2LnhtbFBLBQYAAAAABAAEAPUAAACGAwAAAAA=&#10;" path="m,l4927,e" filled="f" strokeweight=".46pt">
                  <v:path arrowok="t" o:connecttype="custom" o:connectlocs="0,0;4927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ab/>
      </w:r>
      <w:proofErr w:type="spellStart"/>
      <w:r>
        <w:t>K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pu</w:t>
      </w:r>
      <w:r>
        <w:t>tasi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d</w:t>
      </w:r>
      <w:r>
        <w:t>as</w:t>
      </w:r>
      <w:proofErr w:type="spellEnd"/>
    </w:p>
    <w:p w:rsidR="00B46C3C" w:rsidRDefault="00B46C3C" w:rsidP="00B46C3C">
      <w:pPr>
        <w:tabs>
          <w:tab w:val="left" w:pos="917"/>
        </w:tabs>
        <w:kinsoku w:val="0"/>
        <w:overflowPunct w:val="0"/>
        <w:spacing w:before="43"/>
        <w:ind w:left="209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23495</wp:posOffset>
                </wp:positionV>
                <wp:extent cx="3128645" cy="12700"/>
                <wp:effectExtent l="13335" t="13335" r="10795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85pt,331.4pt,1.85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BK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pacing w:val="-1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>an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-2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ter</w:t>
      </w:r>
      <w:proofErr w:type="spellEnd"/>
    </w:p>
    <w:p w:rsidR="00B46C3C" w:rsidRDefault="00B46C3C" w:rsidP="00B46C3C">
      <w:pPr>
        <w:pStyle w:val="BodyText"/>
        <w:tabs>
          <w:tab w:val="left" w:pos="917"/>
        </w:tabs>
        <w:kinsoku w:val="0"/>
        <w:overflowPunct w:val="0"/>
        <w:spacing w:before="41"/>
        <w:ind w:left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12065" r="10795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Fr+AIAAIw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</w:t>
      </w:r>
      <w:r>
        <w:rPr>
          <w:b/>
          <w:bCs/>
        </w:rPr>
        <w:tab/>
      </w:r>
      <w:proofErr w:type="spellStart"/>
      <w:r>
        <w:t>Rek</w:t>
      </w:r>
      <w:r>
        <w:rPr>
          <w:spacing w:val="-3"/>
        </w:rPr>
        <w:t>a</w:t>
      </w:r>
      <w:r>
        <w:t>yasa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t>era</w:t>
      </w:r>
      <w:r>
        <w:rPr>
          <w:spacing w:val="-1"/>
        </w:rPr>
        <w:t>ng</w:t>
      </w:r>
      <w:r>
        <w:t>k</w:t>
      </w:r>
      <w:r>
        <w:rPr>
          <w:spacing w:val="-3"/>
        </w:rPr>
        <w:t>a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rPr>
          <w:spacing w:val="-1"/>
        </w:rPr>
        <w:t>un</w:t>
      </w:r>
      <w:r>
        <w:t>ak</w:t>
      </w:r>
      <w:proofErr w:type="spellEnd"/>
    </w:p>
    <w:p w:rsidR="00B46C3C" w:rsidRDefault="00B46C3C" w:rsidP="00B46C3C">
      <w:pPr>
        <w:tabs>
          <w:tab w:val="left" w:pos="917"/>
        </w:tabs>
        <w:kinsoku w:val="0"/>
        <w:overflowPunct w:val="0"/>
        <w:spacing w:before="41"/>
        <w:ind w:left="209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8255" r="1079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uC9wIAAIw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BK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Mat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Dasar</w:t>
      </w:r>
      <w:proofErr w:type="spellEnd"/>
    </w:p>
    <w:p w:rsidR="00B46C3C" w:rsidRDefault="00B46C3C" w:rsidP="00B46C3C">
      <w:pPr>
        <w:tabs>
          <w:tab w:val="left" w:pos="917"/>
        </w:tabs>
        <w:kinsoku w:val="0"/>
        <w:overflowPunct w:val="0"/>
        <w:spacing w:before="41"/>
        <w:ind w:left="209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5080" r="10795" b="127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BK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Il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2"/>
          <w:sz w:val="22"/>
          <w:szCs w:val="22"/>
        </w:rPr>
        <w:t>Ko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>pu</w:t>
      </w:r>
      <w:r>
        <w:rPr>
          <w:rFonts w:ascii="Calibri" w:hAnsi="Calibri" w:cs="Calibri"/>
          <w:sz w:val="22"/>
          <w:szCs w:val="22"/>
        </w:rPr>
        <w:t>ter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Dasar</w:t>
      </w:r>
      <w:proofErr w:type="spellEnd"/>
    </w:p>
    <w:p w:rsidR="00B46C3C" w:rsidRDefault="00B46C3C" w:rsidP="00B46C3C">
      <w:pPr>
        <w:pStyle w:val="BodyText"/>
        <w:tabs>
          <w:tab w:val="left" w:pos="917"/>
        </w:tabs>
        <w:kinsoku w:val="0"/>
        <w:overflowPunct w:val="0"/>
        <w:spacing w:before="41"/>
        <w:ind w:left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10795" r="1079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6</w:t>
      </w:r>
      <w:r>
        <w:rPr>
          <w:b/>
          <w:bCs/>
        </w:rPr>
        <w:tab/>
      </w:r>
      <w:proofErr w:type="spellStart"/>
      <w:r>
        <w:t>Ma</w:t>
      </w:r>
      <w:r>
        <w:rPr>
          <w:spacing w:val="-1"/>
        </w:rPr>
        <w:t>n</w:t>
      </w:r>
      <w:r>
        <w:t>aj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</w:t>
      </w:r>
      <w:r>
        <w:t>aya</w:t>
      </w:r>
      <w:proofErr w:type="spellEnd"/>
    </w:p>
    <w:p w:rsidR="00B46C3C" w:rsidRDefault="00B46C3C" w:rsidP="00B46C3C">
      <w:pPr>
        <w:pStyle w:val="BodyText"/>
        <w:tabs>
          <w:tab w:val="left" w:pos="917"/>
        </w:tabs>
        <w:kinsoku w:val="0"/>
        <w:overflowPunct w:val="0"/>
        <w:spacing w:before="41"/>
        <w:ind w:left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24130</wp:posOffset>
                </wp:positionV>
                <wp:extent cx="3128645" cy="12700"/>
                <wp:effectExtent l="13335" t="7620" r="1079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0"/>
                        </a:xfrm>
                        <a:custGeom>
                          <a:avLst/>
                          <a:gdLst>
                            <a:gd name="T0" fmla="*/ 0 w 4927"/>
                            <a:gd name="T1" fmla="*/ 0 h 20"/>
                            <a:gd name="T2" fmla="*/ 4927 w 49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7" h="20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.9pt,331.4pt,1.9pt" coordsize="49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" o:allowincell="f" filled="f" strokeweight=".46pt">
                <v:path arrowok="t" o:connecttype="custom" o:connectlocs="0,0;31286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224790</wp:posOffset>
                </wp:positionV>
                <wp:extent cx="3137535" cy="12700"/>
                <wp:effectExtent l="13970" t="8255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535" cy="12700"/>
                        </a:xfrm>
                        <a:custGeom>
                          <a:avLst/>
                          <a:gdLst>
                            <a:gd name="T0" fmla="*/ 0 w 4941"/>
                            <a:gd name="T1" fmla="*/ 0 h 20"/>
                            <a:gd name="T2" fmla="*/ 4941 w 49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41" h="20">
                              <a:moveTo>
                                <a:pt x="0" y="0"/>
                              </a:moveTo>
                              <a:lnTo>
                                <a:pt x="4941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35pt,17.7pt,331.4pt,17.7pt" coordsize="4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" o:allowincell="f" filled="f" strokeweight=".94pt">
                <v:path arrowok="t" o:connecttype="custom" o:connectlocs="0,0;3137535,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>BK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7</w:t>
      </w:r>
      <w:r>
        <w:rPr>
          <w:b/>
          <w:bCs/>
        </w:rPr>
        <w:tab/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1"/>
        </w:rPr>
        <w:t>ng</w:t>
      </w:r>
      <w:r>
        <w:t>an</w:t>
      </w:r>
      <w:proofErr w:type="spellEnd"/>
      <w:r>
        <w:rPr>
          <w:spacing w:val="-1"/>
        </w:rPr>
        <w:t xml:space="preserve"> </w:t>
      </w:r>
      <w:proofErr w:type="spellStart"/>
      <w:r>
        <w:t>Ke</w:t>
      </w:r>
      <w:r>
        <w:rPr>
          <w:spacing w:val="-1"/>
        </w:rPr>
        <w:t>p</w:t>
      </w:r>
      <w:r>
        <w:t>r</w:t>
      </w:r>
      <w:r>
        <w:rPr>
          <w:spacing w:val="-1"/>
        </w:rPr>
        <w:t>ib</w:t>
      </w:r>
      <w:r>
        <w:t>a</w:t>
      </w:r>
      <w:r>
        <w:rPr>
          <w:spacing w:val="-1"/>
        </w:rPr>
        <w:t>di</w:t>
      </w:r>
      <w:r>
        <w:rPr>
          <w:spacing w:val="-3"/>
        </w:rPr>
        <w:t>a</w:t>
      </w:r>
      <w:r>
        <w:t>n</w:t>
      </w:r>
      <w:proofErr w:type="spellEnd"/>
    </w:p>
    <w:p w:rsidR="00B46C3C" w:rsidRDefault="00B46C3C" w:rsidP="00B46C3C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B43E53" w:rsidRDefault="00B43E53">
      <w:bookmarkStart w:id="0" w:name="_GoBack"/>
      <w:bookmarkEnd w:id="0"/>
    </w:p>
    <w:sectPr w:rsidR="00B4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hanging="392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hanging="392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9"/>
    <w:multiLevelType w:val="multilevel"/>
    <w:tmpl w:val="0000089C"/>
    <w:lvl w:ilvl="0">
      <w:numFmt w:val="bullet"/>
      <w:lvlText w:val=""/>
      <w:lvlJc w:val="left"/>
      <w:pPr>
        <w:ind w:hanging="3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A"/>
    <w:multiLevelType w:val="multilevel"/>
    <w:tmpl w:val="0000089D"/>
    <w:lvl w:ilvl="0">
      <w:start w:val="5"/>
      <w:numFmt w:val="decimal"/>
      <w:lvlText w:val="%1"/>
      <w:lvlJc w:val="left"/>
      <w:pPr>
        <w:ind w:hanging="4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B"/>
    <w:multiLevelType w:val="multilevel"/>
    <w:tmpl w:val="0000089E"/>
    <w:lvl w:ilvl="0">
      <w:numFmt w:val="bullet"/>
      <w:lvlText w:val="*"/>
      <w:lvlJc w:val="left"/>
      <w:pPr>
        <w:ind w:hanging="161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19B44381"/>
    <w:multiLevelType w:val="multilevel"/>
    <w:tmpl w:val="00000891"/>
    <w:lvl w:ilvl="0">
      <w:start w:val="2"/>
      <w:numFmt w:val="decimal"/>
      <w:lvlText w:val="%1"/>
      <w:lvlJc w:val="left"/>
      <w:pPr>
        <w:ind w:hanging="33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34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3C"/>
    <w:rsid w:val="00000475"/>
    <w:rsid w:val="000015CD"/>
    <w:rsid w:val="00001B07"/>
    <w:rsid w:val="00001CEB"/>
    <w:rsid w:val="00002C2C"/>
    <w:rsid w:val="00004015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FC0"/>
    <w:rsid w:val="0001752E"/>
    <w:rsid w:val="000220D3"/>
    <w:rsid w:val="0002396E"/>
    <w:rsid w:val="000251FC"/>
    <w:rsid w:val="00025A66"/>
    <w:rsid w:val="00025A7D"/>
    <w:rsid w:val="00025CF8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6A47"/>
    <w:rsid w:val="00036C6C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D90"/>
    <w:rsid w:val="00043DF0"/>
    <w:rsid w:val="00046130"/>
    <w:rsid w:val="00046895"/>
    <w:rsid w:val="00046C79"/>
    <w:rsid w:val="00047E71"/>
    <w:rsid w:val="00047F7C"/>
    <w:rsid w:val="00050397"/>
    <w:rsid w:val="00050C9B"/>
    <w:rsid w:val="0005168B"/>
    <w:rsid w:val="00051A53"/>
    <w:rsid w:val="000526CE"/>
    <w:rsid w:val="0005392D"/>
    <w:rsid w:val="000549E1"/>
    <w:rsid w:val="000554F9"/>
    <w:rsid w:val="000555C0"/>
    <w:rsid w:val="00055665"/>
    <w:rsid w:val="00056597"/>
    <w:rsid w:val="0005706B"/>
    <w:rsid w:val="00057C49"/>
    <w:rsid w:val="00060B9B"/>
    <w:rsid w:val="000631BF"/>
    <w:rsid w:val="000634BD"/>
    <w:rsid w:val="00063C4F"/>
    <w:rsid w:val="000640CC"/>
    <w:rsid w:val="000642F9"/>
    <w:rsid w:val="00064E5B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6AE"/>
    <w:rsid w:val="00076755"/>
    <w:rsid w:val="00077069"/>
    <w:rsid w:val="000770F4"/>
    <w:rsid w:val="00081FED"/>
    <w:rsid w:val="0008201E"/>
    <w:rsid w:val="00083A59"/>
    <w:rsid w:val="000841E0"/>
    <w:rsid w:val="00084801"/>
    <w:rsid w:val="000848F2"/>
    <w:rsid w:val="00085B81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2DA"/>
    <w:rsid w:val="000A0F75"/>
    <w:rsid w:val="000A1307"/>
    <w:rsid w:val="000A17D3"/>
    <w:rsid w:val="000A1EA6"/>
    <w:rsid w:val="000A2FA1"/>
    <w:rsid w:val="000A36AD"/>
    <w:rsid w:val="000A4CF7"/>
    <w:rsid w:val="000A6657"/>
    <w:rsid w:val="000A6F20"/>
    <w:rsid w:val="000A746E"/>
    <w:rsid w:val="000A79BA"/>
    <w:rsid w:val="000A79F6"/>
    <w:rsid w:val="000B00A9"/>
    <w:rsid w:val="000B0A1C"/>
    <w:rsid w:val="000B0B3D"/>
    <w:rsid w:val="000B17ED"/>
    <w:rsid w:val="000B3F6C"/>
    <w:rsid w:val="000B46C6"/>
    <w:rsid w:val="000B499A"/>
    <w:rsid w:val="000B5B7A"/>
    <w:rsid w:val="000B5D8B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E3D"/>
    <w:rsid w:val="000C3877"/>
    <w:rsid w:val="000C4D68"/>
    <w:rsid w:val="000C573B"/>
    <w:rsid w:val="000C5885"/>
    <w:rsid w:val="000C70AC"/>
    <w:rsid w:val="000C7C58"/>
    <w:rsid w:val="000D057A"/>
    <w:rsid w:val="000D0AFC"/>
    <w:rsid w:val="000D26D4"/>
    <w:rsid w:val="000D284F"/>
    <w:rsid w:val="000D4085"/>
    <w:rsid w:val="000D56C1"/>
    <w:rsid w:val="000D5C1F"/>
    <w:rsid w:val="000D61AF"/>
    <w:rsid w:val="000D6F19"/>
    <w:rsid w:val="000D759A"/>
    <w:rsid w:val="000D7C60"/>
    <w:rsid w:val="000D7CC1"/>
    <w:rsid w:val="000D7D03"/>
    <w:rsid w:val="000D7D21"/>
    <w:rsid w:val="000D7D6E"/>
    <w:rsid w:val="000E4A23"/>
    <w:rsid w:val="000E4DC8"/>
    <w:rsid w:val="000E54B9"/>
    <w:rsid w:val="000E5C6F"/>
    <w:rsid w:val="000E625A"/>
    <w:rsid w:val="000E6298"/>
    <w:rsid w:val="000E645C"/>
    <w:rsid w:val="000E6C6F"/>
    <w:rsid w:val="000E6D14"/>
    <w:rsid w:val="000E77FA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B1F"/>
    <w:rsid w:val="001011D3"/>
    <w:rsid w:val="001016F9"/>
    <w:rsid w:val="00102586"/>
    <w:rsid w:val="001027EC"/>
    <w:rsid w:val="0010294E"/>
    <w:rsid w:val="00102A76"/>
    <w:rsid w:val="00103C10"/>
    <w:rsid w:val="00104B0E"/>
    <w:rsid w:val="00104F65"/>
    <w:rsid w:val="00106BDA"/>
    <w:rsid w:val="0011011F"/>
    <w:rsid w:val="00110794"/>
    <w:rsid w:val="00111A0E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20808"/>
    <w:rsid w:val="001209AF"/>
    <w:rsid w:val="0012153E"/>
    <w:rsid w:val="00121819"/>
    <w:rsid w:val="00121C0D"/>
    <w:rsid w:val="001220A9"/>
    <w:rsid w:val="00123246"/>
    <w:rsid w:val="001232E5"/>
    <w:rsid w:val="001241AF"/>
    <w:rsid w:val="00124EE2"/>
    <w:rsid w:val="00125E72"/>
    <w:rsid w:val="00126975"/>
    <w:rsid w:val="00126A42"/>
    <w:rsid w:val="00126D83"/>
    <w:rsid w:val="00126F00"/>
    <w:rsid w:val="00126F37"/>
    <w:rsid w:val="00127148"/>
    <w:rsid w:val="00127CD4"/>
    <w:rsid w:val="00127DD3"/>
    <w:rsid w:val="00127F24"/>
    <w:rsid w:val="00130094"/>
    <w:rsid w:val="001305CC"/>
    <w:rsid w:val="00130720"/>
    <w:rsid w:val="00132062"/>
    <w:rsid w:val="00132F76"/>
    <w:rsid w:val="00135B93"/>
    <w:rsid w:val="001379DC"/>
    <w:rsid w:val="00140125"/>
    <w:rsid w:val="001408E7"/>
    <w:rsid w:val="00140C8C"/>
    <w:rsid w:val="00141852"/>
    <w:rsid w:val="001421AC"/>
    <w:rsid w:val="00142B64"/>
    <w:rsid w:val="00142CBC"/>
    <w:rsid w:val="00144E57"/>
    <w:rsid w:val="00144FA7"/>
    <w:rsid w:val="001455BC"/>
    <w:rsid w:val="00145C9F"/>
    <w:rsid w:val="001502CC"/>
    <w:rsid w:val="00150443"/>
    <w:rsid w:val="001506E9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724A7"/>
    <w:rsid w:val="00172765"/>
    <w:rsid w:val="00172BA2"/>
    <w:rsid w:val="001733E2"/>
    <w:rsid w:val="0017379C"/>
    <w:rsid w:val="00174CFF"/>
    <w:rsid w:val="00175153"/>
    <w:rsid w:val="00175CAC"/>
    <w:rsid w:val="00176D33"/>
    <w:rsid w:val="00176E9F"/>
    <w:rsid w:val="001772B4"/>
    <w:rsid w:val="0017740D"/>
    <w:rsid w:val="00180304"/>
    <w:rsid w:val="0018050F"/>
    <w:rsid w:val="00180F91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3DE"/>
    <w:rsid w:val="0018747B"/>
    <w:rsid w:val="0018768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7EC1"/>
    <w:rsid w:val="001C08C9"/>
    <w:rsid w:val="001C2832"/>
    <w:rsid w:val="001C2B77"/>
    <w:rsid w:val="001C2CF2"/>
    <w:rsid w:val="001C2F8F"/>
    <w:rsid w:val="001C313D"/>
    <w:rsid w:val="001C4CBC"/>
    <w:rsid w:val="001C5C32"/>
    <w:rsid w:val="001C63D7"/>
    <w:rsid w:val="001C6F82"/>
    <w:rsid w:val="001D10EC"/>
    <w:rsid w:val="001D120B"/>
    <w:rsid w:val="001D1785"/>
    <w:rsid w:val="001D233C"/>
    <w:rsid w:val="001D2ABF"/>
    <w:rsid w:val="001D2DAC"/>
    <w:rsid w:val="001D4267"/>
    <w:rsid w:val="001D6120"/>
    <w:rsid w:val="001D6A25"/>
    <w:rsid w:val="001D7DA5"/>
    <w:rsid w:val="001E0418"/>
    <w:rsid w:val="001E04CF"/>
    <w:rsid w:val="001E06DC"/>
    <w:rsid w:val="001E1659"/>
    <w:rsid w:val="001E25D7"/>
    <w:rsid w:val="001E2691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652D"/>
    <w:rsid w:val="001F6B81"/>
    <w:rsid w:val="002001F3"/>
    <w:rsid w:val="0020055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1465"/>
    <w:rsid w:val="0021167F"/>
    <w:rsid w:val="0021208C"/>
    <w:rsid w:val="002128AF"/>
    <w:rsid w:val="002134EC"/>
    <w:rsid w:val="0021351A"/>
    <w:rsid w:val="00213571"/>
    <w:rsid w:val="0021430F"/>
    <w:rsid w:val="00214353"/>
    <w:rsid w:val="00216515"/>
    <w:rsid w:val="00217BDF"/>
    <w:rsid w:val="002214D0"/>
    <w:rsid w:val="0022193B"/>
    <w:rsid w:val="0022228D"/>
    <w:rsid w:val="00222315"/>
    <w:rsid w:val="00222319"/>
    <w:rsid w:val="002255C4"/>
    <w:rsid w:val="00225F0D"/>
    <w:rsid w:val="00226058"/>
    <w:rsid w:val="00226060"/>
    <w:rsid w:val="00226714"/>
    <w:rsid w:val="002269B6"/>
    <w:rsid w:val="002275BF"/>
    <w:rsid w:val="002306CE"/>
    <w:rsid w:val="002306D8"/>
    <w:rsid w:val="002313E9"/>
    <w:rsid w:val="00232049"/>
    <w:rsid w:val="002326F1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BDE"/>
    <w:rsid w:val="00263D13"/>
    <w:rsid w:val="00264421"/>
    <w:rsid w:val="0026478B"/>
    <w:rsid w:val="00265C06"/>
    <w:rsid w:val="002660EC"/>
    <w:rsid w:val="00266706"/>
    <w:rsid w:val="002671D8"/>
    <w:rsid w:val="002713BB"/>
    <w:rsid w:val="00272431"/>
    <w:rsid w:val="00272A92"/>
    <w:rsid w:val="00273A2C"/>
    <w:rsid w:val="00273A8F"/>
    <w:rsid w:val="00274638"/>
    <w:rsid w:val="00274C95"/>
    <w:rsid w:val="00275F1E"/>
    <w:rsid w:val="00277019"/>
    <w:rsid w:val="002813C6"/>
    <w:rsid w:val="00281845"/>
    <w:rsid w:val="002819CB"/>
    <w:rsid w:val="0028236A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91708"/>
    <w:rsid w:val="00291956"/>
    <w:rsid w:val="00293E23"/>
    <w:rsid w:val="002941BE"/>
    <w:rsid w:val="002947D0"/>
    <w:rsid w:val="00295584"/>
    <w:rsid w:val="002958F0"/>
    <w:rsid w:val="002959C9"/>
    <w:rsid w:val="00295D0D"/>
    <w:rsid w:val="002A2A86"/>
    <w:rsid w:val="002A317D"/>
    <w:rsid w:val="002A4C82"/>
    <w:rsid w:val="002A52CE"/>
    <w:rsid w:val="002A53B0"/>
    <w:rsid w:val="002A572B"/>
    <w:rsid w:val="002A5EAC"/>
    <w:rsid w:val="002A64B0"/>
    <w:rsid w:val="002A6542"/>
    <w:rsid w:val="002A6910"/>
    <w:rsid w:val="002A7751"/>
    <w:rsid w:val="002A7916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C0024"/>
    <w:rsid w:val="002C04E1"/>
    <w:rsid w:val="002C2B5F"/>
    <w:rsid w:val="002C44AF"/>
    <w:rsid w:val="002C47C6"/>
    <w:rsid w:val="002C5C6A"/>
    <w:rsid w:val="002D0082"/>
    <w:rsid w:val="002D042B"/>
    <w:rsid w:val="002D0B8F"/>
    <w:rsid w:val="002D127E"/>
    <w:rsid w:val="002D1547"/>
    <w:rsid w:val="002D2DC0"/>
    <w:rsid w:val="002D2FC7"/>
    <w:rsid w:val="002D36C7"/>
    <w:rsid w:val="002D4204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DA0"/>
    <w:rsid w:val="002E307F"/>
    <w:rsid w:val="002E316F"/>
    <w:rsid w:val="002E399A"/>
    <w:rsid w:val="002E4334"/>
    <w:rsid w:val="002E5D81"/>
    <w:rsid w:val="002E619C"/>
    <w:rsid w:val="002E6752"/>
    <w:rsid w:val="002F0378"/>
    <w:rsid w:val="002F052D"/>
    <w:rsid w:val="002F05F5"/>
    <w:rsid w:val="002F0AB9"/>
    <w:rsid w:val="002F142C"/>
    <w:rsid w:val="002F1C0B"/>
    <w:rsid w:val="002F2272"/>
    <w:rsid w:val="002F2C19"/>
    <w:rsid w:val="002F2E4A"/>
    <w:rsid w:val="002F3FBF"/>
    <w:rsid w:val="002F53A0"/>
    <w:rsid w:val="002F6316"/>
    <w:rsid w:val="00300600"/>
    <w:rsid w:val="00300675"/>
    <w:rsid w:val="00300F6D"/>
    <w:rsid w:val="00300FB3"/>
    <w:rsid w:val="00301742"/>
    <w:rsid w:val="003022EB"/>
    <w:rsid w:val="0030279D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31F7"/>
    <w:rsid w:val="003132EC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34AE"/>
    <w:rsid w:val="00333A2D"/>
    <w:rsid w:val="0033776D"/>
    <w:rsid w:val="00340CAF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FBA"/>
    <w:rsid w:val="00365254"/>
    <w:rsid w:val="003662AD"/>
    <w:rsid w:val="0036697E"/>
    <w:rsid w:val="00367017"/>
    <w:rsid w:val="00367F80"/>
    <w:rsid w:val="003709A8"/>
    <w:rsid w:val="003709B4"/>
    <w:rsid w:val="003713B4"/>
    <w:rsid w:val="0037177C"/>
    <w:rsid w:val="003717FE"/>
    <w:rsid w:val="00373AB1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59DE"/>
    <w:rsid w:val="003875F8"/>
    <w:rsid w:val="00387A2A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887"/>
    <w:rsid w:val="003A67FF"/>
    <w:rsid w:val="003A7A47"/>
    <w:rsid w:val="003B0586"/>
    <w:rsid w:val="003B0873"/>
    <w:rsid w:val="003B295E"/>
    <w:rsid w:val="003B4DAE"/>
    <w:rsid w:val="003B51AA"/>
    <w:rsid w:val="003B5FA1"/>
    <w:rsid w:val="003B6335"/>
    <w:rsid w:val="003B6A16"/>
    <w:rsid w:val="003B6A59"/>
    <w:rsid w:val="003B7019"/>
    <w:rsid w:val="003B74EF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EFC"/>
    <w:rsid w:val="003C66A1"/>
    <w:rsid w:val="003C7504"/>
    <w:rsid w:val="003C767E"/>
    <w:rsid w:val="003C7A08"/>
    <w:rsid w:val="003D0AC2"/>
    <w:rsid w:val="003D0BDE"/>
    <w:rsid w:val="003D1657"/>
    <w:rsid w:val="003D17A7"/>
    <w:rsid w:val="003D24C7"/>
    <w:rsid w:val="003D2854"/>
    <w:rsid w:val="003D2BBE"/>
    <w:rsid w:val="003D2CC4"/>
    <w:rsid w:val="003D2E8A"/>
    <w:rsid w:val="003D3D0A"/>
    <w:rsid w:val="003D470C"/>
    <w:rsid w:val="003D4C19"/>
    <w:rsid w:val="003D5B80"/>
    <w:rsid w:val="003E0E95"/>
    <w:rsid w:val="003E0FF7"/>
    <w:rsid w:val="003E1454"/>
    <w:rsid w:val="003E1E4A"/>
    <w:rsid w:val="003E1E90"/>
    <w:rsid w:val="003E2268"/>
    <w:rsid w:val="003E2B85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2E3"/>
    <w:rsid w:val="003F6480"/>
    <w:rsid w:val="003F6879"/>
    <w:rsid w:val="003F76BA"/>
    <w:rsid w:val="003F7FDF"/>
    <w:rsid w:val="0040061C"/>
    <w:rsid w:val="004029F5"/>
    <w:rsid w:val="00403964"/>
    <w:rsid w:val="00403FDB"/>
    <w:rsid w:val="0040417E"/>
    <w:rsid w:val="00404741"/>
    <w:rsid w:val="00404D8A"/>
    <w:rsid w:val="004059F8"/>
    <w:rsid w:val="00405FAC"/>
    <w:rsid w:val="004069C3"/>
    <w:rsid w:val="00407072"/>
    <w:rsid w:val="00410609"/>
    <w:rsid w:val="00411419"/>
    <w:rsid w:val="00411D63"/>
    <w:rsid w:val="00412234"/>
    <w:rsid w:val="00412B7A"/>
    <w:rsid w:val="00413D15"/>
    <w:rsid w:val="0041437A"/>
    <w:rsid w:val="00414B13"/>
    <w:rsid w:val="00414F8B"/>
    <w:rsid w:val="00416446"/>
    <w:rsid w:val="00417249"/>
    <w:rsid w:val="0042040D"/>
    <w:rsid w:val="00420861"/>
    <w:rsid w:val="004208D9"/>
    <w:rsid w:val="00420B5E"/>
    <w:rsid w:val="00422CF0"/>
    <w:rsid w:val="0042438A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40D41"/>
    <w:rsid w:val="00442CE2"/>
    <w:rsid w:val="00442E47"/>
    <w:rsid w:val="0044363D"/>
    <w:rsid w:val="004436C1"/>
    <w:rsid w:val="00443BBB"/>
    <w:rsid w:val="00444DCF"/>
    <w:rsid w:val="00444E2C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41C5"/>
    <w:rsid w:val="00454CF5"/>
    <w:rsid w:val="00455165"/>
    <w:rsid w:val="00455B04"/>
    <w:rsid w:val="00456075"/>
    <w:rsid w:val="00457B54"/>
    <w:rsid w:val="00460234"/>
    <w:rsid w:val="00460ECF"/>
    <w:rsid w:val="00460FD9"/>
    <w:rsid w:val="0046171D"/>
    <w:rsid w:val="00461E74"/>
    <w:rsid w:val="004645EF"/>
    <w:rsid w:val="00465236"/>
    <w:rsid w:val="00465AB5"/>
    <w:rsid w:val="004661AE"/>
    <w:rsid w:val="00467A89"/>
    <w:rsid w:val="004703D3"/>
    <w:rsid w:val="004706C2"/>
    <w:rsid w:val="00470CC8"/>
    <w:rsid w:val="00470D6D"/>
    <w:rsid w:val="00471384"/>
    <w:rsid w:val="004727E6"/>
    <w:rsid w:val="004731C5"/>
    <w:rsid w:val="00473599"/>
    <w:rsid w:val="004738D9"/>
    <w:rsid w:val="004744A4"/>
    <w:rsid w:val="004745E5"/>
    <w:rsid w:val="00475E63"/>
    <w:rsid w:val="0047686A"/>
    <w:rsid w:val="00476FC7"/>
    <w:rsid w:val="00477E5D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59C"/>
    <w:rsid w:val="0048500C"/>
    <w:rsid w:val="0048541D"/>
    <w:rsid w:val="00486138"/>
    <w:rsid w:val="004861AA"/>
    <w:rsid w:val="00486399"/>
    <w:rsid w:val="00487401"/>
    <w:rsid w:val="0048785B"/>
    <w:rsid w:val="00490773"/>
    <w:rsid w:val="0049111B"/>
    <w:rsid w:val="00491580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C23"/>
    <w:rsid w:val="004A5E43"/>
    <w:rsid w:val="004A5EC2"/>
    <w:rsid w:val="004A6A0B"/>
    <w:rsid w:val="004A7DCF"/>
    <w:rsid w:val="004B0180"/>
    <w:rsid w:val="004B0182"/>
    <w:rsid w:val="004B1CEE"/>
    <w:rsid w:val="004B265A"/>
    <w:rsid w:val="004B2900"/>
    <w:rsid w:val="004B321C"/>
    <w:rsid w:val="004B3E46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BFB"/>
    <w:rsid w:val="004C7671"/>
    <w:rsid w:val="004D1259"/>
    <w:rsid w:val="004D1993"/>
    <w:rsid w:val="004D23DA"/>
    <w:rsid w:val="004D261E"/>
    <w:rsid w:val="004D3371"/>
    <w:rsid w:val="004D35AF"/>
    <w:rsid w:val="004D3BA1"/>
    <w:rsid w:val="004D3DA4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F16CC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2DE"/>
    <w:rsid w:val="005119A4"/>
    <w:rsid w:val="005140AD"/>
    <w:rsid w:val="00514438"/>
    <w:rsid w:val="005160C2"/>
    <w:rsid w:val="00516271"/>
    <w:rsid w:val="005169B0"/>
    <w:rsid w:val="0051737F"/>
    <w:rsid w:val="00517B94"/>
    <w:rsid w:val="00517FD0"/>
    <w:rsid w:val="0052018F"/>
    <w:rsid w:val="0052031D"/>
    <w:rsid w:val="005209AC"/>
    <w:rsid w:val="00521702"/>
    <w:rsid w:val="00521B5D"/>
    <w:rsid w:val="00522758"/>
    <w:rsid w:val="005229E3"/>
    <w:rsid w:val="00523070"/>
    <w:rsid w:val="00523FD9"/>
    <w:rsid w:val="00524A9A"/>
    <w:rsid w:val="00524AA6"/>
    <w:rsid w:val="00524C1C"/>
    <w:rsid w:val="00524ED1"/>
    <w:rsid w:val="00526203"/>
    <w:rsid w:val="005264EF"/>
    <w:rsid w:val="00526B1B"/>
    <w:rsid w:val="0052707A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6F8"/>
    <w:rsid w:val="00535793"/>
    <w:rsid w:val="005361BF"/>
    <w:rsid w:val="00536222"/>
    <w:rsid w:val="0054063D"/>
    <w:rsid w:val="00540C7F"/>
    <w:rsid w:val="00541426"/>
    <w:rsid w:val="00542088"/>
    <w:rsid w:val="0054234B"/>
    <w:rsid w:val="005441E7"/>
    <w:rsid w:val="005448A1"/>
    <w:rsid w:val="00544918"/>
    <w:rsid w:val="00544E98"/>
    <w:rsid w:val="00545366"/>
    <w:rsid w:val="005455F7"/>
    <w:rsid w:val="00545E05"/>
    <w:rsid w:val="00546F18"/>
    <w:rsid w:val="00547CC0"/>
    <w:rsid w:val="00550260"/>
    <w:rsid w:val="005503DF"/>
    <w:rsid w:val="00550612"/>
    <w:rsid w:val="005508AD"/>
    <w:rsid w:val="00550F25"/>
    <w:rsid w:val="005510E1"/>
    <w:rsid w:val="0055136C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D1A"/>
    <w:rsid w:val="00557151"/>
    <w:rsid w:val="00557222"/>
    <w:rsid w:val="00557706"/>
    <w:rsid w:val="00560448"/>
    <w:rsid w:val="0056066A"/>
    <w:rsid w:val="005610F3"/>
    <w:rsid w:val="005614F0"/>
    <w:rsid w:val="00563575"/>
    <w:rsid w:val="005638DB"/>
    <w:rsid w:val="005639F1"/>
    <w:rsid w:val="00563C31"/>
    <w:rsid w:val="00563E8F"/>
    <w:rsid w:val="00564339"/>
    <w:rsid w:val="00564A36"/>
    <w:rsid w:val="005650B2"/>
    <w:rsid w:val="00565262"/>
    <w:rsid w:val="00565ADD"/>
    <w:rsid w:val="00565B34"/>
    <w:rsid w:val="00565EEB"/>
    <w:rsid w:val="00566142"/>
    <w:rsid w:val="005666A1"/>
    <w:rsid w:val="005669C4"/>
    <w:rsid w:val="00566C5B"/>
    <w:rsid w:val="005677AD"/>
    <w:rsid w:val="00570504"/>
    <w:rsid w:val="00572424"/>
    <w:rsid w:val="00574A93"/>
    <w:rsid w:val="0057574A"/>
    <w:rsid w:val="00575D6A"/>
    <w:rsid w:val="00576308"/>
    <w:rsid w:val="00576F71"/>
    <w:rsid w:val="0057782F"/>
    <w:rsid w:val="00577F6C"/>
    <w:rsid w:val="005807AB"/>
    <w:rsid w:val="00581AFD"/>
    <w:rsid w:val="00581F57"/>
    <w:rsid w:val="00582DE7"/>
    <w:rsid w:val="00583545"/>
    <w:rsid w:val="00583E7A"/>
    <w:rsid w:val="00584189"/>
    <w:rsid w:val="00584264"/>
    <w:rsid w:val="00584AAC"/>
    <w:rsid w:val="0058687A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3E13"/>
    <w:rsid w:val="005A40A5"/>
    <w:rsid w:val="005A417E"/>
    <w:rsid w:val="005A435C"/>
    <w:rsid w:val="005A45BD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A9F"/>
    <w:rsid w:val="005B30FC"/>
    <w:rsid w:val="005B4A65"/>
    <w:rsid w:val="005B5B13"/>
    <w:rsid w:val="005B679E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C7923"/>
    <w:rsid w:val="005D0234"/>
    <w:rsid w:val="005D023A"/>
    <w:rsid w:val="005D09E7"/>
    <w:rsid w:val="005D1831"/>
    <w:rsid w:val="005D208D"/>
    <w:rsid w:val="005D229A"/>
    <w:rsid w:val="005D32A8"/>
    <w:rsid w:val="005D5EF0"/>
    <w:rsid w:val="005D6003"/>
    <w:rsid w:val="005D6050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F04E9"/>
    <w:rsid w:val="005F0590"/>
    <w:rsid w:val="005F07CC"/>
    <w:rsid w:val="005F0AB5"/>
    <w:rsid w:val="005F17BF"/>
    <w:rsid w:val="005F335F"/>
    <w:rsid w:val="005F3CD9"/>
    <w:rsid w:val="005F3D03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222C"/>
    <w:rsid w:val="00602703"/>
    <w:rsid w:val="00602F5B"/>
    <w:rsid w:val="00603C65"/>
    <w:rsid w:val="00603FB9"/>
    <w:rsid w:val="006059B5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24C0"/>
    <w:rsid w:val="006140EF"/>
    <w:rsid w:val="0061473B"/>
    <w:rsid w:val="00615CE2"/>
    <w:rsid w:val="0061643A"/>
    <w:rsid w:val="00616CA4"/>
    <w:rsid w:val="00620A67"/>
    <w:rsid w:val="0062378D"/>
    <w:rsid w:val="00624118"/>
    <w:rsid w:val="00624F98"/>
    <w:rsid w:val="00626C1E"/>
    <w:rsid w:val="00627A04"/>
    <w:rsid w:val="0063012F"/>
    <w:rsid w:val="0063018C"/>
    <w:rsid w:val="00631D1F"/>
    <w:rsid w:val="00631F50"/>
    <w:rsid w:val="00632038"/>
    <w:rsid w:val="00632C2F"/>
    <w:rsid w:val="006346F7"/>
    <w:rsid w:val="006348A1"/>
    <w:rsid w:val="00634CEE"/>
    <w:rsid w:val="0063665A"/>
    <w:rsid w:val="00636E19"/>
    <w:rsid w:val="006374B3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61E1"/>
    <w:rsid w:val="006473EC"/>
    <w:rsid w:val="0064747B"/>
    <w:rsid w:val="00647D8E"/>
    <w:rsid w:val="006508B6"/>
    <w:rsid w:val="00650A6F"/>
    <w:rsid w:val="00650B3A"/>
    <w:rsid w:val="00650BE5"/>
    <w:rsid w:val="0065127A"/>
    <w:rsid w:val="006513DD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D4C"/>
    <w:rsid w:val="00661F3E"/>
    <w:rsid w:val="00663986"/>
    <w:rsid w:val="006642B6"/>
    <w:rsid w:val="00664A1A"/>
    <w:rsid w:val="00665D32"/>
    <w:rsid w:val="0066677C"/>
    <w:rsid w:val="00666C90"/>
    <w:rsid w:val="00666CF7"/>
    <w:rsid w:val="00666D20"/>
    <w:rsid w:val="00666FD1"/>
    <w:rsid w:val="00667B73"/>
    <w:rsid w:val="006708A8"/>
    <w:rsid w:val="00670FC5"/>
    <w:rsid w:val="006725F2"/>
    <w:rsid w:val="00672F2C"/>
    <w:rsid w:val="00673860"/>
    <w:rsid w:val="00674640"/>
    <w:rsid w:val="006755B9"/>
    <w:rsid w:val="0067605F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90649"/>
    <w:rsid w:val="00690A22"/>
    <w:rsid w:val="00690C1F"/>
    <w:rsid w:val="0069111B"/>
    <w:rsid w:val="006922D8"/>
    <w:rsid w:val="0069356A"/>
    <w:rsid w:val="00693587"/>
    <w:rsid w:val="00693C14"/>
    <w:rsid w:val="0069496D"/>
    <w:rsid w:val="00695387"/>
    <w:rsid w:val="00696073"/>
    <w:rsid w:val="00697314"/>
    <w:rsid w:val="0069764E"/>
    <w:rsid w:val="006A12A4"/>
    <w:rsid w:val="006A167C"/>
    <w:rsid w:val="006A215F"/>
    <w:rsid w:val="006A21C7"/>
    <w:rsid w:val="006A225C"/>
    <w:rsid w:val="006A2558"/>
    <w:rsid w:val="006A2B65"/>
    <w:rsid w:val="006A2C21"/>
    <w:rsid w:val="006A3BAA"/>
    <w:rsid w:val="006A41CF"/>
    <w:rsid w:val="006A61FD"/>
    <w:rsid w:val="006A6E85"/>
    <w:rsid w:val="006A7C8F"/>
    <w:rsid w:val="006B0001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D0ED9"/>
    <w:rsid w:val="006D184B"/>
    <w:rsid w:val="006D1EC0"/>
    <w:rsid w:val="006D2FBD"/>
    <w:rsid w:val="006D3958"/>
    <w:rsid w:val="006D45B6"/>
    <w:rsid w:val="006D511A"/>
    <w:rsid w:val="006D52AA"/>
    <w:rsid w:val="006D5333"/>
    <w:rsid w:val="006D6CE3"/>
    <w:rsid w:val="006D7A61"/>
    <w:rsid w:val="006E0060"/>
    <w:rsid w:val="006E0DE4"/>
    <w:rsid w:val="006E1036"/>
    <w:rsid w:val="006E1C45"/>
    <w:rsid w:val="006E1D30"/>
    <w:rsid w:val="006E2E13"/>
    <w:rsid w:val="006E4141"/>
    <w:rsid w:val="006E41AC"/>
    <w:rsid w:val="006E41B0"/>
    <w:rsid w:val="006E4B43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C57"/>
    <w:rsid w:val="006F3C5B"/>
    <w:rsid w:val="006F3F7E"/>
    <w:rsid w:val="006F50D8"/>
    <w:rsid w:val="006F55B7"/>
    <w:rsid w:val="006F75CB"/>
    <w:rsid w:val="006F77F7"/>
    <w:rsid w:val="00700682"/>
    <w:rsid w:val="00700A75"/>
    <w:rsid w:val="00700C5F"/>
    <w:rsid w:val="00701108"/>
    <w:rsid w:val="007037CD"/>
    <w:rsid w:val="00703CC7"/>
    <w:rsid w:val="0070418C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30D7"/>
    <w:rsid w:val="00713127"/>
    <w:rsid w:val="00713989"/>
    <w:rsid w:val="00713B1E"/>
    <w:rsid w:val="007160A0"/>
    <w:rsid w:val="00720418"/>
    <w:rsid w:val="00720C35"/>
    <w:rsid w:val="00722A0C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367D"/>
    <w:rsid w:val="00744A7F"/>
    <w:rsid w:val="007454C0"/>
    <w:rsid w:val="00746089"/>
    <w:rsid w:val="0074695F"/>
    <w:rsid w:val="00746A5A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78B2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701C4"/>
    <w:rsid w:val="00773F33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D2"/>
    <w:rsid w:val="007868EE"/>
    <w:rsid w:val="00786A7A"/>
    <w:rsid w:val="00786AC0"/>
    <w:rsid w:val="0078797E"/>
    <w:rsid w:val="0079072C"/>
    <w:rsid w:val="00790AB3"/>
    <w:rsid w:val="0079124E"/>
    <w:rsid w:val="00793732"/>
    <w:rsid w:val="00793E55"/>
    <w:rsid w:val="00793FC2"/>
    <w:rsid w:val="007941E1"/>
    <w:rsid w:val="00794277"/>
    <w:rsid w:val="00795F07"/>
    <w:rsid w:val="00796BC9"/>
    <w:rsid w:val="007972D1"/>
    <w:rsid w:val="00797590"/>
    <w:rsid w:val="007A0599"/>
    <w:rsid w:val="007A06D6"/>
    <w:rsid w:val="007A0909"/>
    <w:rsid w:val="007A0D94"/>
    <w:rsid w:val="007A219F"/>
    <w:rsid w:val="007A26A7"/>
    <w:rsid w:val="007A2E9B"/>
    <w:rsid w:val="007A2F88"/>
    <w:rsid w:val="007A353C"/>
    <w:rsid w:val="007A37CB"/>
    <w:rsid w:val="007A3F92"/>
    <w:rsid w:val="007A441A"/>
    <w:rsid w:val="007A4D73"/>
    <w:rsid w:val="007A50D6"/>
    <w:rsid w:val="007A5DF9"/>
    <w:rsid w:val="007A60BE"/>
    <w:rsid w:val="007A6D39"/>
    <w:rsid w:val="007A7B4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4348"/>
    <w:rsid w:val="007C546E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6205"/>
    <w:rsid w:val="007D6743"/>
    <w:rsid w:val="007D7EFF"/>
    <w:rsid w:val="007E0538"/>
    <w:rsid w:val="007E11B6"/>
    <w:rsid w:val="007E1D31"/>
    <w:rsid w:val="007E29BD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D44"/>
    <w:rsid w:val="0080588F"/>
    <w:rsid w:val="0080640B"/>
    <w:rsid w:val="008064A3"/>
    <w:rsid w:val="008071B0"/>
    <w:rsid w:val="0080747B"/>
    <w:rsid w:val="00810102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4B94"/>
    <w:rsid w:val="00844CD6"/>
    <w:rsid w:val="008455F8"/>
    <w:rsid w:val="00845A6F"/>
    <w:rsid w:val="008464E6"/>
    <w:rsid w:val="00847EB7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B06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70090"/>
    <w:rsid w:val="00870C41"/>
    <w:rsid w:val="0087122C"/>
    <w:rsid w:val="0087145C"/>
    <w:rsid w:val="008719A9"/>
    <w:rsid w:val="0087217D"/>
    <w:rsid w:val="00872BCC"/>
    <w:rsid w:val="00872DC0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9D4"/>
    <w:rsid w:val="0089655C"/>
    <w:rsid w:val="008965FA"/>
    <w:rsid w:val="00897F41"/>
    <w:rsid w:val="008A01B5"/>
    <w:rsid w:val="008A04EA"/>
    <w:rsid w:val="008A0B32"/>
    <w:rsid w:val="008A330E"/>
    <w:rsid w:val="008A336D"/>
    <w:rsid w:val="008A4108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3337"/>
    <w:rsid w:val="008B5D3A"/>
    <w:rsid w:val="008B672E"/>
    <w:rsid w:val="008B6F01"/>
    <w:rsid w:val="008B74DA"/>
    <w:rsid w:val="008B7A44"/>
    <w:rsid w:val="008C0531"/>
    <w:rsid w:val="008C074B"/>
    <w:rsid w:val="008C1306"/>
    <w:rsid w:val="008C13A1"/>
    <w:rsid w:val="008C1C2C"/>
    <w:rsid w:val="008C238E"/>
    <w:rsid w:val="008C389D"/>
    <w:rsid w:val="008C4153"/>
    <w:rsid w:val="008C5FB3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2091"/>
    <w:rsid w:val="008D22D4"/>
    <w:rsid w:val="008D294A"/>
    <w:rsid w:val="008D2AD6"/>
    <w:rsid w:val="008D33EC"/>
    <w:rsid w:val="008D3498"/>
    <w:rsid w:val="008D375C"/>
    <w:rsid w:val="008D408D"/>
    <w:rsid w:val="008D4352"/>
    <w:rsid w:val="008D4539"/>
    <w:rsid w:val="008D4FA3"/>
    <w:rsid w:val="008D6D54"/>
    <w:rsid w:val="008D7402"/>
    <w:rsid w:val="008D78C5"/>
    <w:rsid w:val="008E0443"/>
    <w:rsid w:val="008E12B6"/>
    <w:rsid w:val="008E15E7"/>
    <w:rsid w:val="008E1B67"/>
    <w:rsid w:val="008E28D4"/>
    <w:rsid w:val="008E2C96"/>
    <w:rsid w:val="008E3491"/>
    <w:rsid w:val="008E605E"/>
    <w:rsid w:val="008E63DB"/>
    <w:rsid w:val="008E7DBD"/>
    <w:rsid w:val="008F016C"/>
    <w:rsid w:val="008F1C79"/>
    <w:rsid w:val="008F20FB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1D9"/>
    <w:rsid w:val="008F5811"/>
    <w:rsid w:val="008F5C2E"/>
    <w:rsid w:val="008F5C6D"/>
    <w:rsid w:val="008F6B50"/>
    <w:rsid w:val="008F6D2B"/>
    <w:rsid w:val="008F6EA3"/>
    <w:rsid w:val="0090114E"/>
    <w:rsid w:val="00901228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6DC"/>
    <w:rsid w:val="00907771"/>
    <w:rsid w:val="00907C0D"/>
    <w:rsid w:val="00910214"/>
    <w:rsid w:val="00910618"/>
    <w:rsid w:val="00910A31"/>
    <w:rsid w:val="00910A35"/>
    <w:rsid w:val="00911381"/>
    <w:rsid w:val="009126FA"/>
    <w:rsid w:val="00915ACB"/>
    <w:rsid w:val="00916599"/>
    <w:rsid w:val="00916D62"/>
    <w:rsid w:val="0091738B"/>
    <w:rsid w:val="00917C5A"/>
    <w:rsid w:val="009205F5"/>
    <w:rsid w:val="00921EF8"/>
    <w:rsid w:val="00921FD4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101F"/>
    <w:rsid w:val="00932686"/>
    <w:rsid w:val="00933023"/>
    <w:rsid w:val="0093322D"/>
    <w:rsid w:val="00933EA8"/>
    <w:rsid w:val="00933EF7"/>
    <w:rsid w:val="009341FE"/>
    <w:rsid w:val="00934C89"/>
    <w:rsid w:val="0093572D"/>
    <w:rsid w:val="0093605C"/>
    <w:rsid w:val="00936373"/>
    <w:rsid w:val="00936EE7"/>
    <w:rsid w:val="0093764E"/>
    <w:rsid w:val="009407E9"/>
    <w:rsid w:val="00942079"/>
    <w:rsid w:val="009420C2"/>
    <w:rsid w:val="00943E8D"/>
    <w:rsid w:val="00944D70"/>
    <w:rsid w:val="00945340"/>
    <w:rsid w:val="00946413"/>
    <w:rsid w:val="00946819"/>
    <w:rsid w:val="0094720B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E2C"/>
    <w:rsid w:val="00957879"/>
    <w:rsid w:val="00957984"/>
    <w:rsid w:val="00957A74"/>
    <w:rsid w:val="009608A1"/>
    <w:rsid w:val="009614B3"/>
    <w:rsid w:val="00962718"/>
    <w:rsid w:val="009650D1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7CB"/>
    <w:rsid w:val="009775E9"/>
    <w:rsid w:val="00977EB9"/>
    <w:rsid w:val="00977F41"/>
    <w:rsid w:val="00980C83"/>
    <w:rsid w:val="00981DD0"/>
    <w:rsid w:val="009821DE"/>
    <w:rsid w:val="00982A14"/>
    <w:rsid w:val="00982BE7"/>
    <w:rsid w:val="00984131"/>
    <w:rsid w:val="00986CBF"/>
    <w:rsid w:val="00987AFC"/>
    <w:rsid w:val="00990779"/>
    <w:rsid w:val="00990D7C"/>
    <w:rsid w:val="009918C4"/>
    <w:rsid w:val="00991EC7"/>
    <w:rsid w:val="00992CEB"/>
    <w:rsid w:val="00993279"/>
    <w:rsid w:val="00993447"/>
    <w:rsid w:val="009954A4"/>
    <w:rsid w:val="0099589F"/>
    <w:rsid w:val="00995E92"/>
    <w:rsid w:val="00995F8E"/>
    <w:rsid w:val="00996A0E"/>
    <w:rsid w:val="009971E2"/>
    <w:rsid w:val="00997921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C01AA"/>
    <w:rsid w:val="009C19DF"/>
    <w:rsid w:val="009C21F6"/>
    <w:rsid w:val="009C266A"/>
    <w:rsid w:val="009C2D55"/>
    <w:rsid w:val="009C2DF1"/>
    <w:rsid w:val="009C369C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BD3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4327"/>
    <w:rsid w:val="009E4E90"/>
    <w:rsid w:val="009E4F30"/>
    <w:rsid w:val="009E5519"/>
    <w:rsid w:val="009E55D3"/>
    <w:rsid w:val="009E5D61"/>
    <w:rsid w:val="009E68C7"/>
    <w:rsid w:val="009E6A71"/>
    <w:rsid w:val="009E7671"/>
    <w:rsid w:val="009E7C5D"/>
    <w:rsid w:val="009F0457"/>
    <w:rsid w:val="009F0567"/>
    <w:rsid w:val="009F2624"/>
    <w:rsid w:val="009F333D"/>
    <w:rsid w:val="009F3A10"/>
    <w:rsid w:val="009F3FF6"/>
    <w:rsid w:val="009F4631"/>
    <w:rsid w:val="009F4B53"/>
    <w:rsid w:val="009F58E0"/>
    <w:rsid w:val="009F5917"/>
    <w:rsid w:val="009F6B07"/>
    <w:rsid w:val="00A0015C"/>
    <w:rsid w:val="00A01140"/>
    <w:rsid w:val="00A01141"/>
    <w:rsid w:val="00A02A6B"/>
    <w:rsid w:val="00A05B86"/>
    <w:rsid w:val="00A065A4"/>
    <w:rsid w:val="00A070F3"/>
    <w:rsid w:val="00A073BB"/>
    <w:rsid w:val="00A07909"/>
    <w:rsid w:val="00A07A94"/>
    <w:rsid w:val="00A07DD8"/>
    <w:rsid w:val="00A107FC"/>
    <w:rsid w:val="00A11978"/>
    <w:rsid w:val="00A11BB5"/>
    <w:rsid w:val="00A125F5"/>
    <w:rsid w:val="00A12ABE"/>
    <w:rsid w:val="00A12ECB"/>
    <w:rsid w:val="00A13343"/>
    <w:rsid w:val="00A149A0"/>
    <w:rsid w:val="00A15485"/>
    <w:rsid w:val="00A1563D"/>
    <w:rsid w:val="00A15644"/>
    <w:rsid w:val="00A15B51"/>
    <w:rsid w:val="00A15E46"/>
    <w:rsid w:val="00A16D38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639A"/>
    <w:rsid w:val="00A37705"/>
    <w:rsid w:val="00A40691"/>
    <w:rsid w:val="00A40D4D"/>
    <w:rsid w:val="00A4153F"/>
    <w:rsid w:val="00A41709"/>
    <w:rsid w:val="00A41761"/>
    <w:rsid w:val="00A41995"/>
    <w:rsid w:val="00A42B54"/>
    <w:rsid w:val="00A42FCE"/>
    <w:rsid w:val="00A4326C"/>
    <w:rsid w:val="00A43624"/>
    <w:rsid w:val="00A43A75"/>
    <w:rsid w:val="00A443C6"/>
    <w:rsid w:val="00A443F7"/>
    <w:rsid w:val="00A46319"/>
    <w:rsid w:val="00A505BA"/>
    <w:rsid w:val="00A506C9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616BB"/>
    <w:rsid w:val="00A62062"/>
    <w:rsid w:val="00A620F2"/>
    <w:rsid w:val="00A62381"/>
    <w:rsid w:val="00A632FE"/>
    <w:rsid w:val="00A63399"/>
    <w:rsid w:val="00A63B37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7CE"/>
    <w:rsid w:val="00A85B0E"/>
    <w:rsid w:val="00A86CE2"/>
    <w:rsid w:val="00A872F7"/>
    <w:rsid w:val="00A9028F"/>
    <w:rsid w:val="00A90B30"/>
    <w:rsid w:val="00A946C5"/>
    <w:rsid w:val="00A94815"/>
    <w:rsid w:val="00A94912"/>
    <w:rsid w:val="00A94C39"/>
    <w:rsid w:val="00A963FE"/>
    <w:rsid w:val="00A96635"/>
    <w:rsid w:val="00A96FDA"/>
    <w:rsid w:val="00A97AB9"/>
    <w:rsid w:val="00AA04BB"/>
    <w:rsid w:val="00AA0A06"/>
    <w:rsid w:val="00AA0BD6"/>
    <w:rsid w:val="00AA0EE3"/>
    <w:rsid w:val="00AA177D"/>
    <w:rsid w:val="00AA21EA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B08DB"/>
    <w:rsid w:val="00AB0C70"/>
    <w:rsid w:val="00AB0D2E"/>
    <w:rsid w:val="00AB0EA2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B704F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78D"/>
    <w:rsid w:val="00AC50E7"/>
    <w:rsid w:val="00AC5986"/>
    <w:rsid w:val="00AC60F5"/>
    <w:rsid w:val="00AC6FA5"/>
    <w:rsid w:val="00AD0115"/>
    <w:rsid w:val="00AD0804"/>
    <w:rsid w:val="00AD2A20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DD5"/>
    <w:rsid w:val="00AE2CC1"/>
    <w:rsid w:val="00AE41CE"/>
    <w:rsid w:val="00AE4757"/>
    <w:rsid w:val="00AE49B4"/>
    <w:rsid w:val="00AE4CB8"/>
    <w:rsid w:val="00AE52B0"/>
    <w:rsid w:val="00AE625B"/>
    <w:rsid w:val="00AE6292"/>
    <w:rsid w:val="00AE674F"/>
    <w:rsid w:val="00AE6915"/>
    <w:rsid w:val="00AE75CB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64C1"/>
    <w:rsid w:val="00AF66A0"/>
    <w:rsid w:val="00B0026A"/>
    <w:rsid w:val="00B004D5"/>
    <w:rsid w:val="00B00D79"/>
    <w:rsid w:val="00B011EC"/>
    <w:rsid w:val="00B01575"/>
    <w:rsid w:val="00B03405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20AA"/>
    <w:rsid w:val="00B32669"/>
    <w:rsid w:val="00B32993"/>
    <w:rsid w:val="00B32BFD"/>
    <w:rsid w:val="00B32DCD"/>
    <w:rsid w:val="00B330FB"/>
    <w:rsid w:val="00B33AC7"/>
    <w:rsid w:val="00B3417B"/>
    <w:rsid w:val="00B34CB2"/>
    <w:rsid w:val="00B361AE"/>
    <w:rsid w:val="00B36AA0"/>
    <w:rsid w:val="00B36F78"/>
    <w:rsid w:val="00B37D04"/>
    <w:rsid w:val="00B40981"/>
    <w:rsid w:val="00B40D6A"/>
    <w:rsid w:val="00B43907"/>
    <w:rsid w:val="00B43E53"/>
    <w:rsid w:val="00B44182"/>
    <w:rsid w:val="00B4476E"/>
    <w:rsid w:val="00B44B0C"/>
    <w:rsid w:val="00B450C5"/>
    <w:rsid w:val="00B459CA"/>
    <w:rsid w:val="00B46C3C"/>
    <w:rsid w:val="00B5076E"/>
    <w:rsid w:val="00B507D0"/>
    <w:rsid w:val="00B52306"/>
    <w:rsid w:val="00B52CC9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3BE4"/>
    <w:rsid w:val="00B644FF"/>
    <w:rsid w:val="00B66075"/>
    <w:rsid w:val="00B6643F"/>
    <w:rsid w:val="00B6767E"/>
    <w:rsid w:val="00B71223"/>
    <w:rsid w:val="00B732D5"/>
    <w:rsid w:val="00B747F4"/>
    <w:rsid w:val="00B74FA0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9088C"/>
    <w:rsid w:val="00B90E7B"/>
    <w:rsid w:val="00B91966"/>
    <w:rsid w:val="00B91A23"/>
    <w:rsid w:val="00B92714"/>
    <w:rsid w:val="00B93B1D"/>
    <w:rsid w:val="00B93DDD"/>
    <w:rsid w:val="00B9440A"/>
    <w:rsid w:val="00B95D7A"/>
    <w:rsid w:val="00B96BB8"/>
    <w:rsid w:val="00BA007E"/>
    <w:rsid w:val="00BA089F"/>
    <w:rsid w:val="00BA08A9"/>
    <w:rsid w:val="00BA1788"/>
    <w:rsid w:val="00BA185A"/>
    <w:rsid w:val="00BA211F"/>
    <w:rsid w:val="00BA2A6F"/>
    <w:rsid w:val="00BA33C0"/>
    <w:rsid w:val="00BA3B72"/>
    <w:rsid w:val="00BA3F5E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8E1"/>
    <w:rsid w:val="00BC0F41"/>
    <w:rsid w:val="00BC176F"/>
    <w:rsid w:val="00BC19D9"/>
    <w:rsid w:val="00BC234B"/>
    <w:rsid w:val="00BC3B62"/>
    <w:rsid w:val="00BC3EAF"/>
    <w:rsid w:val="00BC5AEF"/>
    <w:rsid w:val="00BC6305"/>
    <w:rsid w:val="00BC6588"/>
    <w:rsid w:val="00BC6589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7E9"/>
    <w:rsid w:val="00BD6AC4"/>
    <w:rsid w:val="00BD6E73"/>
    <w:rsid w:val="00BE0012"/>
    <w:rsid w:val="00BE00E8"/>
    <w:rsid w:val="00BE1925"/>
    <w:rsid w:val="00BE2B58"/>
    <w:rsid w:val="00BE3DFE"/>
    <w:rsid w:val="00BE5C97"/>
    <w:rsid w:val="00BE6A77"/>
    <w:rsid w:val="00BE6DC2"/>
    <w:rsid w:val="00BE737A"/>
    <w:rsid w:val="00BF07E8"/>
    <w:rsid w:val="00BF09B1"/>
    <w:rsid w:val="00BF0A89"/>
    <w:rsid w:val="00BF1669"/>
    <w:rsid w:val="00BF1676"/>
    <w:rsid w:val="00BF1E87"/>
    <w:rsid w:val="00BF2E42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88F"/>
    <w:rsid w:val="00C01DA8"/>
    <w:rsid w:val="00C0203D"/>
    <w:rsid w:val="00C02513"/>
    <w:rsid w:val="00C02BD8"/>
    <w:rsid w:val="00C02CEE"/>
    <w:rsid w:val="00C0321D"/>
    <w:rsid w:val="00C03456"/>
    <w:rsid w:val="00C04C48"/>
    <w:rsid w:val="00C05043"/>
    <w:rsid w:val="00C051B6"/>
    <w:rsid w:val="00C058EF"/>
    <w:rsid w:val="00C059F6"/>
    <w:rsid w:val="00C05B2B"/>
    <w:rsid w:val="00C05C54"/>
    <w:rsid w:val="00C05FD3"/>
    <w:rsid w:val="00C061C6"/>
    <w:rsid w:val="00C0691D"/>
    <w:rsid w:val="00C07426"/>
    <w:rsid w:val="00C0776C"/>
    <w:rsid w:val="00C07849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4F10"/>
    <w:rsid w:val="00C259D9"/>
    <w:rsid w:val="00C26358"/>
    <w:rsid w:val="00C2663A"/>
    <w:rsid w:val="00C26719"/>
    <w:rsid w:val="00C27456"/>
    <w:rsid w:val="00C27924"/>
    <w:rsid w:val="00C31A27"/>
    <w:rsid w:val="00C31DD1"/>
    <w:rsid w:val="00C322E5"/>
    <w:rsid w:val="00C34028"/>
    <w:rsid w:val="00C342FD"/>
    <w:rsid w:val="00C34B94"/>
    <w:rsid w:val="00C34F2F"/>
    <w:rsid w:val="00C36E3C"/>
    <w:rsid w:val="00C36EB3"/>
    <w:rsid w:val="00C37034"/>
    <w:rsid w:val="00C4026B"/>
    <w:rsid w:val="00C404EF"/>
    <w:rsid w:val="00C40931"/>
    <w:rsid w:val="00C413FA"/>
    <w:rsid w:val="00C415BE"/>
    <w:rsid w:val="00C42642"/>
    <w:rsid w:val="00C4269B"/>
    <w:rsid w:val="00C42ED9"/>
    <w:rsid w:val="00C43406"/>
    <w:rsid w:val="00C44979"/>
    <w:rsid w:val="00C44CCC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90193"/>
    <w:rsid w:val="00C9045F"/>
    <w:rsid w:val="00C9093B"/>
    <w:rsid w:val="00C90AB2"/>
    <w:rsid w:val="00C91C32"/>
    <w:rsid w:val="00C91FE4"/>
    <w:rsid w:val="00C936E5"/>
    <w:rsid w:val="00C9528F"/>
    <w:rsid w:val="00C95655"/>
    <w:rsid w:val="00C95BA9"/>
    <w:rsid w:val="00C97548"/>
    <w:rsid w:val="00C97D41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7B4E"/>
    <w:rsid w:val="00CB0865"/>
    <w:rsid w:val="00CB1D20"/>
    <w:rsid w:val="00CB2423"/>
    <w:rsid w:val="00CB26DB"/>
    <w:rsid w:val="00CB2849"/>
    <w:rsid w:val="00CB2C5B"/>
    <w:rsid w:val="00CB2F87"/>
    <w:rsid w:val="00CB39EA"/>
    <w:rsid w:val="00CB3C02"/>
    <w:rsid w:val="00CB3CB1"/>
    <w:rsid w:val="00CB4093"/>
    <w:rsid w:val="00CB42E2"/>
    <w:rsid w:val="00CB5884"/>
    <w:rsid w:val="00CB68B7"/>
    <w:rsid w:val="00CB73AB"/>
    <w:rsid w:val="00CB73F0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B3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E0FDE"/>
    <w:rsid w:val="00CE13CB"/>
    <w:rsid w:val="00CE15FD"/>
    <w:rsid w:val="00CE18A6"/>
    <w:rsid w:val="00CE2279"/>
    <w:rsid w:val="00CE2555"/>
    <w:rsid w:val="00CE3231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172D"/>
    <w:rsid w:val="00CF20CC"/>
    <w:rsid w:val="00CF27D4"/>
    <w:rsid w:val="00CF2D25"/>
    <w:rsid w:val="00CF36A7"/>
    <w:rsid w:val="00CF3D59"/>
    <w:rsid w:val="00CF442A"/>
    <w:rsid w:val="00CF6C06"/>
    <w:rsid w:val="00CF6F49"/>
    <w:rsid w:val="00D00DD0"/>
    <w:rsid w:val="00D01083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E97"/>
    <w:rsid w:val="00D1508F"/>
    <w:rsid w:val="00D151F1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EE5"/>
    <w:rsid w:val="00D3571B"/>
    <w:rsid w:val="00D360A6"/>
    <w:rsid w:val="00D36253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72C"/>
    <w:rsid w:val="00D75A76"/>
    <w:rsid w:val="00D80A68"/>
    <w:rsid w:val="00D81FA2"/>
    <w:rsid w:val="00D83F1B"/>
    <w:rsid w:val="00D8459D"/>
    <w:rsid w:val="00D84A28"/>
    <w:rsid w:val="00D84E5B"/>
    <w:rsid w:val="00D85559"/>
    <w:rsid w:val="00D85B61"/>
    <w:rsid w:val="00D86665"/>
    <w:rsid w:val="00D867C9"/>
    <w:rsid w:val="00D87CFE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A0AD8"/>
    <w:rsid w:val="00DA0E0E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317B"/>
    <w:rsid w:val="00DB3C44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211"/>
    <w:rsid w:val="00DD4AB1"/>
    <w:rsid w:val="00DD5E70"/>
    <w:rsid w:val="00DD6B23"/>
    <w:rsid w:val="00DD7DCD"/>
    <w:rsid w:val="00DE0141"/>
    <w:rsid w:val="00DE0944"/>
    <w:rsid w:val="00DE131C"/>
    <w:rsid w:val="00DE15D0"/>
    <w:rsid w:val="00DE2D2D"/>
    <w:rsid w:val="00DE34FD"/>
    <w:rsid w:val="00DE35AF"/>
    <w:rsid w:val="00DE4E89"/>
    <w:rsid w:val="00DE593F"/>
    <w:rsid w:val="00DE5C46"/>
    <w:rsid w:val="00DE65D2"/>
    <w:rsid w:val="00DE7F3C"/>
    <w:rsid w:val="00DF06F6"/>
    <w:rsid w:val="00DF0EB1"/>
    <w:rsid w:val="00DF16D4"/>
    <w:rsid w:val="00DF18C8"/>
    <w:rsid w:val="00DF1A85"/>
    <w:rsid w:val="00DF3BFE"/>
    <w:rsid w:val="00DF3C87"/>
    <w:rsid w:val="00DF4C21"/>
    <w:rsid w:val="00DF633D"/>
    <w:rsid w:val="00DF6C95"/>
    <w:rsid w:val="00DF795A"/>
    <w:rsid w:val="00E005F6"/>
    <w:rsid w:val="00E01BEE"/>
    <w:rsid w:val="00E01F79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F7E"/>
    <w:rsid w:val="00E21027"/>
    <w:rsid w:val="00E21641"/>
    <w:rsid w:val="00E21766"/>
    <w:rsid w:val="00E21907"/>
    <w:rsid w:val="00E21D4A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627"/>
    <w:rsid w:val="00E4640B"/>
    <w:rsid w:val="00E467F0"/>
    <w:rsid w:val="00E46C84"/>
    <w:rsid w:val="00E5038D"/>
    <w:rsid w:val="00E50B35"/>
    <w:rsid w:val="00E5121C"/>
    <w:rsid w:val="00E512C2"/>
    <w:rsid w:val="00E51C50"/>
    <w:rsid w:val="00E52748"/>
    <w:rsid w:val="00E52AD1"/>
    <w:rsid w:val="00E52DED"/>
    <w:rsid w:val="00E54E2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36A4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8D"/>
    <w:rsid w:val="00E73A60"/>
    <w:rsid w:val="00E73EBE"/>
    <w:rsid w:val="00E73F22"/>
    <w:rsid w:val="00E7482A"/>
    <w:rsid w:val="00E763B0"/>
    <w:rsid w:val="00E767AE"/>
    <w:rsid w:val="00E7733A"/>
    <w:rsid w:val="00E808BD"/>
    <w:rsid w:val="00E80E21"/>
    <w:rsid w:val="00E82A1C"/>
    <w:rsid w:val="00E83465"/>
    <w:rsid w:val="00E8465A"/>
    <w:rsid w:val="00E85809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4023"/>
    <w:rsid w:val="00E940F2"/>
    <w:rsid w:val="00E94379"/>
    <w:rsid w:val="00E9463B"/>
    <w:rsid w:val="00E95414"/>
    <w:rsid w:val="00E95EA5"/>
    <w:rsid w:val="00E96547"/>
    <w:rsid w:val="00E96FFB"/>
    <w:rsid w:val="00E978C9"/>
    <w:rsid w:val="00EA3307"/>
    <w:rsid w:val="00EA394C"/>
    <w:rsid w:val="00EA3BA5"/>
    <w:rsid w:val="00EA4859"/>
    <w:rsid w:val="00EA51DC"/>
    <w:rsid w:val="00EA57E5"/>
    <w:rsid w:val="00EA61E7"/>
    <w:rsid w:val="00EA6D58"/>
    <w:rsid w:val="00EA73CA"/>
    <w:rsid w:val="00EB0633"/>
    <w:rsid w:val="00EB0876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3523"/>
    <w:rsid w:val="00EC3B5C"/>
    <w:rsid w:val="00EC4309"/>
    <w:rsid w:val="00EC4B18"/>
    <w:rsid w:val="00EC5CE3"/>
    <w:rsid w:val="00EC7728"/>
    <w:rsid w:val="00EC77C0"/>
    <w:rsid w:val="00EC7AD9"/>
    <w:rsid w:val="00EC7CFF"/>
    <w:rsid w:val="00ED05D3"/>
    <w:rsid w:val="00ED06F8"/>
    <w:rsid w:val="00ED0B6B"/>
    <w:rsid w:val="00ED1750"/>
    <w:rsid w:val="00ED1B29"/>
    <w:rsid w:val="00ED264B"/>
    <w:rsid w:val="00ED26EF"/>
    <w:rsid w:val="00ED2DE9"/>
    <w:rsid w:val="00ED39A3"/>
    <w:rsid w:val="00ED4ADD"/>
    <w:rsid w:val="00ED5B5F"/>
    <w:rsid w:val="00ED5EEA"/>
    <w:rsid w:val="00ED640F"/>
    <w:rsid w:val="00ED6C4E"/>
    <w:rsid w:val="00EE024C"/>
    <w:rsid w:val="00EE0FCE"/>
    <w:rsid w:val="00EE1402"/>
    <w:rsid w:val="00EE19A2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47B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8A9"/>
    <w:rsid w:val="00F04A4E"/>
    <w:rsid w:val="00F04EC5"/>
    <w:rsid w:val="00F050FA"/>
    <w:rsid w:val="00F0523D"/>
    <w:rsid w:val="00F06B13"/>
    <w:rsid w:val="00F06BF9"/>
    <w:rsid w:val="00F11A0D"/>
    <w:rsid w:val="00F11A54"/>
    <w:rsid w:val="00F134C4"/>
    <w:rsid w:val="00F13E06"/>
    <w:rsid w:val="00F14670"/>
    <w:rsid w:val="00F1476E"/>
    <w:rsid w:val="00F1545C"/>
    <w:rsid w:val="00F16212"/>
    <w:rsid w:val="00F16DA3"/>
    <w:rsid w:val="00F173CE"/>
    <w:rsid w:val="00F17F50"/>
    <w:rsid w:val="00F21FDA"/>
    <w:rsid w:val="00F22AB1"/>
    <w:rsid w:val="00F24F4F"/>
    <w:rsid w:val="00F26136"/>
    <w:rsid w:val="00F270CF"/>
    <w:rsid w:val="00F27AC6"/>
    <w:rsid w:val="00F30C8F"/>
    <w:rsid w:val="00F31226"/>
    <w:rsid w:val="00F31517"/>
    <w:rsid w:val="00F316F1"/>
    <w:rsid w:val="00F3287F"/>
    <w:rsid w:val="00F33316"/>
    <w:rsid w:val="00F368C7"/>
    <w:rsid w:val="00F37691"/>
    <w:rsid w:val="00F40D95"/>
    <w:rsid w:val="00F411B3"/>
    <w:rsid w:val="00F4182C"/>
    <w:rsid w:val="00F41D57"/>
    <w:rsid w:val="00F41F75"/>
    <w:rsid w:val="00F4215A"/>
    <w:rsid w:val="00F42195"/>
    <w:rsid w:val="00F43D80"/>
    <w:rsid w:val="00F43FB3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4827"/>
    <w:rsid w:val="00F54839"/>
    <w:rsid w:val="00F55E10"/>
    <w:rsid w:val="00F56491"/>
    <w:rsid w:val="00F56A90"/>
    <w:rsid w:val="00F573E5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27A"/>
    <w:rsid w:val="00F80283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516D"/>
    <w:rsid w:val="00F856B5"/>
    <w:rsid w:val="00F866EA"/>
    <w:rsid w:val="00F86770"/>
    <w:rsid w:val="00F8696D"/>
    <w:rsid w:val="00F9059C"/>
    <w:rsid w:val="00F90BBC"/>
    <w:rsid w:val="00F91528"/>
    <w:rsid w:val="00F917FE"/>
    <w:rsid w:val="00F919F0"/>
    <w:rsid w:val="00F924F0"/>
    <w:rsid w:val="00F92757"/>
    <w:rsid w:val="00F930C1"/>
    <w:rsid w:val="00F9387F"/>
    <w:rsid w:val="00F95045"/>
    <w:rsid w:val="00F955B1"/>
    <w:rsid w:val="00F96189"/>
    <w:rsid w:val="00F9660D"/>
    <w:rsid w:val="00F9722C"/>
    <w:rsid w:val="00F9722D"/>
    <w:rsid w:val="00FA099E"/>
    <w:rsid w:val="00FA199D"/>
    <w:rsid w:val="00FA2A4B"/>
    <w:rsid w:val="00FA2CEB"/>
    <w:rsid w:val="00FA6314"/>
    <w:rsid w:val="00FA71C7"/>
    <w:rsid w:val="00FA78ED"/>
    <w:rsid w:val="00FA7C39"/>
    <w:rsid w:val="00FB14F7"/>
    <w:rsid w:val="00FB17CE"/>
    <w:rsid w:val="00FB1941"/>
    <w:rsid w:val="00FB2052"/>
    <w:rsid w:val="00FB24E8"/>
    <w:rsid w:val="00FB4684"/>
    <w:rsid w:val="00FB46E7"/>
    <w:rsid w:val="00FB4DA4"/>
    <w:rsid w:val="00FB69EA"/>
    <w:rsid w:val="00FB7FF8"/>
    <w:rsid w:val="00FC0B67"/>
    <w:rsid w:val="00FC17B7"/>
    <w:rsid w:val="00FC235B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5331"/>
    <w:rsid w:val="00FE59B0"/>
    <w:rsid w:val="00FE6952"/>
    <w:rsid w:val="00FE6A90"/>
    <w:rsid w:val="00FE6C1C"/>
    <w:rsid w:val="00FE7504"/>
    <w:rsid w:val="00FE7781"/>
    <w:rsid w:val="00FE7F62"/>
    <w:rsid w:val="00FF0C4C"/>
    <w:rsid w:val="00FF0F6C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6C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6C3C"/>
    <w:pPr>
      <w:spacing w:before="51"/>
      <w:outlineLvl w:val="0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6C3C"/>
    <w:pPr>
      <w:ind w:left="638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6C3C"/>
    <w:pPr>
      <w:ind w:left="1156"/>
      <w:outlineLvl w:val="2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6C3C"/>
    <w:rPr>
      <w:rFonts w:ascii="Calibri" w:eastAsiaTheme="minorEastAsia" w:hAnsi="Calibri" w:cs="Calibri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46C3C"/>
    <w:rPr>
      <w:rFonts w:ascii="Calibri" w:eastAsiaTheme="minorEastAsia" w:hAnsi="Calibri" w:cs="Calibri"/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sid w:val="00B46C3C"/>
    <w:rPr>
      <w:rFonts w:ascii="Calibri" w:eastAsiaTheme="minorEastAsia" w:hAnsi="Calibri" w:cs="Calibri"/>
      <w:b/>
      <w:bCs/>
      <w:i/>
      <w:iCs/>
      <w:sz w:val="22"/>
    </w:rPr>
  </w:style>
  <w:style w:type="paragraph" w:styleId="BodyText">
    <w:name w:val="Body Text"/>
    <w:basedOn w:val="Normal"/>
    <w:link w:val="BodyTextChar"/>
    <w:uiPriority w:val="1"/>
    <w:qFormat/>
    <w:rsid w:val="00B46C3C"/>
    <w:pPr>
      <w:ind w:left="80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6C3C"/>
    <w:rPr>
      <w:rFonts w:ascii="Calibri" w:eastAsiaTheme="minorEastAsia" w:hAnsi="Calibri" w:cs="Calibri"/>
      <w:sz w:val="22"/>
    </w:rPr>
  </w:style>
  <w:style w:type="paragraph" w:styleId="ListParagraph">
    <w:name w:val="List Paragraph"/>
    <w:basedOn w:val="Normal"/>
    <w:uiPriority w:val="1"/>
    <w:qFormat/>
    <w:rsid w:val="00B46C3C"/>
  </w:style>
  <w:style w:type="paragraph" w:customStyle="1" w:styleId="TableParagraph">
    <w:name w:val="Table Paragraph"/>
    <w:basedOn w:val="Normal"/>
    <w:uiPriority w:val="1"/>
    <w:qFormat/>
    <w:rsid w:val="00B46C3C"/>
  </w:style>
  <w:style w:type="paragraph" w:styleId="BalloonText">
    <w:name w:val="Balloon Text"/>
    <w:basedOn w:val="Normal"/>
    <w:link w:val="BalloonTextChar"/>
    <w:uiPriority w:val="99"/>
    <w:semiHidden/>
    <w:unhideWhenUsed/>
    <w:rsid w:val="00B46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3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6C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6C3C"/>
    <w:pPr>
      <w:spacing w:before="51"/>
      <w:outlineLvl w:val="0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6C3C"/>
    <w:pPr>
      <w:ind w:left="638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6C3C"/>
    <w:pPr>
      <w:ind w:left="1156"/>
      <w:outlineLvl w:val="2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6C3C"/>
    <w:rPr>
      <w:rFonts w:ascii="Calibri" w:eastAsiaTheme="minorEastAsia" w:hAnsi="Calibri" w:cs="Calibri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46C3C"/>
    <w:rPr>
      <w:rFonts w:ascii="Calibri" w:eastAsiaTheme="minorEastAsia" w:hAnsi="Calibri" w:cs="Calibri"/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sid w:val="00B46C3C"/>
    <w:rPr>
      <w:rFonts w:ascii="Calibri" w:eastAsiaTheme="minorEastAsia" w:hAnsi="Calibri" w:cs="Calibri"/>
      <w:b/>
      <w:bCs/>
      <w:i/>
      <w:iCs/>
      <w:sz w:val="22"/>
    </w:rPr>
  </w:style>
  <w:style w:type="paragraph" w:styleId="BodyText">
    <w:name w:val="Body Text"/>
    <w:basedOn w:val="Normal"/>
    <w:link w:val="BodyTextChar"/>
    <w:uiPriority w:val="1"/>
    <w:qFormat/>
    <w:rsid w:val="00B46C3C"/>
    <w:pPr>
      <w:ind w:left="80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6C3C"/>
    <w:rPr>
      <w:rFonts w:ascii="Calibri" w:eastAsiaTheme="minorEastAsia" w:hAnsi="Calibri" w:cs="Calibri"/>
      <w:sz w:val="22"/>
    </w:rPr>
  </w:style>
  <w:style w:type="paragraph" w:styleId="ListParagraph">
    <w:name w:val="List Paragraph"/>
    <w:basedOn w:val="Normal"/>
    <w:uiPriority w:val="1"/>
    <w:qFormat/>
    <w:rsid w:val="00B46C3C"/>
  </w:style>
  <w:style w:type="paragraph" w:customStyle="1" w:styleId="TableParagraph">
    <w:name w:val="Table Paragraph"/>
    <w:basedOn w:val="Normal"/>
    <w:uiPriority w:val="1"/>
    <w:qFormat/>
    <w:rsid w:val="00B46C3C"/>
  </w:style>
  <w:style w:type="paragraph" w:styleId="BalloonText">
    <w:name w:val="Balloon Text"/>
    <w:basedOn w:val="Normal"/>
    <w:link w:val="BalloonTextChar"/>
    <w:uiPriority w:val="99"/>
    <w:semiHidden/>
    <w:unhideWhenUsed/>
    <w:rsid w:val="00B46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2016-02-29T12:13:00Z</dcterms:created>
  <dcterms:modified xsi:type="dcterms:W3CDTF">2016-02-29T12:13:00Z</dcterms:modified>
</cp:coreProperties>
</file>