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878F8" w14:textId="339063BD" w:rsidR="00FB7E97" w:rsidRPr="00FB7E97" w:rsidRDefault="00FB7E97" w:rsidP="00316FA2">
      <w:pPr>
        <w:pStyle w:val="Heading1"/>
        <w:jc w:val="both"/>
        <w:rPr>
          <w:lang w:val="de-DE"/>
        </w:rPr>
      </w:pPr>
      <w:bookmarkStart w:id="0" w:name="_Toc45201872"/>
      <w:r>
        <w:rPr>
          <w:lang w:val="de-DE"/>
        </w:rPr>
        <w:t xml:space="preserve">BAB </w:t>
      </w:r>
      <w:r w:rsidR="00D32FB4">
        <w:rPr>
          <w:lang w:val="de-DE"/>
        </w:rPr>
        <w:t>1</w:t>
      </w:r>
      <w:r>
        <w:rPr>
          <w:lang w:val="de-DE"/>
        </w:rPr>
        <w:t xml:space="preserve"> </w:t>
      </w:r>
      <w:bookmarkEnd w:id="0"/>
      <w:r w:rsidR="00D32FB4">
        <w:rPr>
          <w:lang w:val="de-DE"/>
        </w:rPr>
        <w:t>PENDAHULUAN</w:t>
      </w:r>
    </w:p>
    <w:p w14:paraId="1B634DB5" w14:textId="1488AEBF" w:rsidR="00D32FB4" w:rsidRPr="00D32FB4" w:rsidRDefault="00D32FB4" w:rsidP="00D32FB4">
      <w:pPr>
        <w:pStyle w:val="Header"/>
        <w:spacing w:after="240" w:line="360" w:lineRule="auto"/>
        <w:ind w:firstLine="547"/>
        <w:jc w:val="both"/>
        <w:rPr>
          <w:rFonts w:ascii="Abel" w:hAnsi="Abel" w:cs="Arial"/>
          <w:color w:val="000000"/>
          <w:sz w:val="24"/>
          <w:szCs w:val="24"/>
          <w:lang w:val="fi-FI"/>
        </w:rPr>
      </w:pPr>
      <w:proofErr w:type="spellStart"/>
      <w:r w:rsidRPr="00D32FB4">
        <w:rPr>
          <w:rFonts w:ascii="Abel" w:hAnsi="Abel" w:cs="Arial"/>
          <w:color w:val="000000"/>
          <w:sz w:val="24"/>
          <w:szCs w:val="24"/>
        </w:rPr>
        <w:t>Setiap</w:t>
      </w:r>
      <w:proofErr w:type="spellEnd"/>
      <w:r w:rsidRPr="00D32FB4">
        <w:rPr>
          <w:rFonts w:ascii="Abel" w:hAnsi="Abel" w:cs="Arial"/>
          <w:color w:val="000000"/>
          <w:sz w:val="24"/>
          <w:szCs w:val="24"/>
        </w:rPr>
        <w:t xml:space="preserve"> 5 (lima) </w:t>
      </w:r>
      <w:proofErr w:type="spellStart"/>
      <w:r w:rsidRPr="00D32FB4">
        <w:rPr>
          <w:rFonts w:ascii="Abel" w:hAnsi="Abel" w:cs="Arial"/>
          <w:color w:val="000000"/>
          <w:sz w:val="24"/>
          <w:szCs w:val="24"/>
        </w:rPr>
        <w:t>tahun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sekali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sejak</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tahun</w:t>
      </w:r>
      <w:proofErr w:type="spellEnd"/>
      <w:r w:rsidRPr="00D32FB4">
        <w:rPr>
          <w:rFonts w:ascii="Abel" w:hAnsi="Abel" w:cs="Arial"/>
          <w:color w:val="000000"/>
          <w:sz w:val="24"/>
          <w:szCs w:val="24"/>
        </w:rPr>
        <w:t xml:space="preserve"> </w:t>
      </w:r>
      <w:r w:rsidRPr="00D32FB4">
        <w:rPr>
          <w:rFonts w:ascii="Abel" w:hAnsi="Abel" w:cs="Arial"/>
          <w:b/>
          <w:bCs/>
          <w:color w:val="000000"/>
          <w:sz w:val="24"/>
          <w:szCs w:val="24"/>
        </w:rPr>
        <w:t>1995</w:t>
      </w:r>
      <w:r w:rsidRPr="00D32FB4">
        <w:rPr>
          <w:rFonts w:ascii="Abel" w:hAnsi="Abel" w:cs="Arial"/>
          <w:color w:val="000000"/>
          <w:sz w:val="24"/>
          <w:szCs w:val="24"/>
        </w:rPr>
        <w:t xml:space="preserve">, Program </w:t>
      </w:r>
      <w:proofErr w:type="spellStart"/>
      <w:r w:rsidRPr="00D32FB4">
        <w:rPr>
          <w:rFonts w:ascii="Abel" w:hAnsi="Abel" w:cs="Arial"/>
          <w:color w:val="000000"/>
          <w:sz w:val="24"/>
          <w:szCs w:val="24"/>
        </w:rPr>
        <w:t>Studi</w:t>
      </w:r>
      <w:proofErr w:type="spellEnd"/>
      <w:r w:rsidRPr="00D32FB4">
        <w:rPr>
          <w:rFonts w:ascii="Abel" w:hAnsi="Abel" w:cs="Arial"/>
          <w:color w:val="000000"/>
          <w:sz w:val="24"/>
          <w:szCs w:val="24"/>
        </w:rPr>
        <w:t xml:space="preserve"> Teknik </w:t>
      </w:r>
      <w:proofErr w:type="spellStart"/>
      <w:r w:rsidRPr="00D32FB4">
        <w:rPr>
          <w:rFonts w:ascii="Abel" w:hAnsi="Abel" w:cs="Arial"/>
          <w:color w:val="000000"/>
          <w:sz w:val="24"/>
          <w:szCs w:val="24"/>
        </w:rPr>
        <w:t>Elektro</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Jurusan</w:t>
      </w:r>
      <w:proofErr w:type="spellEnd"/>
      <w:r w:rsidRPr="00D32FB4">
        <w:rPr>
          <w:rFonts w:ascii="Abel" w:hAnsi="Abel" w:cs="Arial"/>
          <w:color w:val="000000"/>
          <w:sz w:val="24"/>
          <w:szCs w:val="24"/>
        </w:rPr>
        <w:t xml:space="preserve"> Teknik </w:t>
      </w:r>
      <w:proofErr w:type="spellStart"/>
      <w:r w:rsidRPr="00D32FB4">
        <w:rPr>
          <w:rFonts w:ascii="Abel" w:hAnsi="Abel" w:cs="Arial"/>
          <w:color w:val="000000"/>
          <w:sz w:val="24"/>
          <w:szCs w:val="24"/>
        </w:rPr>
        <w:t>Elektro</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Fakultas</w:t>
      </w:r>
      <w:proofErr w:type="spellEnd"/>
      <w:r w:rsidRPr="00D32FB4">
        <w:rPr>
          <w:rFonts w:ascii="Abel" w:hAnsi="Abel" w:cs="Arial"/>
          <w:color w:val="000000"/>
          <w:sz w:val="24"/>
          <w:szCs w:val="24"/>
        </w:rPr>
        <w:t xml:space="preserve"> Teknik Universitas </w:t>
      </w:r>
      <w:proofErr w:type="spellStart"/>
      <w:r w:rsidRPr="00D32FB4">
        <w:rPr>
          <w:rFonts w:ascii="Abel" w:hAnsi="Abel" w:cs="Arial"/>
          <w:color w:val="000000"/>
          <w:sz w:val="24"/>
          <w:szCs w:val="24"/>
        </w:rPr>
        <w:t>Hasanuddin</w:t>
      </w:r>
      <w:proofErr w:type="spellEnd"/>
      <w:r w:rsidRPr="00D32FB4">
        <w:rPr>
          <w:rFonts w:ascii="Abel" w:hAnsi="Abel" w:cs="Arial"/>
          <w:color w:val="000000"/>
          <w:sz w:val="24"/>
          <w:szCs w:val="24"/>
        </w:rPr>
        <w:t xml:space="preserve"> Makassar (</w:t>
      </w:r>
      <w:proofErr w:type="spellStart"/>
      <w:r w:rsidRPr="00D32FB4">
        <w:rPr>
          <w:rFonts w:ascii="Abel" w:hAnsi="Abel" w:cs="Arial"/>
          <w:color w:val="000000"/>
          <w:sz w:val="24"/>
          <w:szCs w:val="24"/>
        </w:rPr>
        <w:t>selanjutnya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disebut</w:t>
      </w:r>
      <w:proofErr w:type="spellEnd"/>
      <w:r w:rsidRPr="00D32FB4">
        <w:rPr>
          <w:rFonts w:ascii="Abel" w:hAnsi="Abel" w:cs="Arial"/>
          <w:color w:val="000000"/>
          <w:sz w:val="24"/>
          <w:szCs w:val="24"/>
        </w:rPr>
        <w:t xml:space="preserve"> PS Teknik </w:t>
      </w:r>
      <w:proofErr w:type="spellStart"/>
      <w:r w:rsidRPr="00D32FB4">
        <w:rPr>
          <w:rFonts w:ascii="Abel" w:hAnsi="Abel" w:cs="Arial"/>
          <w:color w:val="000000"/>
          <w:sz w:val="24"/>
          <w:szCs w:val="24"/>
        </w:rPr>
        <w:t>Elektro</w:t>
      </w:r>
      <w:proofErr w:type="spellEnd"/>
      <w:r w:rsidRPr="00D32FB4">
        <w:rPr>
          <w:rFonts w:ascii="Abel" w:hAnsi="Abel" w:cs="Arial"/>
          <w:color w:val="000000"/>
          <w:sz w:val="24"/>
          <w:szCs w:val="24"/>
        </w:rPr>
        <w:t xml:space="preserve"> FTUH) </w:t>
      </w:r>
      <w:proofErr w:type="spellStart"/>
      <w:r w:rsidRPr="00D32FB4">
        <w:rPr>
          <w:rFonts w:ascii="Abel" w:hAnsi="Abel" w:cs="Arial"/>
          <w:color w:val="000000"/>
          <w:sz w:val="24"/>
          <w:szCs w:val="24"/>
        </w:rPr>
        <w:t>selalu</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melakukan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revisi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kurikulum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Kurikulum</w:t>
      </w:r>
      <w:proofErr w:type="spellEnd"/>
      <w:r w:rsidRPr="00D32FB4">
        <w:rPr>
          <w:rFonts w:ascii="Abel" w:hAnsi="Abel" w:cs="Arial"/>
          <w:color w:val="000000"/>
          <w:sz w:val="24"/>
          <w:szCs w:val="24"/>
        </w:rPr>
        <w:t xml:space="preserve"> yang </w:t>
      </w:r>
      <w:proofErr w:type="spellStart"/>
      <w:r w:rsidRPr="00D32FB4">
        <w:rPr>
          <w:rFonts w:ascii="Abel" w:hAnsi="Abel" w:cs="Arial"/>
          <w:color w:val="000000"/>
          <w:sz w:val="24"/>
          <w:szCs w:val="24"/>
        </w:rPr>
        <w:t>saat</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ini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digunakan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adalah</w:t>
      </w:r>
      <w:proofErr w:type="spellEnd"/>
      <w:r w:rsidRPr="00D32FB4">
        <w:rPr>
          <w:rFonts w:ascii="Abel" w:hAnsi="Abel" w:cs="Arial"/>
          <w:color w:val="000000"/>
          <w:sz w:val="24"/>
          <w:szCs w:val="24"/>
        </w:rPr>
        <w:t xml:space="preserve"> </w:t>
      </w:r>
      <w:proofErr w:type="spellStart"/>
      <w:r w:rsidRPr="00D32FB4">
        <w:rPr>
          <w:rFonts w:ascii="Abel" w:hAnsi="Abel" w:cs="Arial"/>
          <w:b/>
          <w:bCs/>
          <w:color w:val="000000"/>
          <w:sz w:val="24"/>
          <w:szCs w:val="24"/>
        </w:rPr>
        <w:t>Kurikulum</w:t>
      </w:r>
      <w:proofErr w:type="spellEnd"/>
      <w:r w:rsidRPr="00D32FB4">
        <w:rPr>
          <w:rFonts w:ascii="Abel" w:hAnsi="Abel" w:cs="Arial"/>
          <w:b/>
          <w:bCs/>
          <w:color w:val="000000"/>
          <w:sz w:val="24"/>
          <w:szCs w:val="24"/>
        </w:rPr>
        <w:t xml:space="preserve"> 2010</w:t>
      </w:r>
      <w:r w:rsidRPr="00D32FB4">
        <w:rPr>
          <w:rFonts w:ascii="Abel" w:hAnsi="Abel" w:cs="Arial"/>
          <w:color w:val="000000"/>
          <w:sz w:val="24"/>
          <w:szCs w:val="24"/>
        </w:rPr>
        <w:t xml:space="preserve"> yang </w:t>
      </w:r>
      <w:proofErr w:type="spellStart"/>
      <w:r w:rsidRPr="00D32FB4">
        <w:rPr>
          <w:rFonts w:ascii="Abel" w:hAnsi="Abel" w:cs="Arial"/>
          <w:color w:val="000000"/>
          <w:sz w:val="24"/>
          <w:szCs w:val="24"/>
        </w:rPr>
        <w:t>disusun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format </w:t>
      </w:r>
      <w:proofErr w:type="spellStart"/>
      <w:r w:rsidRPr="00D32FB4">
        <w:rPr>
          <w:rFonts w:ascii="Abel" w:hAnsi="Abel" w:cs="Arial"/>
          <w:b/>
          <w:bCs/>
          <w:color w:val="000000"/>
          <w:sz w:val="24"/>
          <w:szCs w:val="24"/>
        </w:rPr>
        <w:t>Kurikulum</w:t>
      </w:r>
      <w:proofErr w:type="spellEnd"/>
      <w:r w:rsidRPr="00D32FB4">
        <w:rPr>
          <w:rFonts w:ascii="Abel" w:hAnsi="Abel" w:cs="Arial"/>
          <w:b/>
          <w:bCs/>
          <w:color w:val="000000"/>
          <w:sz w:val="24"/>
          <w:szCs w:val="24"/>
        </w:rPr>
        <w:t xml:space="preserve"> </w:t>
      </w:r>
      <w:proofErr w:type="spellStart"/>
      <w:r w:rsidRPr="00D32FB4">
        <w:rPr>
          <w:rFonts w:ascii="Abel" w:hAnsi="Abel" w:cs="Arial"/>
          <w:b/>
          <w:bCs/>
          <w:color w:val="000000"/>
          <w:sz w:val="24"/>
          <w:szCs w:val="24"/>
        </w:rPr>
        <w:t>Berbasis</w:t>
      </w:r>
      <w:proofErr w:type="spellEnd"/>
      <w:r w:rsidRPr="00D32FB4">
        <w:rPr>
          <w:rFonts w:ascii="Abel" w:hAnsi="Abel" w:cs="Arial"/>
          <w:b/>
          <w:bCs/>
          <w:color w:val="000000"/>
          <w:sz w:val="24"/>
          <w:szCs w:val="24"/>
        </w:rPr>
        <w:t xml:space="preserve"> </w:t>
      </w:r>
      <w:proofErr w:type="spellStart"/>
      <w:r w:rsidRPr="00D32FB4">
        <w:rPr>
          <w:rFonts w:ascii="Abel" w:hAnsi="Abel" w:cs="Arial"/>
          <w:b/>
          <w:bCs/>
          <w:color w:val="000000"/>
          <w:sz w:val="24"/>
          <w:szCs w:val="24"/>
        </w:rPr>
        <w:t>Kompetensi</w:t>
      </w:r>
      <w:proofErr w:type="spellEnd"/>
      <w:r w:rsidRPr="00D32FB4">
        <w:rPr>
          <w:rFonts w:ascii="Abel" w:hAnsi="Abel" w:cs="Arial"/>
          <w:color w:val="000000"/>
          <w:sz w:val="24"/>
          <w:szCs w:val="24"/>
        </w:rPr>
        <w:t xml:space="preserve"> (</w:t>
      </w:r>
      <w:r w:rsidRPr="00D32FB4">
        <w:rPr>
          <w:rFonts w:ascii="Abel" w:hAnsi="Abel" w:cs="Arial"/>
          <w:b/>
          <w:bCs/>
          <w:color w:val="000000"/>
          <w:sz w:val="24"/>
          <w:szCs w:val="24"/>
        </w:rPr>
        <w:t>KBK</w:t>
      </w:r>
      <w:r w:rsidRPr="00D32FB4">
        <w:rPr>
          <w:rFonts w:ascii="Abel" w:hAnsi="Abel" w:cs="Arial"/>
          <w:color w:val="000000"/>
          <w:sz w:val="24"/>
          <w:szCs w:val="24"/>
        </w:rPr>
        <w:t xml:space="preserve">). </w:t>
      </w:r>
      <w:proofErr w:type="spellStart"/>
      <w:r w:rsidRPr="00D32FB4">
        <w:rPr>
          <w:rFonts w:ascii="Abel" w:hAnsi="Abel" w:cs="Arial"/>
          <w:color w:val="000000"/>
          <w:sz w:val="24"/>
          <w:szCs w:val="24"/>
        </w:rPr>
        <w:t>Sesuai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perkembangan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sebagaimana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diuraikan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dalam</w:t>
      </w:r>
      <w:proofErr w:type="spellEnd"/>
      <w:r w:rsidRPr="00D32FB4">
        <w:rPr>
          <w:rFonts w:ascii="Abel" w:hAnsi="Abel" w:cs="Arial"/>
          <w:color w:val="000000"/>
          <w:sz w:val="24"/>
          <w:szCs w:val="24"/>
        </w:rPr>
        <w:t xml:space="preserve"> 2 (</w:t>
      </w:r>
      <w:proofErr w:type="spellStart"/>
      <w:r w:rsidRPr="00D32FB4">
        <w:rPr>
          <w:rFonts w:ascii="Abel" w:hAnsi="Abel" w:cs="Arial"/>
          <w:color w:val="000000"/>
          <w:sz w:val="24"/>
          <w:szCs w:val="24"/>
        </w:rPr>
        <w:t>dua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buku</w:t>
      </w:r>
      <w:proofErr w:type="spellEnd"/>
      <w:r w:rsidRPr="00D32FB4">
        <w:rPr>
          <w:rFonts w:ascii="Abel" w:hAnsi="Abel" w:cs="Arial"/>
          <w:color w:val="000000"/>
          <w:sz w:val="24"/>
          <w:szCs w:val="24"/>
        </w:rPr>
        <w:t xml:space="preserve"> yang </w:t>
      </w:r>
      <w:proofErr w:type="spellStart"/>
      <w:r w:rsidRPr="00D32FB4">
        <w:rPr>
          <w:rFonts w:ascii="Abel" w:hAnsi="Abel" w:cs="Arial"/>
          <w:color w:val="000000"/>
          <w:sz w:val="24"/>
          <w:szCs w:val="24"/>
        </w:rPr>
        <w:t>dicetak</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terdahulu</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yaitu</w:t>
      </w:r>
      <w:proofErr w:type="spellEnd"/>
      <w:r w:rsidRPr="00D32FB4">
        <w:rPr>
          <w:rFonts w:ascii="Abel" w:hAnsi="Abel" w:cs="Arial"/>
          <w:color w:val="000000"/>
          <w:sz w:val="24"/>
          <w:szCs w:val="24"/>
        </w:rPr>
        <w:t xml:space="preserve">: </w:t>
      </w:r>
      <w:r w:rsidRPr="00D32FB4">
        <w:rPr>
          <w:rFonts w:ascii="Abel" w:hAnsi="Abel" w:cs="Arial"/>
          <w:b/>
          <w:bCs/>
          <w:color w:val="000000"/>
          <w:sz w:val="24"/>
          <w:szCs w:val="24"/>
        </w:rPr>
        <w:t xml:space="preserve">KURIKULUM 2016 REVISI 1.0. </w:t>
      </w:r>
      <w:proofErr w:type="spellStart"/>
      <w:r w:rsidRPr="00D32FB4">
        <w:rPr>
          <w:rFonts w:ascii="Abel" w:hAnsi="Abel" w:cs="Arial"/>
          <w:b/>
          <w:bCs/>
          <w:color w:val="000000"/>
          <w:sz w:val="24"/>
          <w:szCs w:val="24"/>
        </w:rPr>
        <w:t>Desember</w:t>
      </w:r>
      <w:proofErr w:type="spellEnd"/>
      <w:r w:rsidRPr="00D32FB4">
        <w:rPr>
          <w:rFonts w:ascii="Abel" w:hAnsi="Abel" w:cs="Arial"/>
          <w:b/>
          <w:bCs/>
          <w:color w:val="000000"/>
          <w:sz w:val="24"/>
          <w:szCs w:val="24"/>
        </w:rPr>
        <w:t xml:space="preserve"> 2013</w:t>
      </w:r>
      <w:r w:rsidRPr="00D32FB4">
        <w:rPr>
          <w:rFonts w:ascii="Abel" w:hAnsi="Abel" w:cs="Arial"/>
          <w:color w:val="000000"/>
          <w:sz w:val="24"/>
          <w:szCs w:val="24"/>
        </w:rPr>
        <w:t xml:space="preserve"> dan </w:t>
      </w:r>
      <w:r w:rsidRPr="00D32FB4">
        <w:rPr>
          <w:rFonts w:ascii="Abel" w:hAnsi="Abel" w:cs="Arial"/>
          <w:b/>
          <w:bCs/>
          <w:color w:val="000000"/>
          <w:sz w:val="24"/>
          <w:szCs w:val="24"/>
        </w:rPr>
        <w:t xml:space="preserve">KURIKULUM 2016 REVISI 2.0. </w:t>
      </w:r>
      <w:proofErr w:type="spellStart"/>
      <w:r w:rsidRPr="00D32FB4">
        <w:rPr>
          <w:rFonts w:ascii="Abel" w:hAnsi="Abel" w:cs="Arial"/>
          <w:b/>
          <w:bCs/>
          <w:color w:val="000000"/>
          <w:sz w:val="24"/>
          <w:szCs w:val="24"/>
        </w:rPr>
        <w:t>Oktober</w:t>
      </w:r>
      <w:proofErr w:type="spellEnd"/>
      <w:r w:rsidRPr="00D32FB4">
        <w:rPr>
          <w:rFonts w:ascii="Abel" w:hAnsi="Abel" w:cs="Arial"/>
          <w:b/>
          <w:bCs/>
          <w:color w:val="000000"/>
          <w:sz w:val="24"/>
          <w:szCs w:val="24"/>
        </w:rPr>
        <w:t xml:space="preserve"> 2015</w:t>
      </w:r>
      <w:r w:rsidRPr="00D32FB4">
        <w:rPr>
          <w:rFonts w:ascii="Abel" w:hAnsi="Abel" w:cs="Arial"/>
          <w:color w:val="000000"/>
          <w:sz w:val="24"/>
          <w:szCs w:val="24"/>
        </w:rPr>
        <w:t xml:space="preserve">, </w:t>
      </w:r>
      <w:proofErr w:type="spellStart"/>
      <w:r w:rsidRPr="00D32FB4">
        <w:rPr>
          <w:rFonts w:ascii="Abel" w:hAnsi="Abel" w:cs="Arial"/>
          <w:color w:val="000000"/>
          <w:sz w:val="24"/>
          <w:szCs w:val="24"/>
        </w:rPr>
        <w:t>maka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untuk</w:t>
      </w:r>
      <w:proofErr w:type="spellEnd"/>
      <w:r w:rsidRPr="00D32FB4">
        <w:rPr>
          <w:rFonts w:ascii="Abel" w:hAnsi="Abel" w:cs="Arial"/>
          <w:color w:val="000000"/>
          <w:sz w:val="24"/>
          <w:szCs w:val="24"/>
        </w:rPr>
        <w:t xml:space="preserve"> </w:t>
      </w:r>
      <w:proofErr w:type="spellStart"/>
      <w:r w:rsidRPr="00D32FB4">
        <w:rPr>
          <w:rFonts w:ascii="Abel" w:hAnsi="Abel" w:cs="Arial"/>
          <w:b/>
          <w:bCs/>
          <w:color w:val="000000"/>
          <w:sz w:val="24"/>
          <w:szCs w:val="24"/>
        </w:rPr>
        <w:t>Kurikulum</w:t>
      </w:r>
      <w:proofErr w:type="spellEnd"/>
      <w:r w:rsidRPr="00D32FB4">
        <w:rPr>
          <w:rFonts w:ascii="Abel" w:hAnsi="Abel" w:cs="Arial"/>
          <w:b/>
          <w:bCs/>
          <w:color w:val="000000"/>
          <w:sz w:val="24"/>
          <w:szCs w:val="24"/>
        </w:rPr>
        <w:t xml:space="preserve"> 2015</w:t>
      </w:r>
      <w:r w:rsidRPr="00D32FB4">
        <w:rPr>
          <w:rFonts w:ascii="Abel" w:hAnsi="Abel" w:cs="Arial"/>
          <w:color w:val="000000"/>
          <w:sz w:val="24"/>
          <w:szCs w:val="24"/>
        </w:rPr>
        <w:t xml:space="preserve"> </w:t>
      </w:r>
      <w:proofErr w:type="spellStart"/>
      <w:r w:rsidRPr="00D32FB4">
        <w:rPr>
          <w:rFonts w:ascii="Abel" w:hAnsi="Abel" w:cs="Arial"/>
          <w:color w:val="000000"/>
          <w:sz w:val="24"/>
          <w:szCs w:val="24"/>
        </w:rPr>
        <w:t>ini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Kurikulum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Berbasis</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Kompetensi</w:t>
      </w:r>
      <w:proofErr w:type="spellEnd"/>
      <w:r w:rsidRPr="00D32FB4">
        <w:rPr>
          <w:rFonts w:ascii="Abel" w:hAnsi="Abel" w:cs="Arial"/>
          <w:color w:val="000000"/>
          <w:sz w:val="24"/>
          <w:szCs w:val="24"/>
        </w:rPr>
        <w:t xml:space="preserve"> (</w:t>
      </w:r>
      <w:r w:rsidRPr="00D32FB4">
        <w:rPr>
          <w:rFonts w:ascii="Abel" w:hAnsi="Abel" w:cs="Arial"/>
          <w:b/>
          <w:bCs/>
          <w:color w:val="000000"/>
          <w:sz w:val="24"/>
          <w:szCs w:val="24"/>
        </w:rPr>
        <w:t>KBK</w:t>
      </w:r>
      <w:r w:rsidRPr="00D32FB4">
        <w:rPr>
          <w:rFonts w:ascii="Abel" w:hAnsi="Abel" w:cs="Arial"/>
          <w:color w:val="000000"/>
          <w:sz w:val="24"/>
          <w:szCs w:val="24"/>
        </w:rPr>
        <w:t xml:space="preserve">) </w:t>
      </w:r>
      <w:proofErr w:type="spellStart"/>
      <w:r w:rsidRPr="00D32FB4">
        <w:rPr>
          <w:rFonts w:ascii="Abel" w:hAnsi="Abel" w:cs="Arial"/>
          <w:color w:val="000000"/>
          <w:sz w:val="24"/>
          <w:szCs w:val="24"/>
        </w:rPr>
        <w:t>atau</w:t>
      </w:r>
      <w:proofErr w:type="spellEnd"/>
      <w:r w:rsidRPr="00D32FB4">
        <w:rPr>
          <w:rFonts w:ascii="Abel" w:hAnsi="Abel" w:cs="Arial"/>
          <w:color w:val="000000"/>
          <w:sz w:val="24"/>
          <w:szCs w:val="24"/>
        </w:rPr>
        <w:t xml:space="preserve"> </w:t>
      </w:r>
      <w:r w:rsidRPr="00D32FB4">
        <w:rPr>
          <w:rFonts w:ascii="Abel" w:hAnsi="Abel" w:cs="Arial"/>
          <w:i/>
          <w:iCs/>
          <w:color w:val="000000"/>
          <w:sz w:val="24"/>
          <w:szCs w:val="24"/>
        </w:rPr>
        <w:t>Competency-based Curriculum</w:t>
      </w:r>
      <w:r w:rsidRPr="00D32FB4">
        <w:rPr>
          <w:rFonts w:ascii="Abel" w:hAnsi="Abel" w:cs="Arial"/>
          <w:color w:val="000000"/>
          <w:sz w:val="24"/>
          <w:szCs w:val="24"/>
        </w:rPr>
        <w:t xml:space="preserve"> </w:t>
      </w:r>
      <w:proofErr w:type="spellStart"/>
      <w:r w:rsidRPr="00D32FB4">
        <w:rPr>
          <w:rFonts w:ascii="Abel" w:hAnsi="Abel" w:cs="Arial"/>
          <w:color w:val="000000"/>
          <w:sz w:val="24"/>
          <w:szCs w:val="24"/>
        </w:rPr>
        <w:t>telah</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dikembangkan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menjadi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Kurikulum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Berbasis</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Penelitian</w:t>
      </w:r>
      <w:proofErr w:type="spellEnd"/>
      <w:r w:rsidRPr="00D32FB4">
        <w:rPr>
          <w:rFonts w:ascii="Abel" w:hAnsi="Abel" w:cs="Arial"/>
          <w:color w:val="000000"/>
          <w:sz w:val="24"/>
          <w:szCs w:val="24"/>
        </w:rPr>
        <w:t xml:space="preserve"> dan </w:t>
      </w:r>
      <w:proofErr w:type="spellStart"/>
      <w:r w:rsidRPr="00D32FB4">
        <w:rPr>
          <w:rFonts w:ascii="Abel" w:hAnsi="Abel" w:cs="Arial"/>
          <w:color w:val="000000"/>
          <w:sz w:val="24"/>
          <w:szCs w:val="24"/>
        </w:rPr>
        <w:t>Pengembangan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Kurikulum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Berbasis</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Litbang</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atau</w:t>
      </w:r>
      <w:proofErr w:type="spellEnd"/>
      <w:r w:rsidRPr="00D32FB4">
        <w:rPr>
          <w:rFonts w:ascii="Abel" w:hAnsi="Abel" w:cs="Arial"/>
          <w:color w:val="000000"/>
          <w:sz w:val="24"/>
          <w:szCs w:val="24"/>
        </w:rPr>
        <w:t xml:space="preserve"> </w:t>
      </w:r>
      <w:r w:rsidRPr="00D32FB4">
        <w:rPr>
          <w:rFonts w:ascii="Abel" w:hAnsi="Abel" w:cs="Arial"/>
          <w:i/>
          <w:iCs/>
          <w:color w:val="000000"/>
          <w:sz w:val="24"/>
          <w:szCs w:val="24"/>
        </w:rPr>
        <w:t xml:space="preserve">Research and Development </w:t>
      </w:r>
      <w:r w:rsidRPr="00D32FB4">
        <w:rPr>
          <w:rFonts w:ascii="Abel" w:hAnsi="Abel" w:cs="Arial"/>
          <w:color w:val="000000"/>
          <w:sz w:val="24"/>
          <w:szCs w:val="24"/>
        </w:rPr>
        <w:t>(</w:t>
      </w:r>
      <w:r w:rsidRPr="00D32FB4">
        <w:rPr>
          <w:rFonts w:ascii="Abel" w:hAnsi="Abel" w:cs="Arial"/>
          <w:b/>
          <w:bCs/>
          <w:color w:val="000000"/>
          <w:sz w:val="24"/>
          <w:szCs w:val="24"/>
        </w:rPr>
        <w:t>R&amp;D</w:t>
      </w:r>
      <w:r w:rsidRPr="00D32FB4">
        <w:rPr>
          <w:rFonts w:ascii="Abel" w:hAnsi="Abel" w:cs="Arial"/>
          <w:color w:val="000000"/>
          <w:sz w:val="24"/>
          <w:szCs w:val="24"/>
        </w:rPr>
        <w:t>)-</w:t>
      </w:r>
      <w:r w:rsidRPr="00D32FB4">
        <w:rPr>
          <w:rFonts w:ascii="Abel" w:hAnsi="Abel" w:cs="Arial"/>
          <w:i/>
          <w:iCs/>
          <w:color w:val="000000"/>
          <w:sz w:val="24"/>
          <w:szCs w:val="24"/>
        </w:rPr>
        <w:t>based Curriculum</w:t>
      </w:r>
      <w:r w:rsidRPr="00D32FB4">
        <w:rPr>
          <w:rFonts w:ascii="Abel" w:hAnsi="Abel" w:cs="Arial"/>
          <w:color w:val="000000"/>
          <w:sz w:val="24"/>
          <w:szCs w:val="24"/>
        </w:rPr>
        <w:t xml:space="preserve"> </w:t>
      </w:r>
      <w:proofErr w:type="spellStart"/>
      <w:r w:rsidRPr="00D32FB4">
        <w:rPr>
          <w:rFonts w:ascii="Abel" w:hAnsi="Abel" w:cs="Arial"/>
          <w:color w:val="000000"/>
          <w:sz w:val="24"/>
          <w:szCs w:val="24"/>
        </w:rPr>
        <w:t>sesuai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konsep</w:t>
      </w:r>
      <w:proofErr w:type="spellEnd"/>
      <w:r w:rsidRPr="00D32FB4">
        <w:rPr>
          <w:rFonts w:ascii="Abel" w:hAnsi="Abel" w:cs="Arial"/>
          <w:color w:val="000000"/>
          <w:sz w:val="24"/>
          <w:szCs w:val="24"/>
        </w:rPr>
        <w:t xml:space="preserve"> </w:t>
      </w:r>
      <w:r w:rsidRPr="00D32FB4">
        <w:rPr>
          <w:rFonts w:ascii="Abel" w:hAnsi="Abel" w:cs="Arial"/>
          <w:b/>
          <w:bCs/>
          <w:color w:val="000000"/>
          <w:sz w:val="24"/>
          <w:szCs w:val="24"/>
        </w:rPr>
        <w:t>LBE</w:t>
      </w:r>
      <w:r w:rsidRPr="00D32FB4">
        <w:rPr>
          <w:rFonts w:ascii="Abel" w:hAnsi="Abel" w:cs="Arial"/>
          <w:color w:val="000000"/>
          <w:sz w:val="24"/>
          <w:szCs w:val="24"/>
        </w:rPr>
        <w:t xml:space="preserve"> </w:t>
      </w:r>
      <w:r w:rsidRPr="00D32FB4">
        <w:rPr>
          <w:rFonts w:ascii="Abel" w:hAnsi="Abel" w:cs="Arial"/>
          <w:i/>
          <w:iCs/>
          <w:color w:val="000000"/>
          <w:sz w:val="24"/>
          <w:szCs w:val="24"/>
        </w:rPr>
        <w:t>(Laboratory-based Education</w:t>
      </w:r>
      <w:r w:rsidRPr="00D32FB4">
        <w:rPr>
          <w:rFonts w:ascii="Abel" w:hAnsi="Abel" w:cs="Arial"/>
          <w:color w:val="000000"/>
          <w:sz w:val="24"/>
          <w:szCs w:val="24"/>
        </w:rPr>
        <w:t xml:space="preserve">) yang </w:t>
      </w:r>
      <w:proofErr w:type="spellStart"/>
      <w:r w:rsidRPr="00D32FB4">
        <w:rPr>
          <w:rFonts w:ascii="Abel" w:hAnsi="Abel" w:cs="Arial"/>
          <w:color w:val="000000"/>
          <w:sz w:val="24"/>
          <w:szCs w:val="24"/>
        </w:rPr>
        <w:t>dikembangkan</w:t>
      </w:r>
      <w:proofErr w:type="spellEnd"/>
      <w:r w:rsidRPr="00D32FB4">
        <w:rPr>
          <w:rFonts w:ascii="Abel" w:hAnsi="Abel" w:cs="Arial"/>
          <w:color w:val="000000"/>
          <w:sz w:val="24"/>
          <w:szCs w:val="24"/>
        </w:rPr>
        <w:t xml:space="preserve"> oleh </w:t>
      </w:r>
      <w:proofErr w:type="spellStart"/>
      <w:r w:rsidRPr="00D32FB4">
        <w:rPr>
          <w:rFonts w:ascii="Abel" w:hAnsi="Abel" w:cs="Arial"/>
          <w:color w:val="000000"/>
          <w:sz w:val="24"/>
          <w:szCs w:val="24"/>
        </w:rPr>
        <w:t>Fakultas</w:t>
      </w:r>
      <w:proofErr w:type="spellEnd"/>
      <w:r w:rsidRPr="00D32FB4">
        <w:rPr>
          <w:rFonts w:ascii="Abel" w:hAnsi="Abel" w:cs="Arial"/>
          <w:color w:val="000000"/>
          <w:sz w:val="24"/>
          <w:szCs w:val="24"/>
        </w:rPr>
        <w:t xml:space="preserve"> Teknik Universitas </w:t>
      </w:r>
      <w:proofErr w:type="spellStart"/>
      <w:r w:rsidRPr="00D32FB4">
        <w:rPr>
          <w:rFonts w:ascii="Abel" w:hAnsi="Abel" w:cs="Arial"/>
          <w:color w:val="000000"/>
          <w:sz w:val="24"/>
          <w:szCs w:val="24"/>
        </w:rPr>
        <w:t>Hasanuddin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sejak</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pembangunan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Kampus</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Baru</w:t>
      </w:r>
      <w:proofErr w:type="spellEnd"/>
      <w:r w:rsidRPr="00D32FB4">
        <w:rPr>
          <w:rFonts w:ascii="Abel" w:hAnsi="Abel" w:cs="Arial"/>
          <w:color w:val="000000"/>
          <w:sz w:val="24"/>
          <w:szCs w:val="24"/>
        </w:rPr>
        <w:t xml:space="preserve"> di </w:t>
      </w:r>
      <w:proofErr w:type="spellStart"/>
      <w:r w:rsidRPr="00D32FB4">
        <w:rPr>
          <w:rFonts w:ascii="Abel" w:hAnsi="Abel" w:cs="Arial"/>
          <w:color w:val="000000"/>
          <w:sz w:val="24"/>
          <w:szCs w:val="24"/>
        </w:rPr>
        <w:t>lahan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bekas</w:t>
      </w:r>
      <w:proofErr w:type="spellEnd"/>
      <w:r w:rsidRPr="00D32FB4">
        <w:rPr>
          <w:rFonts w:ascii="Abel" w:hAnsi="Abel" w:cs="Arial"/>
          <w:color w:val="000000"/>
          <w:sz w:val="24"/>
          <w:szCs w:val="24"/>
        </w:rPr>
        <w:t xml:space="preserve"> PKG </w:t>
      </w:r>
      <w:proofErr w:type="spellStart"/>
      <w:r w:rsidRPr="00D32FB4">
        <w:rPr>
          <w:rFonts w:ascii="Abel" w:hAnsi="Abel" w:cs="Arial"/>
          <w:color w:val="000000"/>
          <w:sz w:val="24"/>
          <w:szCs w:val="24"/>
        </w:rPr>
        <w:t>Gowa</w:t>
      </w:r>
      <w:proofErr w:type="spellEnd"/>
      <w:r w:rsidRPr="00D32FB4">
        <w:rPr>
          <w:rFonts w:ascii="Abel" w:hAnsi="Abel" w:cs="Arial"/>
          <w:color w:val="000000"/>
          <w:sz w:val="24"/>
          <w:szCs w:val="24"/>
        </w:rPr>
        <w:t xml:space="preserve">. </w:t>
      </w:r>
      <w:r w:rsidRPr="00D32FB4">
        <w:rPr>
          <w:rFonts w:ascii="Abel" w:hAnsi="Abel" w:cs="Arial"/>
          <w:color w:val="000000"/>
          <w:sz w:val="24"/>
          <w:szCs w:val="24"/>
          <w:lang w:val="fi-FI"/>
        </w:rPr>
        <w:t xml:space="preserve">Penyusunan </w:t>
      </w:r>
      <w:r w:rsidRPr="00D32FB4">
        <w:rPr>
          <w:rFonts w:ascii="Abel" w:hAnsi="Abel" w:cs="Arial"/>
          <w:b/>
          <w:bCs/>
          <w:color w:val="000000"/>
          <w:sz w:val="24"/>
          <w:szCs w:val="24"/>
          <w:lang w:val="fi-FI"/>
        </w:rPr>
        <w:t>Kurikulum 2016</w:t>
      </w:r>
      <w:r w:rsidRPr="00D32FB4">
        <w:rPr>
          <w:rFonts w:ascii="Abel" w:hAnsi="Abel" w:cs="Arial"/>
          <w:color w:val="000000"/>
          <w:sz w:val="24"/>
          <w:szCs w:val="24"/>
          <w:lang w:val="fi-FI"/>
        </w:rPr>
        <w:t xml:space="preserve"> ini dilakukan dengan mempertimbangkan beberapa aspek yaitu: Kurikulum Program Studi Teknik Elektro yang telah ada dan berjalan (baik di Universitas Hasanuddin sendiri mau pun di perguruan tinggi lain), kebutuhan pengguna berdasarkan </w:t>
      </w:r>
      <w:r w:rsidRPr="00D32FB4">
        <w:rPr>
          <w:rFonts w:ascii="Abel" w:hAnsi="Abel" w:cs="Arial"/>
          <w:i/>
          <w:iCs/>
          <w:color w:val="000000"/>
          <w:sz w:val="24"/>
          <w:szCs w:val="24"/>
          <w:lang w:val="fi-FI"/>
        </w:rPr>
        <w:t>tracer study</w:t>
      </w:r>
      <w:r w:rsidRPr="00D32FB4">
        <w:rPr>
          <w:rFonts w:ascii="Abel" w:hAnsi="Abel" w:cs="Arial"/>
          <w:color w:val="000000"/>
          <w:sz w:val="24"/>
          <w:szCs w:val="24"/>
          <w:lang w:val="fi-FI"/>
        </w:rPr>
        <w:t xml:space="preserve">, serta kapasitas sumber daya yang tersedia. Penyusunan kurikulum dilakukan dengan menyesuaikan visi, misi, tujuan dan sasaran PS Teknik Elektro FTUH dengan </w:t>
      </w:r>
      <w:r w:rsidRPr="00D32FB4">
        <w:rPr>
          <w:rFonts w:ascii="Abel" w:hAnsi="Abel" w:cs="Arial"/>
          <w:i/>
          <w:iCs/>
          <w:color w:val="000000"/>
          <w:sz w:val="24"/>
          <w:szCs w:val="24"/>
          <w:lang w:val="fi-FI"/>
        </w:rPr>
        <w:t>Kepmen Diknas No. 232/U/2000</w:t>
      </w:r>
      <w:r w:rsidRPr="00D32FB4">
        <w:rPr>
          <w:rFonts w:ascii="Abel" w:hAnsi="Abel" w:cs="Arial"/>
          <w:color w:val="000000"/>
          <w:sz w:val="24"/>
          <w:szCs w:val="24"/>
          <w:lang w:val="fi-FI"/>
        </w:rPr>
        <w:t xml:space="preserve"> tentang Pedoman Pendirian Pendidikan Tinggi dan Penilaian Prestasi Hasil Belajar Mahasiswa, </w:t>
      </w:r>
      <w:r w:rsidRPr="00D32FB4">
        <w:rPr>
          <w:rFonts w:ascii="Abel" w:hAnsi="Abel" w:cs="Arial"/>
          <w:i/>
          <w:iCs/>
          <w:color w:val="000000"/>
          <w:sz w:val="24"/>
          <w:szCs w:val="24"/>
          <w:lang w:val="fi-FI"/>
        </w:rPr>
        <w:t>Kepmen Diknas No. 045/U/2002</w:t>
      </w:r>
      <w:r w:rsidRPr="00D32FB4">
        <w:rPr>
          <w:rFonts w:ascii="Abel" w:hAnsi="Abel" w:cs="Arial"/>
          <w:color w:val="000000"/>
          <w:sz w:val="24"/>
          <w:szCs w:val="24"/>
          <w:lang w:val="fi-FI"/>
        </w:rPr>
        <w:t xml:space="preserve"> tentang Kurikulum Inti Pendidikan Tinggi dan </w:t>
      </w:r>
      <w:r w:rsidRPr="00D32FB4">
        <w:rPr>
          <w:rFonts w:ascii="Abel" w:hAnsi="Abel" w:cs="Arial"/>
          <w:i/>
          <w:iCs/>
          <w:color w:val="000000"/>
          <w:sz w:val="24"/>
          <w:szCs w:val="24"/>
          <w:lang w:val="fi-FI"/>
        </w:rPr>
        <w:t>Peraturan Presiden No. 8 tahun 2012</w:t>
      </w:r>
      <w:r w:rsidRPr="00D32FB4">
        <w:rPr>
          <w:rFonts w:ascii="Abel" w:hAnsi="Abel" w:cs="Arial"/>
          <w:color w:val="000000"/>
          <w:sz w:val="24"/>
          <w:szCs w:val="24"/>
          <w:lang w:val="fi-FI"/>
        </w:rPr>
        <w:t xml:space="preserve"> tentang Kerangka Kualifikasi Nasional Indonesia (</w:t>
      </w:r>
      <w:r w:rsidRPr="00D32FB4">
        <w:rPr>
          <w:rFonts w:ascii="Abel" w:hAnsi="Abel" w:cs="Arial"/>
          <w:b/>
          <w:bCs/>
          <w:color w:val="000000"/>
          <w:sz w:val="24"/>
          <w:szCs w:val="24"/>
          <w:lang w:val="fi-FI"/>
        </w:rPr>
        <w:t>KKNI</w:t>
      </w:r>
      <w:r w:rsidRPr="00D32FB4">
        <w:rPr>
          <w:rFonts w:ascii="Abel" w:hAnsi="Abel" w:cs="Arial"/>
          <w:color w:val="000000"/>
          <w:sz w:val="24"/>
          <w:szCs w:val="24"/>
          <w:lang w:val="fi-FI"/>
        </w:rPr>
        <w:t>).</w:t>
      </w:r>
    </w:p>
    <w:p w14:paraId="1E6C157B" w14:textId="77777777" w:rsidR="00D32FB4" w:rsidRDefault="00D32FB4" w:rsidP="00D32FB4">
      <w:pPr>
        <w:pStyle w:val="Heading1"/>
        <w:jc w:val="both"/>
      </w:pPr>
      <w:bookmarkStart w:id="1" w:name="_Toc61265462"/>
      <w:r>
        <w:t xml:space="preserve">1.1 Sejarah </w:t>
      </w:r>
      <w:proofErr w:type="spellStart"/>
      <w:r>
        <w:t>Singkat</w:t>
      </w:r>
      <w:proofErr w:type="spellEnd"/>
      <w:r>
        <w:t xml:space="preserve"> Program </w:t>
      </w:r>
      <w:proofErr w:type="spellStart"/>
      <w:r>
        <w:t>Studi</w:t>
      </w:r>
      <w:bookmarkEnd w:id="1"/>
      <w:proofErr w:type="spellEnd"/>
    </w:p>
    <w:p w14:paraId="783F4030" w14:textId="77777777" w:rsidR="00D32FB4" w:rsidRPr="00D32FB4" w:rsidRDefault="00D32FB4" w:rsidP="00D32FB4">
      <w:pPr>
        <w:pStyle w:val="NoSpacing"/>
        <w:spacing w:line="360" w:lineRule="auto"/>
        <w:ind w:firstLine="540"/>
        <w:jc w:val="both"/>
        <w:rPr>
          <w:rFonts w:ascii="Abel" w:hAnsi="Abel" w:cs="Arial"/>
          <w:color w:val="000000"/>
          <w:lang w:val="en-US"/>
        </w:rPr>
      </w:pPr>
      <w:r w:rsidRPr="00D32FB4">
        <w:rPr>
          <w:rFonts w:ascii="Abel" w:hAnsi="Abel" w:cs="Arial"/>
          <w:color w:val="000000"/>
        </w:rPr>
        <w:t xml:space="preserve">PS Teknik Elektro FTUH didirikan </w:t>
      </w:r>
      <w:r w:rsidRPr="00D32FB4">
        <w:rPr>
          <w:rFonts w:ascii="Abel" w:hAnsi="Abel" w:cs="Arial"/>
          <w:color w:val="000000"/>
          <w:lang w:val="en-US"/>
        </w:rPr>
        <w:t xml:space="preserve">pada </w:t>
      </w:r>
      <w:proofErr w:type="spellStart"/>
      <w:r w:rsidRPr="00D32FB4">
        <w:rPr>
          <w:rFonts w:ascii="Abel" w:hAnsi="Abel" w:cs="Arial"/>
          <w:color w:val="000000"/>
          <w:lang w:val="en-US"/>
        </w:rPr>
        <w:t>bulan</w:t>
      </w:r>
      <w:proofErr w:type="spellEnd"/>
      <w:r w:rsidRPr="00D32FB4">
        <w:rPr>
          <w:rFonts w:ascii="Abel" w:hAnsi="Abel" w:cs="Arial"/>
          <w:color w:val="000000"/>
          <w:lang w:val="en-US"/>
        </w:rPr>
        <w:t xml:space="preserve"> September </w:t>
      </w:r>
      <w:r w:rsidRPr="00D32FB4">
        <w:rPr>
          <w:rFonts w:ascii="Abel" w:hAnsi="Abel" w:cs="Arial"/>
          <w:color w:val="000000"/>
        </w:rPr>
        <w:t xml:space="preserve">tahun 1963 sebagai </w:t>
      </w:r>
      <w:proofErr w:type="spellStart"/>
      <w:r w:rsidRPr="00D32FB4">
        <w:rPr>
          <w:rFonts w:ascii="Abel" w:hAnsi="Abel" w:cs="Arial"/>
          <w:color w:val="000000"/>
          <w:lang w:val="en-US"/>
        </w:rPr>
        <w:t>bentuk</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pengembangan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Fakultas</w:t>
      </w:r>
      <w:proofErr w:type="spellEnd"/>
      <w:r w:rsidRPr="00D32FB4">
        <w:rPr>
          <w:rFonts w:ascii="Abel" w:hAnsi="Abel" w:cs="Arial"/>
          <w:color w:val="000000"/>
          <w:lang w:val="en-US"/>
        </w:rPr>
        <w:t xml:space="preserve"> Teknik yang </w:t>
      </w:r>
      <w:proofErr w:type="spellStart"/>
      <w:r w:rsidRPr="00D32FB4">
        <w:rPr>
          <w:rFonts w:ascii="Abel" w:hAnsi="Abel" w:cs="Arial"/>
          <w:color w:val="000000"/>
          <w:lang w:val="en-US"/>
        </w:rPr>
        <w:t>didirikan</w:t>
      </w:r>
      <w:proofErr w:type="spellEnd"/>
      <w:r w:rsidRPr="00D32FB4">
        <w:rPr>
          <w:rFonts w:ascii="Abel" w:hAnsi="Abel" w:cs="Arial"/>
          <w:color w:val="000000"/>
          <w:lang w:val="en-US"/>
        </w:rPr>
        <w:t xml:space="preserve"> pada 7 September</w:t>
      </w:r>
      <w:r w:rsidRPr="00D32FB4">
        <w:rPr>
          <w:rFonts w:ascii="Abel" w:hAnsi="Abel" w:cs="Arial"/>
          <w:color w:val="000000"/>
        </w:rPr>
        <w:t xml:space="preserve"> tahun 196</w:t>
      </w:r>
      <w:r w:rsidRPr="00D32FB4">
        <w:rPr>
          <w:rFonts w:ascii="Abel" w:hAnsi="Abel" w:cs="Arial"/>
          <w:color w:val="000000"/>
          <w:lang w:val="en-US"/>
        </w:rPr>
        <w:t>0</w:t>
      </w:r>
      <w:r w:rsidRPr="00D32FB4">
        <w:rPr>
          <w:rFonts w:ascii="Abel" w:hAnsi="Abel" w:cs="Arial"/>
          <w:color w:val="000000"/>
        </w:rPr>
        <w:t xml:space="preserve">. </w:t>
      </w:r>
      <w:r w:rsidRPr="00D32FB4">
        <w:rPr>
          <w:rFonts w:ascii="Abel" w:hAnsi="Abel" w:cs="Arial"/>
          <w:color w:val="000000"/>
          <w:lang w:val="en-US"/>
        </w:rPr>
        <w:t xml:space="preserve">PS Teknik </w:t>
      </w:r>
      <w:proofErr w:type="spellStart"/>
      <w:r w:rsidRPr="00D32FB4">
        <w:rPr>
          <w:rFonts w:ascii="Abel" w:hAnsi="Abel" w:cs="Arial"/>
          <w:color w:val="000000"/>
          <w:lang w:val="en-US"/>
        </w:rPr>
        <w:t>Elektro</w:t>
      </w:r>
      <w:proofErr w:type="spellEnd"/>
      <w:r w:rsidRPr="00D32FB4">
        <w:rPr>
          <w:rFonts w:ascii="Abel" w:hAnsi="Abel" w:cs="Arial"/>
          <w:color w:val="000000"/>
          <w:lang w:val="en-US"/>
        </w:rPr>
        <w:t xml:space="preserve"> FTUH </w:t>
      </w:r>
      <w:proofErr w:type="spellStart"/>
      <w:r w:rsidRPr="00D32FB4">
        <w:rPr>
          <w:rFonts w:ascii="Abel" w:hAnsi="Abel" w:cs="Arial"/>
          <w:color w:val="000000"/>
          <w:lang w:val="en-US"/>
        </w:rPr>
        <w:t>merupakan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prodi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keempat</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untuk</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jenjang</w:t>
      </w:r>
      <w:proofErr w:type="spellEnd"/>
      <w:r w:rsidRPr="00D32FB4">
        <w:rPr>
          <w:rFonts w:ascii="Abel" w:hAnsi="Abel" w:cs="Arial"/>
          <w:color w:val="000000"/>
          <w:lang w:val="en-US"/>
        </w:rPr>
        <w:t xml:space="preserve"> strata </w:t>
      </w:r>
      <w:proofErr w:type="spellStart"/>
      <w:r w:rsidRPr="00D32FB4">
        <w:rPr>
          <w:rFonts w:ascii="Abel" w:hAnsi="Abel" w:cs="Arial"/>
          <w:color w:val="000000"/>
          <w:lang w:val="en-US"/>
        </w:rPr>
        <w:t>satu</w:t>
      </w:r>
      <w:proofErr w:type="spellEnd"/>
      <w:r w:rsidRPr="00D32FB4">
        <w:rPr>
          <w:rFonts w:ascii="Abel" w:hAnsi="Abel" w:cs="Arial"/>
          <w:color w:val="000000"/>
          <w:lang w:val="en-US"/>
        </w:rPr>
        <w:t xml:space="preserve"> yang </w:t>
      </w:r>
      <w:proofErr w:type="spellStart"/>
      <w:r w:rsidRPr="00D32FB4">
        <w:rPr>
          <w:rFonts w:ascii="Abel" w:hAnsi="Abel" w:cs="Arial"/>
          <w:color w:val="000000"/>
          <w:lang w:val="en-US"/>
        </w:rPr>
        <w:lastRenderedPageBreak/>
        <w:t>dikelola</w:t>
      </w:r>
      <w:proofErr w:type="spellEnd"/>
      <w:r w:rsidRPr="00D32FB4">
        <w:rPr>
          <w:rFonts w:ascii="Abel" w:hAnsi="Abel" w:cs="Arial"/>
          <w:color w:val="000000"/>
          <w:lang w:val="en-US"/>
        </w:rPr>
        <w:t xml:space="preserve"> oleh </w:t>
      </w:r>
      <w:proofErr w:type="spellStart"/>
      <w:r w:rsidRPr="00D32FB4">
        <w:rPr>
          <w:rFonts w:ascii="Abel" w:hAnsi="Abel" w:cs="Arial"/>
          <w:color w:val="000000"/>
          <w:lang w:val="en-US"/>
        </w:rPr>
        <w:t>Fakultas</w:t>
      </w:r>
      <w:proofErr w:type="spellEnd"/>
      <w:r w:rsidRPr="00D32FB4">
        <w:rPr>
          <w:rFonts w:ascii="Abel" w:hAnsi="Abel" w:cs="Arial"/>
          <w:color w:val="000000"/>
          <w:lang w:val="en-US"/>
        </w:rPr>
        <w:t xml:space="preserve"> Teknik UNHAS. </w:t>
      </w:r>
      <w:proofErr w:type="spellStart"/>
      <w:r w:rsidRPr="00D32FB4">
        <w:rPr>
          <w:rFonts w:ascii="Abel" w:hAnsi="Abel" w:cs="Arial"/>
          <w:color w:val="000000"/>
          <w:lang w:val="en-US"/>
        </w:rPr>
        <w:t>Selama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tahun-tahun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pertama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didirikan</w:t>
      </w:r>
      <w:proofErr w:type="spellEnd"/>
      <w:r w:rsidRPr="00D32FB4">
        <w:rPr>
          <w:rFonts w:ascii="Abel" w:hAnsi="Abel" w:cs="Arial"/>
          <w:color w:val="000000"/>
          <w:lang w:val="en-US"/>
        </w:rPr>
        <w:t xml:space="preserve"> pada </w:t>
      </w:r>
      <w:proofErr w:type="spellStart"/>
      <w:r w:rsidRPr="00D32FB4">
        <w:rPr>
          <w:rFonts w:ascii="Abel" w:hAnsi="Abel" w:cs="Arial"/>
          <w:color w:val="000000"/>
          <w:lang w:val="en-US"/>
        </w:rPr>
        <w:t>pertengahan</w:t>
      </w:r>
      <w:proofErr w:type="spellEnd"/>
      <w:r w:rsidRPr="00D32FB4">
        <w:rPr>
          <w:rFonts w:ascii="Abel" w:hAnsi="Abel" w:cs="Arial"/>
          <w:color w:val="000000"/>
          <w:lang w:val="en-US"/>
        </w:rPr>
        <w:t xml:space="preserve"> 1960-an, </w:t>
      </w:r>
      <w:proofErr w:type="spellStart"/>
      <w:r w:rsidRPr="00D32FB4">
        <w:rPr>
          <w:rFonts w:ascii="Abel" w:hAnsi="Abel" w:cs="Arial"/>
          <w:color w:val="000000"/>
          <w:lang w:val="en-US"/>
        </w:rPr>
        <w:t>sebagaian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besar</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mahasiswa</w:t>
      </w:r>
      <w:proofErr w:type="spellEnd"/>
      <w:r w:rsidRPr="00D32FB4">
        <w:rPr>
          <w:rFonts w:ascii="Abel" w:hAnsi="Abel" w:cs="Arial"/>
          <w:color w:val="000000"/>
          <w:lang w:val="en-US"/>
        </w:rPr>
        <w:t xml:space="preserve"> PS Teknik </w:t>
      </w:r>
      <w:proofErr w:type="spellStart"/>
      <w:r w:rsidRPr="00D32FB4">
        <w:rPr>
          <w:rFonts w:ascii="Abel" w:hAnsi="Abel" w:cs="Arial"/>
          <w:color w:val="000000"/>
          <w:lang w:val="en-US"/>
        </w:rPr>
        <w:t>Elektro</w:t>
      </w:r>
      <w:proofErr w:type="spellEnd"/>
      <w:r w:rsidRPr="00D32FB4">
        <w:rPr>
          <w:rFonts w:ascii="Abel" w:hAnsi="Abel" w:cs="Arial"/>
          <w:color w:val="000000"/>
          <w:lang w:val="en-US"/>
        </w:rPr>
        <w:t xml:space="preserve"> FTUH </w:t>
      </w:r>
      <w:proofErr w:type="spellStart"/>
      <w:r w:rsidRPr="00D32FB4">
        <w:rPr>
          <w:rFonts w:ascii="Abel" w:hAnsi="Abel" w:cs="Arial"/>
          <w:color w:val="000000"/>
          <w:lang w:val="en-US"/>
        </w:rPr>
        <w:t>melanjutkan</w:t>
      </w:r>
      <w:proofErr w:type="spellEnd"/>
      <w:r w:rsidRPr="00D32FB4">
        <w:rPr>
          <w:rFonts w:ascii="Abel" w:hAnsi="Abel" w:cs="Arial"/>
          <w:color w:val="000000"/>
          <w:lang w:val="en-US"/>
        </w:rPr>
        <w:t xml:space="preserve"> dan </w:t>
      </w:r>
      <w:proofErr w:type="spellStart"/>
      <w:r w:rsidRPr="00D32FB4">
        <w:rPr>
          <w:rFonts w:ascii="Abel" w:hAnsi="Abel" w:cs="Arial"/>
          <w:color w:val="000000"/>
          <w:lang w:val="en-US"/>
        </w:rPr>
        <w:t>menyelesaikan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gelar</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sarjana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mereka</w:t>
      </w:r>
      <w:proofErr w:type="spellEnd"/>
      <w:r w:rsidRPr="00D32FB4">
        <w:rPr>
          <w:rFonts w:ascii="Abel" w:hAnsi="Abel" w:cs="Arial"/>
          <w:color w:val="000000"/>
          <w:lang w:val="en-US"/>
        </w:rPr>
        <w:t xml:space="preserve"> di 2 (</w:t>
      </w:r>
      <w:proofErr w:type="spellStart"/>
      <w:r w:rsidRPr="00D32FB4">
        <w:rPr>
          <w:rFonts w:ascii="Abel" w:hAnsi="Abel" w:cs="Arial"/>
          <w:color w:val="000000"/>
          <w:lang w:val="en-US"/>
        </w:rPr>
        <w:t>dua</w:t>
      </w:r>
      <w:proofErr w:type="spellEnd"/>
      <w:r w:rsidRPr="00D32FB4">
        <w:rPr>
          <w:rFonts w:ascii="Abel" w:hAnsi="Abel" w:cs="Arial"/>
          <w:color w:val="000000"/>
          <w:lang w:val="en-US"/>
        </w:rPr>
        <w:t xml:space="preserve">) universitas </w:t>
      </w:r>
      <w:proofErr w:type="spellStart"/>
      <w:r w:rsidRPr="00D32FB4">
        <w:rPr>
          <w:rFonts w:ascii="Abel" w:hAnsi="Abel" w:cs="Arial"/>
          <w:color w:val="000000"/>
          <w:lang w:val="en-US"/>
        </w:rPr>
        <w:t>besar</w:t>
      </w:r>
      <w:proofErr w:type="spellEnd"/>
      <w:r w:rsidRPr="00D32FB4">
        <w:rPr>
          <w:rFonts w:ascii="Abel" w:hAnsi="Abel" w:cs="Arial"/>
          <w:color w:val="000000"/>
          <w:lang w:val="en-US"/>
        </w:rPr>
        <w:t xml:space="preserve"> di Indonesia, </w:t>
      </w:r>
      <w:proofErr w:type="spellStart"/>
      <w:r w:rsidRPr="00D32FB4">
        <w:rPr>
          <w:rFonts w:ascii="Abel" w:hAnsi="Abel" w:cs="Arial"/>
          <w:color w:val="000000"/>
          <w:lang w:val="en-US"/>
        </w:rPr>
        <w:t>yaitu</w:t>
      </w:r>
      <w:proofErr w:type="spellEnd"/>
      <w:r w:rsidRPr="00D32FB4">
        <w:rPr>
          <w:rFonts w:ascii="Abel" w:hAnsi="Abel" w:cs="Arial"/>
          <w:color w:val="000000"/>
          <w:lang w:val="en-US"/>
        </w:rPr>
        <w:t xml:space="preserve"> Universitas Gadjah </w:t>
      </w:r>
      <w:proofErr w:type="spellStart"/>
      <w:r w:rsidRPr="00D32FB4">
        <w:rPr>
          <w:rFonts w:ascii="Abel" w:hAnsi="Abel" w:cs="Arial"/>
          <w:color w:val="000000"/>
          <w:lang w:val="en-US"/>
        </w:rPr>
        <w:t>Mada</w:t>
      </w:r>
      <w:proofErr w:type="spellEnd"/>
      <w:r w:rsidRPr="00D32FB4">
        <w:rPr>
          <w:rFonts w:ascii="Abel" w:hAnsi="Abel" w:cs="Arial"/>
          <w:color w:val="000000"/>
          <w:lang w:val="en-US"/>
        </w:rPr>
        <w:t xml:space="preserve"> (UGM) di Yogyakarta dan </w:t>
      </w:r>
      <w:proofErr w:type="spellStart"/>
      <w:r w:rsidRPr="00D32FB4">
        <w:rPr>
          <w:rFonts w:ascii="Abel" w:hAnsi="Abel" w:cs="Arial"/>
          <w:color w:val="000000"/>
          <w:lang w:val="en-US"/>
        </w:rPr>
        <w:t>Institut</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Teknologi</w:t>
      </w:r>
      <w:proofErr w:type="spellEnd"/>
      <w:r w:rsidRPr="00D32FB4">
        <w:rPr>
          <w:rFonts w:ascii="Abel" w:hAnsi="Abel" w:cs="Arial"/>
          <w:color w:val="000000"/>
          <w:lang w:val="en-US"/>
        </w:rPr>
        <w:t xml:space="preserve"> Bandung (ITB) di Bandung. </w:t>
      </w:r>
      <w:proofErr w:type="spellStart"/>
      <w:r w:rsidRPr="00D32FB4">
        <w:rPr>
          <w:rFonts w:ascii="Abel" w:hAnsi="Abel" w:cs="Arial"/>
          <w:color w:val="000000"/>
          <w:lang w:val="en-US"/>
        </w:rPr>
        <w:t>Mayoritas</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lulusan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dari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periode</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ini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menjadikan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karir</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mereka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sebagai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akademisi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atau</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insinyur</w:t>
      </w:r>
      <w:proofErr w:type="spellEnd"/>
      <w:r w:rsidRPr="00D32FB4">
        <w:rPr>
          <w:rFonts w:ascii="Abel" w:hAnsi="Abel" w:cs="Arial"/>
          <w:color w:val="000000"/>
          <w:lang w:val="en-US"/>
        </w:rPr>
        <w:t xml:space="preserve"> di </w:t>
      </w:r>
      <w:proofErr w:type="spellStart"/>
      <w:r w:rsidRPr="00D32FB4">
        <w:rPr>
          <w:rFonts w:ascii="Abel" w:hAnsi="Abel" w:cs="Arial"/>
          <w:color w:val="000000"/>
          <w:lang w:val="en-US"/>
        </w:rPr>
        <w:t>perusahaan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listrik</w:t>
      </w:r>
      <w:proofErr w:type="spellEnd"/>
      <w:r w:rsidRPr="00D32FB4">
        <w:rPr>
          <w:rFonts w:ascii="Abel" w:hAnsi="Abel" w:cs="Arial"/>
          <w:color w:val="000000"/>
          <w:lang w:val="en-US"/>
        </w:rPr>
        <w:t xml:space="preserve"> (PLN) dan </w:t>
      </w:r>
      <w:proofErr w:type="spellStart"/>
      <w:r w:rsidRPr="00D32FB4">
        <w:rPr>
          <w:rFonts w:ascii="Abel" w:hAnsi="Abel" w:cs="Arial"/>
          <w:color w:val="000000"/>
          <w:lang w:val="en-US"/>
        </w:rPr>
        <w:t>telekomunikasi</w:t>
      </w:r>
      <w:proofErr w:type="spellEnd"/>
      <w:r w:rsidRPr="00D32FB4">
        <w:rPr>
          <w:rFonts w:ascii="Abel" w:hAnsi="Abel" w:cs="Arial"/>
          <w:color w:val="000000"/>
          <w:lang w:val="en-US"/>
        </w:rPr>
        <w:t xml:space="preserve"> (Telkom) </w:t>
      </w:r>
      <w:proofErr w:type="spellStart"/>
      <w:r w:rsidRPr="00D32FB4">
        <w:rPr>
          <w:rFonts w:ascii="Abel" w:hAnsi="Abel" w:cs="Arial"/>
          <w:color w:val="000000"/>
          <w:lang w:val="en-US"/>
        </w:rPr>
        <w:t>milik</w:t>
      </w:r>
      <w:proofErr w:type="spellEnd"/>
      <w:r w:rsidRPr="00D32FB4">
        <w:rPr>
          <w:rFonts w:ascii="Abel" w:hAnsi="Abel" w:cs="Arial"/>
          <w:color w:val="000000"/>
          <w:lang w:val="en-US"/>
        </w:rPr>
        <w:t xml:space="preserve"> negara, </w:t>
      </w:r>
      <w:proofErr w:type="spellStart"/>
      <w:r w:rsidRPr="00D32FB4">
        <w:rPr>
          <w:rFonts w:ascii="Abel" w:hAnsi="Abel" w:cs="Arial"/>
          <w:color w:val="000000"/>
          <w:lang w:val="en-US"/>
        </w:rPr>
        <w:t>atau</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memulai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perusahaan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swasta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sendiri</w:t>
      </w:r>
      <w:proofErr w:type="spellEnd"/>
      <w:r w:rsidRPr="00D32FB4">
        <w:rPr>
          <w:rFonts w:ascii="Abel" w:hAnsi="Abel" w:cs="Arial"/>
          <w:color w:val="000000"/>
          <w:lang w:val="en-US"/>
        </w:rPr>
        <w:t xml:space="preserve"> yang </w:t>
      </w:r>
      <w:proofErr w:type="spellStart"/>
      <w:r w:rsidRPr="00D32FB4">
        <w:rPr>
          <w:rFonts w:ascii="Abel" w:hAnsi="Abel" w:cs="Arial"/>
          <w:color w:val="000000"/>
          <w:lang w:val="en-US"/>
        </w:rPr>
        <w:t>terkait</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dengan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bisnis</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kelistrikan</w:t>
      </w:r>
      <w:proofErr w:type="spellEnd"/>
      <w:r w:rsidRPr="00D32FB4">
        <w:rPr>
          <w:rFonts w:ascii="Abel" w:hAnsi="Abel" w:cs="Arial"/>
          <w:color w:val="000000"/>
          <w:lang w:val="en-US"/>
        </w:rPr>
        <w:t xml:space="preserve"> dan </w:t>
      </w:r>
      <w:proofErr w:type="spellStart"/>
      <w:r w:rsidRPr="00D32FB4">
        <w:rPr>
          <w:rFonts w:ascii="Abel" w:hAnsi="Abel" w:cs="Arial"/>
          <w:color w:val="000000"/>
          <w:lang w:val="en-US"/>
        </w:rPr>
        <w:t>telekomunikasi</w:t>
      </w:r>
      <w:proofErr w:type="spellEnd"/>
      <w:r w:rsidRPr="00D32FB4">
        <w:rPr>
          <w:rFonts w:ascii="Abel" w:hAnsi="Abel" w:cs="Arial"/>
          <w:color w:val="000000"/>
          <w:lang w:val="en-US"/>
        </w:rPr>
        <w:t>.</w:t>
      </w:r>
    </w:p>
    <w:p w14:paraId="2D8E583E" w14:textId="77777777" w:rsidR="00D32FB4" w:rsidRPr="00D32FB4" w:rsidRDefault="00D32FB4" w:rsidP="00D32FB4">
      <w:pPr>
        <w:pStyle w:val="NoSpacing"/>
        <w:spacing w:line="360" w:lineRule="auto"/>
        <w:ind w:firstLine="540"/>
        <w:jc w:val="both"/>
        <w:rPr>
          <w:rFonts w:ascii="Abel" w:hAnsi="Abel" w:cs="Arial"/>
          <w:color w:val="000000"/>
          <w:lang w:val="en-US"/>
        </w:rPr>
      </w:pPr>
      <w:r w:rsidRPr="00D32FB4">
        <w:rPr>
          <w:rFonts w:ascii="Abel" w:hAnsi="Abel" w:cs="Arial"/>
          <w:color w:val="000000"/>
        </w:rPr>
        <w:t>Sejak angkatan yang masuk tahun 1980,  kurikulum PS Teknik Elektro FTUH “dipecah” pada semester 4 menjadi 2 (dua) Sub-Program Studi, yaitu Teknik Tenaga Listrik (TTL) dan Teknik Telekomunikasi Elektronika (TTE). 15 tahun kemudian, pada tahun 1995,  PS Teknik Elektro FTUH yang saat itu telah menjadi Jurusan Teknik Elektro, “dimekarkan” menjadi 3 (tiga) konsentrasi, yaitu Konsentrasi Teknik Energi Listrik (TEL), Teknik Telekomunikasi dan Sistem Informasi (TT&amp;SI) dan Teknik Komputer, Kendali dan Elektronika (TKKE). Pemisahan kurikulum tetap dilaksanakan pada semester 4. Kurikulum 1995 ini telah berjalan selama 20 tahun dengan revisi setiap 5 (lima) tahun sekali. Pada tahun 2015 - sesuai dengan struktur organisasi baru Universitas Hasanuddin yang sudah menjadi PTN-BH - lembaga “konsentrasi” dihapuskan, sehingga struktur kurikulum harus dirombak total.</w:t>
      </w:r>
      <w:r w:rsidRPr="00D32FB4">
        <w:rPr>
          <w:rFonts w:ascii="Abel" w:hAnsi="Abel" w:cs="Arial"/>
          <w:color w:val="000000"/>
          <w:lang w:val="en-US"/>
        </w:rPr>
        <w:t xml:space="preserve"> Di </w:t>
      </w:r>
      <w:proofErr w:type="spellStart"/>
      <w:r w:rsidRPr="00D32FB4">
        <w:rPr>
          <w:rFonts w:ascii="Abel" w:hAnsi="Abel" w:cs="Arial"/>
          <w:color w:val="000000"/>
          <w:lang w:val="en-US"/>
        </w:rPr>
        <w:t>Tahun</w:t>
      </w:r>
      <w:proofErr w:type="spellEnd"/>
      <w:r w:rsidRPr="00D32FB4">
        <w:rPr>
          <w:rFonts w:ascii="Abel" w:hAnsi="Abel" w:cs="Arial"/>
          <w:color w:val="000000"/>
          <w:lang w:val="en-US"/>
        </w:rPr>
        <w:t xml:space="preserve"> 2016 </w:t>
      </w:r>
      <w:proofErr w:type="spellStart"/>
      <w:r w:rsidRPr="00D32FB4">
        <w:rPr>
          <w:rFonts w:ascii="Abel" w:hAnsi="Abel" w:cs="Arial"/>
          <w:color w:val="000000"/>
          <w:lang w:val="en-US"/>
        </w:rPr>
        <w:t>diterapkan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kurikulum</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berbasis</w:t>
      </w:r>
      <w:proofErr w:type="spellEnd"/>
      <w:r w:rsidRPr="00D32FB4">
        <w:rPr>
          <w:rFonts w:ascii="Abel" w:hAnsi="Abel" w:cs="Arial"/>
          <w:color w:val="000000"/>
          <w:lang w:val="en-US"/>
        </w:rPr>
        <w:t xml:space="preserve"> R&amp;D yang </w:t>
      </w:r>
      <w:proofErr w:type="spellStart"/>
      <w:r w:rsidRPr="00D32FB4">
        <w:rPr>
          <w:rFonts w:ascii="Abel" w:hAnsi="Abel" w:cs="Arial"/>
          <w:color w:val="000000"/>
          <w:lang w:val="en-US"/>
        </w:rPr>
        <w:t>terdiri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dari</w:t>
      </w:r>
      <w:proofErr w:type="spellEnd"/>
      <w:r w:rsidRPr="00D32FB4">
        <w:rPr>
          <w:rFonts w:ascii="Abel" w:hAnsi="Abel" w:cs="Arial"/>
          <w:color w:val="000000"/>
          <w:lang w:val="en-US"/>
        </w:rPr>
        <w:t xml:space="preserve"> 4 (</w:t>
      </w:r>
      <w:proofErr w:type="spellStart"/>
      <w:r w:rsidRPr="00D32FB4">
        <w:rPr>
          <w:rFonts w:ascii="Abel" w:hAnsi="Abel" w:cs="Arial"/>
          <w:color w:val="000000"/>
          <w:lang w:val="en-US"/>
        </w:rPr>
        <w:t>empat</w:t>
      </w:r>
      <w:proofErr w:type="spellEnd"/>
      <w:r w:rsidRPr="00D32FB4">
        <w:rPr>
          <w:rFonts w:ascii="Abel" w:hAnsi="Abel" w:cs="Arial"/>
          <w:color w:val="000000"/>
          <w:lang w:val="en-US"/>
        </w:rPr>
        <w:t xml:space="preserve">) semester </w:t>
      </w:r>
      <w:proofErr w:type="spellStart"/>
      <w:r w:rsidRPr="00D32FB4">
        <w:rPr>
          <w:rFonts w:ascii="Abel" w:hAnsi="Abel" w:cs="Arial"/>
          <w:color w:val="000000"/>
          <w:lang w:val="en-US"/>
        </w:rPr>
        <w:t>pembelajaran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mata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kuliah</w:t>
      </w:r>
      <w:proofErr w:type="spellEnd"/>
      <w:r w:rsidRPr="00D32FB4">
        <w:rPr>
          <w:rFonts w:ascii="Abel" w:hAnsi="Abel" w:cs="Arial"/>
          <w:color w:val="000000"/>
          <w:lang w:val="en-US"/>
        </w:rPr>
        <w:t xml:space="preserve"> fundamental dan 2 (</w:t>
      </w:r>
      <w:proofErr w:type="spellStart"/>
      <w:r w:rsidRPr="00D32FB4">
        <w:rPr>
          <w:rFonts w:ascii="Abel" w:hAnsi="Abel" w:cs="Arial"/>
          <w:color w:val="000000"/>
          <w:lang w:val="en-US"/>
        </w:rPr>
        <w:t>dua</w:t>
      </w:r>
      <w:proofErr w:type="spellEnd"/>
      <w:r w:rsidRPr="00D32FB4">
        <w:rPr>
          <w:rFonts w:ascii="Abel" w:hAnsi="Abel" w:cs="Arial"/>
          <w:color w:val="000000"/>
          <w:lang w:val="en-US"/>
        </w:rPr>
        <w:t xml:space="preserve">) semester </w:t>
      </w:r>
      <w:proofErr w:type="spellStart"/>
      <w:r w:rsidRPr="00D32FB4">
        <w:rPr>
          <w:rFonts w:ascii="Abel" w:hAnsi="Abel" w:cs="Arial"/>
          <w:color w:val="000000"/>
          <w:lang w:val="en-US"/>
        </w:rPr>
        <w:t>paket</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mata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kuliah</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pilihan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untuk</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mengembangkan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kompetensi</w:t>
      </w:r>
      <w:proofErr w:type="spellEnd"/>
      <w:r w:rsidRPr="00D32FB4">
        <w:rPr>
          <w:rFonts w:ascii="Abel" w:hAnsi="Abel" w:cs="Arial"/>
          <w:color w:val="000000"/>
          <w:lang w:val="en-US"/>
        </w:rPr>
        <w:t>, dan 2 (</w:t>
      </w:r>
      <w:proofErr w:type="spellStart"/>
      <w:r w:rsidRPr="00D32FB4">
        <w:rPr>
          <w:rFonts w:ascii="Abel" w:hAnsi="Abel" w:cs="Arial"/>
          <w:color w:val="000000"/>
          <w:lang w:val="en-US"/>
        </w:rPr>
        <w:t>dua</w:t>
      </w:r>
      <w:proofErr w:type="spellEnd"/>
      <w:r w:rsidRPr="00D32FB4">
        <w:rPr>
          <w:rFonts w:ascii="Abel" w:hAnsi="Abel" w:cs="Arial"/>
          <w:color w:val="000000"/>
          <w:lang w:val="en-US"/>
        </w:rPr>
        <w:t xml:space="preserve">) semester </w:t>
      </w:r>
      <w:proofErr w:type="spellStart"/>
      <w:r w:rsidRPr="00D32FB4">
        <w:rPr>
          <w:rFonts w:ascii="Abel" w:hAnsi="Abel" w:cs="Arial"/>
          <w:color w:val="000000"/>
          <w:lang w:val="en-US"/>
        </w:rPr>
        <w:t>akhir</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berbasis</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laboratorium</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atau</w:t>
      </w:r>
      <w:proofErr w:type="spellEnd"/>
      <w:r w:rsidRPr="00D32FB4">
        <w:rPr>
          <w:rFonts w:ascii="Abel" w:hAnsi="Abel" w:cs="Arial"/>
          <w:color w:val="000000"/>
          <w:lang w:val="en-US"/>
        </w:rPr>
        <w:t xml:space="preserve"> R&amp;D.</w:t>
      </w:r>
    </w:p>
    <w:p w14:paraId="48DBFE17" w14:textId="77777777" w:rsidR="00D32FB4" w:rsidRPr="00D32FB4" w:rsidRDefault="00D32FB4" w:rsidP="00D32FB4">
      <w:pPr>
        <w:pStyle w:val="NoSpacing"/>
        <w:spacing w:line="360" w:lineRule="auto"/>
        <w:ind w:firstLine="540"/>
        <w:jc w:val="both"/>
        <w:rPr>
          <w:rFonts w:ascii="Abel" w:hAnsi="Abel" w:cs="Arial"/>
          <w:color w:val="000000"/>
        </w:rPr>
      </w:pPr>
      <w:proofErr w:type="spellStart"/>
      <w:r w:rsidRPr="00D32FB4">
        <w:rPr>
          <w:rFonts w:ascii="Abel" w:hAnsi="Abel" w:cs="Arial"/>
          <w:color w:val="000000"/>
          <w:lang w:val="en-US"/>
        </w:rPr>
        <w:t>Sejak</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tahun</w:t>
      </w:r>
      <w:proofErr w:type="spellEnd"/>
      <w:r w:rsidRPr="00D32FB4">
        <w:rPr>
          <w:rFonts w:ascii="Abel" w:hAnsi="Abel" w:cs="Arial"/>
          <w:color w:val="000000"/>
          <w:lang w:val="en-US"/>
        </w:rPr>
        <w:t xml:space="preserve"> 2011 </w:t>
      </w:r>
      <w:proofErr w:type="spellStart"/>
      <w:r w:rsidRPr="00D32FB4">
        <w:rPr>
          <w:rFonts w:ascii="Abel" w:hAnsi="Abel" w:cs="Arial"/>
          <w:color w:val="000000"/>
          <w:lang w:val="en-US"/>
        </w:rPr>
        <w:t>hingga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saat</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ini</w:t>
      </w:r>
      <w:proofErr w:type="spellEnd"/>
      <w:r w:rsidRPr="00D32FB4">
        <w:rPr>
          <w:rFonts w:ascii="Abel" w:hAnsi="Abel" w:cs="Arial"/>
          <w:color w:val="000000"/>
          <w:lang w:val="en-US"/>
        </w:rPr>
        <w:t xml:space="preserve"> </w:t>
      </w:r>
      <w:r w:rsidRPr="00D32FB4">
        <w:rPr>
          <w:rFonts w:ascii="Abel" w:hAnsi="Abel" w:cs="Arial"/>
          <w:color w:val="000000"/>
        </w:rPr>
        <w:t xml:space="preserve">PS Teknik Elektro FTUH telah ter-akreditasi A, sebelumnya dua kali berturut-turut ter-akreditasi B. Dalam sejarahnya yang panjang,  PS Teknik Elektro FTUH sudah melahirkan Program Studi (Teknik) Informatika yang sekarang sudah ter-akreditasi </w:t>
      </w:r>
      <w:r w:rsidRPr="00D32FB4">
        <w:rPr>
          <w:rFonts w:ascii="Abel" w:hAnsi="Abel" w:cs="Arial"/>
          <w:color w:val="000000"/>
          <w:lang w:val="en-US"/>
        </w:rPr>
        <w:t xml:space="preserve">A. </w:t>
      </w:r>
      <w:r w:rsidRPr="00D32FB4">
        <w:rPr>
          <w:rFonts w:ascii="Abel" w:hAnsi="Abel" w:cs="Arial"/>
          <w:color w:val="000000"/>
        </w:rPr>
        <w:t xml:space="preserve">Program S2 Magister Teknik Elektro juga sudah ter-akreditasi </w:t>
      </w:r>
      <w:r w:rsidRPr="00D32FB4">
        <w:rPr>
          <w:rFonts w:ascii="Abel" w:hAnsi="Abel" w:cs="Arial"/>
          <w:color w:val="000000"/>
          <w:lang w:val="en-US"/>
        </w:rPr>
        <w:t>A</w:t>
      </w:r>
      <w:r w:rsidRPr="00D32FB4">
        <w:rPr>
          <w:rFonts w:ascii="Abel" w:hAnsi="Abel" w:cs="Arial"/>
          <w:color w:val="000000"/>
        </w:rPr>
        <w:t xml:space="preserve">, sedangkan usulan Program S3 Doktor Teknik Elektro </w:t>
      </w:r>
      <w:r w:rsidRPr="00D32FB4">
        <w:rPr>
          <w:rFonts w:ascii="Abel" w:hAnsi="Abel" w:cs="Arial"/>
          <w:color w:val="000000"/>
          <w:lang w:val="en-US"/>
        </w:rPr>
        <w:t xml:space="preserve">yang </w:t>
      </w:r>
      <w:proofErr w:type="spellStart"/>
      <w:r w:rsidRPr="00D32FB4">
        <w:rPr>
          <w:rFonts w:ascii="Abel" w:hAnsi="Abel" w:cs="Arial"/>
          <w:color w:val="000000"/>
          <w:lang w:val="en-US"/>
        </w:rPr>
        <w:t>disetujui</w:t>
      </w:r>
      <w:proofErr w:type="spellEnd"/>
      <w:r w:rsidRPr="00D32FB4">
        <w:rPr>
          <w:rFonts w:ascii="Abel" w:hAnsi="Abel" w:cs="Arial"/>
          <w:color w:val="000000"/>
          <w:lang w:val="en-US"/>
        </w:rPr>
        <w:t xml:space="preserve"> pada </w:t>
      </w:r>
      <w:proofErr w:type="spellStart"/>
      <w:r w:rsidRPr="00D32FB4">
        <w:rPr>
          <w:rFonts w:ascii="Abel" w:hAnsi="Abel" w:cs="Arial"/>
          <w:color w:val="000000"/>
          <w:lang w:val="en-US"/>
        </w:rPr>
        <w:lastRenderedPageBreak/>
        <w:t>awal</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tahun</w:t>
      </w:r>
      <w:proofErr w:type="spellEnd"/>
      <w:r w:rsidRPr="00D32FB4">
        <w:rPr>
          <w:rFonts w:ascii="Abel" w:hAnsi="Abel" w:cs="Arial"/>
          <w:color w:val="000000"/>
          <w:lang w:val="en-US"/>
        </w:rPr>
        <w:t xml:space="preserve"> 2016 </w:t>
      </w:r>
      <w:proofErr w:type="spellStart"/>
      <w:r w:rsidRPr="00D32FB4">
        <w:rPr>
          <w:rFonts w:ascii="Abel" w:hAnsi="Abel" w:cs="Arial"/>
          <w:color w:val="000000"/>
          <w:lang w:val="en-US"/>
        </w:rPr>
        <w:t>telah</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terakreditasi</w:t>
      </w:r>
      <w:proofErr w:type="spellEnd"/>
      <w:r w:rsidRPr="00D32FB4">
        <w:rPr>
          <w:rFonts w:ascii="Abel" w:hAnsi="Abel" w:cs="Arial"/>
          <w:color w:val="000000"/>
          <w:lang w:val="en-US"/>
        </w:rPr>
        <w:t xml:space="preserve"> B. PS Teknik </w:t>
      </w:r>
      <w:proofErr w:type="spellStart"/>
      <w:r w:rsidRPr="00D32FB4">
        <w:rPr>
          <w:rFonts w:ascii="Abel" w:hAnsi="Abel" w:cs="Arial"/>
          <w:color w:val="000000"/>
          <w:lang w:val="en-US"/>
        </w:rPr>
        <w:t>Elektro</w:t>
      </w:r>
      <w:proofErr w:type="spellEnd"/>
      <w:r w:rsidRPr="00D32FB4">
        <w:rPr>
          <w:rFonts w:ascii="Abel" w:hAnsi="Abel" w:cs="Arial"/>
          <w:color w:val="000000"/>
          <w:lang w:val="en-US"/>
        </w:rPr>
        <w:t xml:space="preserve"> FTUH b</w:t>
      </w:r>
      <w:r w:rsidRPr="00D32FB4">
        <w:rPr>
          <w:rFonts w:ascii="Abel" w:hAnsi="Abel" w:cs="Arial"/>
          <w:color w:val="000000"/>
        </w:rPr>
        <w:t>eberapa kali pernah menyelenggarakan program Diploma bekerja-sama dengan berbagai instansi dan BUMN, antara lain Program D1 dengan PT. PLN (Persero), Program D3 dan S1 (Ekstensi) dengan PT. Telkom (Tbk), Program D3 Teknik Komputer dan Jaringan (TKJ) dengan Depdiknas, dan lain-lain.</w:t>
      </w:r>
    </w:p>
    <w:p w14:paraId="6C361D8E" w14:textId="34E3B4AB" w:rsidR="00D32FB4" w:rsidRDefault="00D32FB4" w:rsidP="00D32FB4">
      <w:pPr>
        <w:pStyle w:val="Header"/>
        <w:spacing w:after="240" w:line="360" w:lineRule="auto"/>
        <w:ind w:firstLine="547"/>
        <w:jc w:val="both"/>
        <w:rPr>
          <w:rFonts w:ascii="Abel" w:hAnsi="Abel" w:cs="Arial"/>
          <w:color w:val="000000"/>
          <w:sz w:val="24"/>
          <w:szCs w:val="24"/>
        </w:rPr>
      </w:pPr>
      <w:r w:rsidRPr="00D32FB4">
        <w:rPr>
          <w:rFonts w:ascii="Abel" w:hAnsi="Abel" w:cs="Arial"/>
          <w:color w:val="000000"/>
          <w:sz w:val="24"/>
          <w:szCs w:val="24"/>
        </w:rPr>
        <w:tab/>
      </w:r>
      <w:proofErr w:type="spellStart"/>
      <w:r w:rsidRPr="00D32FB4">
        <w:rPr>
          <w:rFonts w:ascii="Abel" w:hAnsi="Abel" w:cs="Arial"/>
          <w:color w:val="000000"/>
          <w:sz w:val="24"/>
          <w:szCs w:val="24"/>
        </w:rPr>
        <w:t>Selain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kerjasama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dalam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penyelenggaraan</w:t>
      </w:r>
      <w:proofErr w:type="spellEnd"/>
      <w:r w:rsidRPr="00D32FB4">
        <w:rPr>
          <w:rFonts w:ascii="Abel" w:hAnsi="Abel" w:cs="Arial"/>
          <w:color w:val="000000"/>
          <w:sz w:val="24"/>
          <w:szCs w:val="24"/>
        </w:rPr>
        <w:t xml:space="preserve"> program </w:t>
      </w:r>
      <w:proofErr w:type="spellStart"/>
      <w:r w:rsidRPr="00D32FB4">
        <w:rPr>
          <w:rFonts w:ascii="Abel" w:hAnsi="Abel" w:cs="Arial"/>
          <w:color w:val="000000"/>
          <w:sz w:val="24"/>
          <w:szCs w:val="24"/>
        </w:rPr>
        <w:t>pendidikan</w:t>
      </w:r>
      <w:proofErr w:type="spellEnd"/>
      <w:r w:rsidRPr="00D32FB4">
        <w:rPr>
          <w:rFonts w:ascii="Abel" w:hAnsi="Abel" w:cs="Arial"/>
          <w:color w:val="000000"/>
          <w:sz w:val="24"/>
          <w:szCs w:val="24"/>
        </w:rPr>
        <w:t xml:space="preserve">, PS Teknik </w:t>
      </w:r>
      <w:proofErr w:type="spellStart"/>
      <w:r w:rsidRPr="00D32FB4">
        <w:rPr>
          <w:rFonts w:ascii="Abel" w:hAnsi="Abel" w:cs="Arial"/>
          <w:color w:val="000000"/>
          <w:sz w:val="24"/>
          <w:szCs w:val="24"/>
        </w:rPr>
        <w:t>Elektro</w:t>
      </w:r>
      <w:proofErr w:type="spellEnd"/>
      <w:r w:rsidRPr="00D32FB4">
        <w:rPr>
          <w:rFonts w:ascii="Abel" w:hAnsi="Abel" w:cs="Arial"/>
          <w:color w:val="000000"/>
          <w:sz w:val="24"/>
          <w:szCs w:val="24"/>
        </w:rPr>
        <w:t xml:space="preserve"> FTUH juga </w:t>
      </w:r>
      <w:proofErr w:type="spellStart"/>
      <w:r w:rsidRPr="00D32FB4">
        <w:rPr>
          <w:rFonts w:ascii="Abel" w:hAnsi="Abel" w:cs="Arial"/>
          <w:color w:val="000000"/>
          <w:sz w:val="24"/>
          <w:szCs w:val="24"/>
        </w:rPr>
        <w:t>bekerja-sama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berbagai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pihak</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dalam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bidang</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penelitian</w:t>
      </w:r>
      <w:proofErr w:type="spellEnd"/>
      <w:r w:rsidRPr="00D32FB4">
        <w:rPr>
          <w:rFonts w:ascii="Abel" w:hAnsi="Abel" w:cs="Arial"/>
          <w:color w:val="000000"/>
          <w:sz w:val="24"/>
          <w:szCs w:val="24"/>
        </w:rPr>
        <w:t xml:space="preserve"> dan </w:t>
      </w:r>
      <w:proofErr w:type="spellStart"/>
      <w:r w:rsidRPr="00D32FB4">
        <w:rPr>
          <w:rFonts w:ascii="Abel" w:hAnsi="Abel" w:cs="Arial"/>
          <w:color w:val="000000"/>
          <w:sz w:val="24"/>
          <w:szCs w:val="24"/>
        </w:rPr>
        <w:t>pengabdian</w:t>
      </w:r>
      <w:proofErr w:type="spellEnd"/>
      <w:r w:rsidRPr="00D32FB4">
        <w:rPr>
          <w:rFonts w:ascii="Abel" w:hAnsi="Abel" w:cs="Arial"/>
          <w:color w:val="000000"/>
          <w:sz w:val="24"/>
          <w:szCs w:val="24"/>
        </w:rPr>
        <w:t xml:space="preserve"> pada </w:t>
      </w:r>
      <w:proofErr w:type="spellStart"/>
      <w:r w:rsidRPr="00D32FB4">
        <w:rPr>
          <w:rFonts w:ascii="Abel" w:hAnsi="Abel" w:cs="Arial"/>
          <w:color w:val="000000"/>
          <w:sz w:val="24"/>
          <w:szCs w:val="24"/>
        </w:rPr>
        <w:t>masyarakat</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antara</w:t>
      </w:r>
      <w:proofErr w:type="spellEnd"/>
      <w:r w:rsidRPr="00D32FB4">
        <w:rPr>
          <w:rFonts w:ascii="Abel" w:hAnsi="Abel" w:cs="Arial"/>
          <w:color w:val="000000"/>
          <w:sz w:val="24"/>
          <w:szCs w:val="24"/>
        </w:rPr>
        <w:t xml:space="preserve"> lain yang </w:t>
      </w:r>
      <w:proofErr w:type="spellStart"/>
      <w:r w:rsidRPr="00D32FB4">
        <w:rPr>
          <w:rFonts w:ascii="Abel" w:hAnsi="Abel" w:cs="Arial"/>
          <w:color w:val="000000"/>
          <w:sz w:val="24"/>
          <w:szCs w:val="24"/>
        </w:rPr>
        <w:t>telah</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berlangsung</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bertahun-tahun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adalah</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kerjasama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penelitian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Kementerian </w:t>
      </w:r>
      <w:proofErr w:type="spellStart"/>
      <w:r w:rsidRPr="00D32FB4">
        <w:rPr>
          <w:rFonts w:ascii="Abel" w:hAnsi="Abel" w:cs="Arial"/>
          <w:color w:val="000000"/>
          <w:sz w:val="24"/>
          <w:szCs w:val="24"/>
        </w:rPr>
        <w:t>Komunikasi</w:t>
      </w:r>
      <w:proofErr w:type="spellEnd"/>
      <w:r w:rsidRPr="00D32FB4">
        <w:rPr>
          <w:rFonts w:ascii="Abel" w:hAnsi="Abel" w:cs="Arial"/>
          <w:color w:val="000000"/>
          <w:sz w:val="24"/>
          <w:szCs w:val="24"/>
        </w:rPr>
        <w:t xml:space="preserve"> dan </w:t>
      </w:r>
      <w:proofErr w:type="spellStart"/>
      <w:r w:rsidRPr="00D32FB4">
        <w:rPr>
          <w:rFonts w:ascii="Abel" w:hAnsi="Abel" w:cs="Arial"/>
          <w:color w:val="000000"/>
          <w:sz w:val="24"/>
          <w:szCs w:val="24"/>
        </w:rPr>
        <w:t>Informatika</w:t>
      </w:r>
      <w:proofErr w:type="spellEnd"/>
      <w:r w:rsidRPr="00D32FB4">
        <w:rPr>
          <w:rFonts w:ascii="Abel" w:hAnsi="Abel" w:cs="Arial"/>
          <w:color w:val="000000"/>
          <w:sz w:val="24"/>
          <w:szCs w:val="24"/>
        </w:rPr>
        <w:t xml:space="preserve">. Kerjasama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berbagai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pihak</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baik</w:t>
      </w:r>
      <w:proofErr w:type="spellEnd"/>
      <w:r w:rsidRPr="00D32FB4">
        <w:rPr>
          <w:rFonts w:ascii="Abel" w:hAnsi="Abel" w:cs="Arial"/>
          <w:color w:val="000000"/>
          <w:sz w:val="24"/>
          <w:szCs w:val="24"/>
        </w:rPr>
        <w:t xml:space="preserve"> di internal Universitas </w:t>
      </w:r>
      <w:proofErr w:type="spellStart"/>
      <w:r w:rsidRPr="00D32FB4">
        <w:rPr>
          <w:rFonts w:ascii="Abel" w:hAnsi="Abel" w:cs="Arial"/>
          <w:color w:val="000000"/>
          <w:sz w:val="24"/>
          <w:szCs w:val="24"/>
        </w:rPr>
        <w:t>Hasanuddin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mau</w:t>
      </w:r>
      <w:proofErr w:type="spellEnd"/>
      <w:r w:rsidRPr="00D32FB4">
        <w:rPr>
          <w:rFonts w:ascii="Abel" w:hAnsi="Abel" w:cs="Arial"/>
          <w:color w:val="000000"/>
          <w:sz w:val="24"/>
          <w:szCs w:val="24"/>
        </w:rPr>
        <w:t xml:space="preserve"> pun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pihak</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luar</w:t>
      </w:r>
      <w:proofErr w:type="spellEnd"/>
      <w:r w:rsidRPr="00D32FB4">
        <w:rPr>
          <w:rFonts w:ascii="Abel" w:hAnsi="Abel" w:cs="Arial"/>
          <w:color w:val="000000"/>
          <w:sz w:val="24"/>
          <w:szCs w:val="24"/>
        </w:rPr>
        <w:t xml:space="preserve">, juga </w:t>
      </w:r>
      <w:proofErr w:type="spellStart"/>
      <w:r w:rsidRPr="00D32FB4">
        <w:rPr>
          <w:rFonts w:ascii="Abel" w:hAnsi="Abel" w:cs="Arial"/>
          <w:color w:val="000000"/>
          <w:sz w:val="24"/>
          <w:szCs w:val="24"/>
        </w:rPr>
        <w:t>dilaksanakan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secara</w:t>
      </w:r>
      <w:proofErr w:type="spellEnd"/>
      <w:r w:rsidRPr="00D32FB4">
        <w:rPr>
          <w:rFonts w:ascii="Abel" w:hAnsi="Abel" w:cs="Arial"/>
          <w:color w:val="000000"/>
          <w:sz w:val="24"/>
          <w:szCs w:val="24"/>
        </w:rPr>
        <w:t xml:space="preserve"> individual </w:t>
      </w:r>
      <w:proofErr w:type="spellStart"/>
      <w:r w:rsidRPr="00D32FB4">
        <w:rPr>
          <w:rFonts w:ascii="Abel" w:hAnsi="Abel" w:cs="Arial"/>
          <w:color w:val="000000"/>
          <w:sz w:val="24"/>
          <w:szCs w:val="24"/>
        </w:rPr>
        <w:t>atau</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ber-kelompok</w:t>
      </w:r>
      <w:proofErr w:type="spellEnd"/>
      <w:r w:rsidRPr="00D32FB4">
        <w:rPr>
          <w:rFonts w:ascii="Abel" w:hAnsi="Abel" w:cs="Arial"/>
          <w:color w:val="000000"/>
          <w:sz w:val="24"/>
          <w:szCs w:val="24"/>
        </w:rPr>
        <w:t xml:space="preserve"> oleh masing-masing </w:t>
      </w:r>
      <w:proofErr w:type="spellStart"/>
      <w:r w:rsidRPr="00D32FB4">
        <w:rPr>
          <w:rFonts w:ascii="Abel" w:hAnsi="Abel" w:cs="Arial"/>
          <w:color w:val="000000"/>
          <w:sz w:val="24"/>
          <w:szCs w:val="24"/>
        </w:rPr>
        <w:t>anggota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staf</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pengajar</w:t>
      </w:r>
      <w:proofErr w:type="spellEnd"/>
      <w:r w:rsidRPr="00D32FB4">
        <w:rPr>
          <w:rFonts w:ascii="Abel" w:hAnsi="Abel" w:cs="Arial"/>
          <w:color w:val="000000"/>
          <w:sz w:val="24"/>
          <w:szCs w:val="24"/>
        </w:rPr>
        <w:t xml:space="preserve"> PS Teknik </w:t>
      </w:r>
      <w:proofErr w:type="spellStart"/>
      <w:r w:rsidRPr="00D32FB4">
        <w:rPr>
          <w:rFonts w:ascii="Abel" w:hAnsi="Abel" w:cs="Arial"/>
          <w:color w:val="000000"/>
          <w:sz w:val="24"/>
          <w:szCs w:val="24"/>
        </w:rPr>
        <w:t>Elektro</w:t>
      </w:r>
      <w:proofErr w:type="spellEnd"/>
      <w:r w:rsidRPr="00D32FB4">
        <w:rPr>
          <w:rFonts w:ascii="Abel" w:hAnsi="Abel" w:cs="Arial"/>
          <w:color w:val="000000"/>
          <w:sz w:val="24"/>
          <w:szCs w:val="24"/>
        </w:rPr>
        <w:t xml:space="preserve"> FTUH, </w:t>
      </w:r>
      <w:proofErr w:type="spellStart"/>
      <w:r w:rsidRPr="00D32FB4">
        <w:rPr>
          <w:rFonts w:ascii="Abel" w:hAnsi="Abel" w:cs="Arial"/>
          <w:color w:val="000000"/>
          <w:sz w:val="24"/>
          <w:szCs w:val="24"/>
        </w:rPr>
        <w:t>dalam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berbagai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kegiatan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pengajaran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penelitian</w:t>
      </w:r>
      <w:proofErr w:type="spellEnd"/>
      <w:r w:rsidRPr="00D32FB4">
        <w:rPr>
          <w:rFonts w:ascii="Abel" w:hAnsi="Abel" w:cs="Arial"/>
          <w:color w:val="000000"/>
          <w:sz w:val="24"/>
          <w:szCs w:val="24"/>
        </w:rPr>
        <w:t xml:space="preserve"> dan </w:t>
      </w:r>
      <w:proofErr w:type="spellStart"/>
      <w:r w:rsidRPr="00D32FB4">
        <w:rPr>
          <w:rFonts w:ascii="Abel" w:hAnsi="Abel" w:cs="Arial"/>
          <w:color w:val="000000"/>
          <w:sz w:val="24"/>
          <w:szCs w:val="24"/>
        </w:rPr>
        <w:t>pengabdian</w:t>
      </w:r>
      <w:proofErr w:type="spellEnd"/>
      <w:r w:rsidRPr="00D32FB4">
        <w:rPr>
          <w:rFonts w:ascii="Abel" w:hAnsi="Abel" w:cs="Arial"/>
          <w:color w:val="000000"/>
          <w:sz w:val="24"/>
          <w:szCs w:val="24"/>
        </w:rPr>
        <w:t xml:space="preserve"> pada </w:t>
      </w:r>
      <w:proofErr w:type="spellStart"/>
      <w:r w:rsidRPr="00D32FB4">
        <w:rPr>
          <w:rFonts w:ascii="Abel" w:hAnsi="Abel" w:cs="Arial"/>
          <w:color w:val="000000"/>
          <w:sz w:val="24"/>
          <w:szCs w:val="24"/>
        </w:rPr>
        <w:t>masyarakat</w:t>
      </w:r>
      <w:proofErr w:type="spellEnd"/>
      <w:r w:rsidRPr="00D32FB4">
        <w:rPr>
          <w:rFonts w:ascii="Abel" w:hAnsi="Abel" w:cs="Arial"/>
          <w:color w:val="000000"/>
          <w:sz w:val="24"/>
          <w:szCs w:val="24"/>
        </w:rPr>
        <w:t>.</w:t>
      </w:r>
    </w:p>
    <w:p w14:paraId="198683FC" w14:textId="77777777" w:rsidR="00D32FB4" w:rsidRDefault="00D32FB4" w:rsidP="00FF1FF4">
      <w:pPr>
        <w:pStyle w:val="Heading1"/>
        <w:spacing w:after="0" w:line="360" w:lineRule="auto"/>
        <w:jc w:val="both"/>
      </w:pPr>
      <w:bookmarkStart w:id="2" w:name="_Toc61265463"/>
      <w:r>
        <w:t xml:space="preserve">1.2 </w:t>
      </w:r>
      <w:proofErr w:type="spellStart"/>
      <w:r>
        <w:t>Visi</w:t>
      </w:r>
      <w:proofErr w:type="spellEnd"/>
      <w:r>
        <w:t xml:space="preserve"> </w:t>
      </w:r>
      <w:proofErr w:type="spellStart"/>
      <w:r>
        <w:t>Keilmuan</w:t>
      </w:r>
      <w:bookmarkEnd w:id="2"/>
      <w:proofErr w:type="spellEnd"/>
    </w:p>
    <w:p w14:paraId="1BE0A489" w14:textId="77777777" w:rsidR="00D32FB4" w:rsidRPr="00D32FB4" w:rsidRDefault="00D32FB4" w:rsidP="00D32FB4">
      <w:pPr>
        <w:spacing w:after="0"/>
        <w:jc w:val="center"/>
        <w:rPr>
          <w:rFonts w:ascii="Abel" w:hAnsi="Abel"/>
          <w:i/>
          <w:iCs/>
          <w:noProof/>
          <w:szCs w:val="24"/>
        </w:rPr>
      </w:pPr>
      <w:r w:rsidRPr="00D32FB4">
        <w:rPr>
          <w:rFonts w:ascii="Abel" w:hAnsi="Abel" w:cs="Arial"/>
          <w:b/>
          <w:bCs/>
          <w:i/>
          <w:iCs/>
          <w:color w:val="000000"/>
          <w:szCs w:val="24"/>
        </w:rPr>
        <w:t xml:space="preserve">Pusat </w:t>
      </w:r>
      <w:proofErr w:type="spellStart"/>
      <w:r w:rsidRPr="00D32FB4">
        <w:rPr>
          <w:rFonts w:ascii="Abel" w:hAnsi="Abel" w:cs="Arial"/>
          <w:b/>
          <w:bCs/>
          <w:i/>
          <w:iCs/>
          <w:color w:val="000000"/>
          <w:szCs w:val="24"/>
        </w:rPr>
        <w:t>Unggulan</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dalam</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pendidikan</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penelitian</w:t>
      </w:r>
      <w:proofErr w:type="spellEnd"/>
      <w:r w:rsidRPr="00D32FB4">
        <w:rPr>
          <w:rFonts w:ascii="Abel" w:hAnsi="Abel" w:cs="Arial"/>
          <w:b/>
          <w:bCs/>
          <w:i/>
          <w:iCs/>
          <w:color w:val="000000"/>
          <w:szCs w:val="24"/>
        </w:rPr>
        <w:t xml:space="preserve"> dan </w:t>
      </w:r>
      <w:proofErr w:type="spellStart"/>
      <w:r w:rsidRPr="00D32FB4">
        <w:rPr>
          <w:rFonts w:ascii="Abel" w:hAnsi="Abel" w:cs="Arial"/>
          <w:b/>
          <w:bCs/>
          <w:i/>
          <w:iCs/>
          <w:color w:val="000000"/>
          <w:szCs w:val="24"/>
        </w:rPr>
        <w:t>penerapan</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ilmu</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teknik</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elektro</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bidang</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energi</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kontrol</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elektonika</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komputer</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telekomunikasi</w:t>
      </w:r>
      <w:proofErr w:type="spellEnd"/>
      <w:r w:rsidRPr="00D32FB4">
        <w:rPr>
          <w:rFonts w:ascii="Abel" w:hAnsi="Abel" w:cs="Arial"/>
          <w:b/>
          <w:bCs/>
          <w:i/>
          <w:iCs/>
          <w:color w:val="000000"/>
          <w:szCs w:val="24"/>
        </w:rPr>
        <w:t xml:space="preserve">, dan </w:t>
      </w:r>
      <w:proofErr w:type="spellStart"/>
      <w:r w:rsidRPr="00D32FB4">
        <w:rPr>
          <w:rFonts w:ascii="Abel" w:hAnsi="Abel" w:cs="Arial"/>
          <w:b/>
          <w:bCs/>
          <w:i/>
          <w:iCs/>
          <w:color w:val="000000"/>
          <w:szCs w:val="24"/>
        </w:rPr>
        <w:t>informasi</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berlandaskan</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Benua</w:t>
      </w:r>
      <w:proofErr w:type="spellEnd"/>
      <w:r w:rsidRPr="00D32FB4">
        <w:rPr>
          <w:rFonts w:ascii="Abel" w:hAnsi="Abel" w:cs="Arial"/>
          <w:b/>
          <w:bCs/>
          <w:i/>
          <w:iCs/>
          <w:color w:val="000000"/>
          <w:szCs w:val="24"/>
        </w:rPr>
        <w:t xml:space="preserve"> </w:t>
      </w:r>
      <w:proofErr w:type="spellStart"/>
      <w:r w:rsidRPr="00D32FB4">
        <w:rPr>
          <w:rFonts w:ascii="Abel" w:hAnsi="Abel" w:cs="Arial"/>
          <w:b/>
          <w:bCs/>
          <w:i/>
          <w:iCs/>
          <w:color w:val="000000"/>
          <w:szCs w:val="24"/>
        </w:rPr>
        <w:t>Maritim</w:t>
      </w:r>
      <w:proofErr w:type="spellEnd"/>
      <w:r w:rsidRPr="00D32FB4">
        <w:rPr>
          <w:rFonts w:ascii="Abel" w:hAnsi="Abel" w:cs="Arial"/>
          <w:b/>
          <w:bCs/>
          <w:i/>
          <w:iCs/>
          <w:color w:val="000000"/>
          <w:szCs w:val="24"/>
        </w:rPr>
        <w:t xml:space="preserve"> Indonesia </w:t>
      </w:r>
      <w:proofErr w:type="spellStart"/>
      <w:r w:rsidRPr="00D32FB4">
        <w:rPr>
          <w:rFonts w:ascii="Abel" w:hAnsi="Abel" w:cs="Arial"/>
          <w:b/>
          <w:bCs/>
          <w:i/>
          <w:iCs/>
          <w:color w:val="000000"/>
          <w:szCs w:val="24"/>
        </w:rPr>
        <w:t>tahun</w:t>
      </w:r>
      <w:proofErr w:type="spellEnd"/>
      <w:r w:rsidRPr="00D32FB4">
        <w:rPr>
          <w:rFonts w:ascii="Abel" w:hAnsi="Abel" w:cs="Arial"/>
          <w:b/>
          <w:bCs/>
          <w:i/>
          <w:iCs/>
          <w:color w:val="000000"/>
          <w:szCs w:val="24"/>
        </w:rPr>
        <w:t xml:space="preserve"> 2025</w:t>
      </w:r>
    </w:p>
    <w:p w14:paraId="1414E1D5" w14:textId="77777777" w:rsidR="00D32FB4" w:rsidRPr="00D32FB4" w:rsidRDefault="00D32FB4" w:rsidP="00D32FB4">
      <w:pPr>
        <w:jc w:val="center"/>
        <w:rPr>
          <w:rFonts w:ascii="Abel" w:hAnsi="Abel"/>
          <w:szCs w:val="24"/>
        </w:rPr>
      </w:pPr>
    </w:p>
    <w:p w14:paraId="0028557D" w14:textId="77777777" w:rsidR="00D32FB4" w:rsidRPr="00D32FB4" w:rsidRDefault="00D32FB4" w:rsidP="00D32FB4">
      <w:pPr>
        <w:pStyle w:val="NoSpacing"/>
        <w:spacing w:line="360" w:lineRule="auto"/>
        <w:jc w:val="both"/>
        <w:rPr>
          <w:rFonts w:ascii="Abel" w:hAnsi="Abel" w:cs="Arial"/>
          <w:color w:val="000000"/>
        </w:rPr>
      </w:pPr>
      <w:r w:rsidRPr="00D32FB4">
        <w:rPr>
          <w:rFonts w:ascii="Abel" w:hAnsi="Abel" w:cs="Arial"/>
          <w:color w:val="000000"/>
        </w:rPr>
        <w:t xml:space="preserve">VISI ini menyatakan secara eksplisit bahwa PS Teknik Elektro FTUH tidak lagi hanya menginginkan menjadi sekedar penghasil lulusan atau pemasok tenaga-kerja yang </w:t>
      </w:r>
      <w:r w:rsidRPr="00D32FB4">
        <w:rPr>
          <w:rFonts w:ascii="Abel" w:hAnsi="Abel" w:cs="Arial"/>
          <w:b/>
          <w:bCs/>
          <w:color w:val="000000"/>
        </w:rPr>
        <w:t>kompeten</w:t>
      </w:r>
      <w:r w:rsidRPr="00D32FB4">
        <w:rPr>
          <w:rFonts w:ascii="Abel" w:hAnsi="Abel" w:cs="Arial"/>
          <w:color w:val="000000"/>
        </w:rPr>
        <w:t xml:space="preserve"> saja, tapi lebih dari itu, PS Teknik Elektro FTUH juga menginginkan untuk menjadi </w:t>
      </w:r>
      <w:r w:rsidRPr="00D32FB4">
        <w:rPr>
          <w:rFonts w:ascii="Abel" w:hAnsi="Abel" w:cs="Arial"/>
          <w:b/>
          <w:bCs/>
          <w:color w:val="000000"/>
        </w:rPr>
        <w:t>kontributor</w:t>
      </w:r>
      <w:r w:rsidRPr="00D32FB4">
        <w:rPr>
          <w:rFonts w:ascii="Abel" w:hAnsi="Abel" w:cs="Arial"/>
          <w:color w:val="000000"/>
        </w:rPr>
        <w:t xml:space="preserve"> aktif dalam pengembangan ilmu-pengetahuan dan teknologi, khususnya dalam bidang Teknik Elektro. </w:t>
      </w:r>
      <w:proofErr w:type="spellStart"/>
      <w:r w:rsidRPr="00D32FB4">
        <w:rPr>
          <w:rFonts w:ascii="Abel" w:hAnsi="Abel" w:cs="Arial"/>
          <w:color w:val="000000"/>
          <w:lang w:val="en-US"/>
        </w:rPr>
        <w:t>Mengacu</w:t>
      </w:r>
      <w:proofErr w:type="spellEnd"/>
      <w:r w:rsidRPr="00D32FB4">
        <w:rPr>
          <w:rFonts w:ascii="Abel" w:hAnsi="Abel" w:cs="Arial"/>
          <w:color w:val="000000"/>
          <w:lang w:val="en-US"/>
        </w:rPr>
        <w:t xml:space="preserve"> pada </w:t>
      </w:r>
      <w:proofErr w:type="spellStart"/>
      <w:r w:rsidRPr="00D32FB4">
        <w:rPr>
          <w:rFonts w:ascii="Abel" w:hAnsi="Abel" w:cs="Arial"/>
          <w:color w:val="000000"/>
          <w:lang w:val="en-US"/>
        </w:rPr>
        <w:t>Kurikulum</w:t>
      </w:r>
      <w:proofErr w:type="spellEnd"/>
      <w:r w:rsidRPr="00D32FB4">
        <w:rPr>
          <w:rFonts w:ascii="Abel" w:hAnsi="Abel" w:cs="Arial"/>
          <w:color w:val="000000"/>
          <w:lang w:val="en-US"/>
        </w:rPr>
        <w:t xml:space="preserve"> 2016 </w:t>
      </w:r>
      <w:proofErr w:type="spellStart"/>
      <w:r w:rsidRPr="00D32FB4">
        <w:rPr>
          <w:rFonts w:ascii="Abel" w:hAnsi="Abel" w:cs="Arial"/>
          <w:color w:val="000000"/>
          <w:lang w:val="en-US"/>
        </w:rPr>
        <w:t>dengan</w:t>
      </w:r>
      <w:proofErr w:type="spellEnd"/>
      <w:r w:rsidRPr="00D32FB4">
        <w:rPr>
          <w:rFonts w:ascii="Abel" w:hAnsi="Abel" w:cs="Arial"/>
          <w:color w:val="000000"/>
          <w:lang w:val="en-US"/>
        </w:rPr>
        <w:t xml:space="preserve"> </w:t>
      </w:r>
      <w:r w:rsidRPr="00D32FB4">
        <w:rPr>
          <w:rFonts w:ascii="Abel" w:hAnsi="Abel" w:cs="Arial"/>
          <w:i/>
          <w:iCs/>
          <w:color w:val="000000"/>
          <w:lang w:val="en-US"/>
        </w:rPr>
        <w:t>tagline</w:t>
      </w:r>
      <w:r w:rsidRPr="00D32FB4">
        <w:rPr>
          <w:rFonts w:ascii="Abel" w:hAnsi="Abel" w:cs="Arial"/>
          <w:color w:val="000000"/>
          <w:lang w:val="en-US"/>
        </w:rPr>
        <w:t xml:space="preserve"> </w:t>
      </w:r>
      <w:r w:rsidRPr="00D32FB4">
        <w:rPr>
          <w:rFonts w:ascii="Abel" w:hAnsi="Abel" w:cs="Arial"/>
          <w:color w:val="000000"/>
        </w:rPr>
        <w:t>“</w:t>
      </w:r>
      <w:r w:rsidRPr="00D32FB4">
        <w:rPr>
          <w:rFonts w:ascii="Abel" w:hAnsi="Abel" w:cs="Arial"/>
          <w:i/>
          <w:iCs/>
          <w:color w:val="000000"/>
        </w:rPr>
        <w:t>dari Kompetensi ke Kontribusi</w:t>
      </w:r>
      <w:r w:rsidRPr="00D32FB4">
        <w:rPr>
          <w:rFonts w:ascii="Abel" w:hAnsi="Abel" w:cs="Arial"/>
          <w:color w:val="000000"/>
        </w:rPr>
        <w:t>”</w:t>
      </w:r>
      <w:r w:rsidRPr="00D32FB4">
        <w:rPr>
          <w:rFonts w:ascii="Abel" w:hAnsi="Abel" w:cs="Arial"/>
          <w:color w:val="000000"/>
          <w:lang w:val="en-US"/>
        </w:rPr>
        <w:t xml:space="preserve"> </w:t>
      </w:r>
      <w:proofErr w:type="spellStart"/>
      <w:r w:rsidRPr="00D32FB4">
        <w:rPr>
          <w:rFonts w:ascii="Abel" w:hAnsi="Abel" w:cs="Arial"/>
          <w:color w:val="000000"/>
          <w:lang w:val="en-US"/>
        </w:rPr>
        <w:t>disusun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Kurikulum</w:t>
      </w:r>
      <w:proofErr w:type="spellEnd"/>
      <w:r w:rsidRPr="00D32FB4">
        <w:rPr>
          <w:rFonts w:ascii="Abel" w:hAnsi="Abel" w:cs="Arial"/>
          <w:color w:val="000000"/>
          <w:lang w:val="en-US"/>
        </w:rPr>
        <w:t xml:space="preserve"> 2021 yang </w:t>
      </w:r>
      <w:proofErr w:type="spellStart"/>
      <w:r w:rsidRPr="00D32FB4">
        <w:rPr>
          <w:rFonts w:ascii="Abel" w:hAnsi="Abel" w:cs="Arial"/>
          <w:color w:val="000000"/>
          <w:lang w:val="en-US"/>
        </w:rPr>
        <w:t>menjadi</w:t>
      </w:r>
      <w:proofErr w:type="spellEnd"/>
      <w:r w:rsidRPr="00D32FB4">
        <w:rPr>
          <w:rFonts w:ascii="Abel" w:hAnsi="Abel" w:cs="Arial"/>
          <w:color w:val="000000"/>
          <w:lang w:val="en-US"/>
        </w:rPr>
        <w:t xml:space="preserve"> salah </w:t>
      </w:r>
      <w:proofErr w:type="spellStart"/>
      <w:r w:rsidRPr="00D32FB4">
        <w:rPr>
          <w:rFonts w:ascii="Abel" w:hAnsi="Abel" w:cs="Arial"/>
          <w:color w:val="000000"/>
          <w:lang w:val="en-US"/>
        </w:rPr>
        <w:t>satu</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langkah</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mendukung</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terwujudnya</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visi</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tersebut</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dengan</w:t>
      </w:r>
      <w:proofErr w:type="spellEnd"/>
      <w:r w:rsidRPr="00D32FB4">
        <w:rPr>
          <w:rFonts w:ascii="Abel" w:hAnsi="Abel" w:cs="Arial"/>
          <w:color w:val="000000"/>
          <w:lang w:val="en-US"/>
        </w:rPr>
        <w:t xml:space="preserve"> </w:t>
      </w:r>
      <w:proofErr w:type="spellStart"/>
      <w:r w:rsidRPr="00D32FB4">
        <w:rPr>
          <w:rFonts w:ascii="Abel" w:hAnsi="Abel" w:cs="Arial"/>
          <w:color w:val="000000"/>
          <w:lang w:val="en-US"/>
        </w:rPr>
        <w:t>mengintegrasikan</w:t>
      </w:r>
      <w:proofErr w:type="spellEnd"/>
      <w:r w:rsidRPr="00D32FB4">
        <w:rPr>
          <w:rFonts w:ascii="Abel" w:hAnsi="Abel" w:cs="Arial"/>
          <w:color w:val="000000"/>
        </w:rPr>
        <w:t xml:space="preserve"> ketiga Dharma Perguruan Tinggi dalam kurikulum sehingga memberi kesempatan lebih luas kepada </w:t>
      </w:r>
      <w:proofErr w:type="spellStart"/>
      <w:r w:rsidRPr="00D32FB4">
        <w:rPr>
          <w:rFonts w:ascii="Abel" w:hAnsi="Abel" w:cs="Arial"/>
          <w:color w:val="000000"/>
          <w:lang w:val="en-US"/>
        </w:rPr>
        <w:t>dosen</w:t>
      </w:r>
      <w:proofErr w:type="spellEnd"/>
      <w:r w:rsidRPr="00D32FB4">
        <w:rPr>
          <w:rFonts w:ascii="Abel" w:hAnsi="Abel" w:cs="Arial"/>
          <w:color w:val="000000"/>
          <w:lang w:val="en-US"/>
        </w:rPr>
        <w:t xml:space="preserve"> dan </w:t>
      </w:r>
      <w:r w:rsidRPr="00D32FB4">
        <w:rPr>
          <w:rFonts w:ascii="Abel" w:hAnsi="Abel" w:cs="Arial"/>
          <w:color w:val="000000"/>
        </w:rPr>
        <w:t xml:space="preserve">mahasiswa untuk membuktikan </w:t>
      </w:r>
      <w:r w:rsidRPr="00D32FB4">
        <w:rPr>
          <w:rFonts w:ascii="Abel" w:hAnsi="Abel" w:cs="Arial"/>
          <w:b/>
          <w:bCs/>
          <w:color w:val="000000"/>
        </w:rPr>
        <w:t>kompetensi</w:t>
      </w:r>
      <w:r w:rsidRPr="00D32FB4">
        <w:rPr>
          <w:rFonts w:ascii="Abel" w:hAnsi="Abel" w:cs="Arial"/>
          <w:color w:val="000000"/>
        </w:rPr>
        <w:t xml:space="preserve">-nya dalam bentuk </w:t>
      </w:r>
      <w:r w:rsidRPr="00D32FB4">
        <w:rPr>
          <w:rFonts w:ascii="Abel" w:hAnsi="Abel" w:cs="Arial"/>
          <w:b/>
          <w:bCs/>
          <w:color w:val="000000"/>
        </w:rPr>
        <w:t>kontribusi</w:t>
      </w:r>
      <w:r w:rsidRPr="00D32FB4">
        <w:rPr>
          <w:rFonts w:ascii="Abel" w:hAnsi="Abel" w:cs="Arial"/>
          <w:color w:val="000000"/>
        </w:rPr>
        <w:t xml:space="preserve"> nyata kepada pengembangan ilmu-pengetahuan dan teknologi. Kontribusi </w:t>
      </w:r>
      <w:r w:rsidRPr="00D32FB4">
        <w:rPr>
          <w:rFonts w:ascii="Abel" w:hAnsi="Abel" w:cs="Arial"/>
          <w:color w:val="000000"/>
        </w:rPr>
        <w:lastRenderedPageBreak/>
        <w:t>nyata diwujudkan dalam bentuk karya ilmiah yang dipublikasikan, karya inovasi yang bermanfaat, karya rancang-bangun, bahkan paten dan lisensi produk, dan lain-lain.</w:t>
      </w:r>
    </w:p>
    <w:p w14:paraId="1E96E109" w14:textId="26F4411D" w:rsidR="00D32FB4" w:rsidRDefault="00D32FB4" w:rsidP="00D32FB4">
      <w:pPr>
        <w:pStyle w:val="Header"/>
        <w:spacing w:after="120" w:line="360" w:lineRule="auto"/>
        <w:jc w:val="both"/>
        <w:rPr>
          <w:rFonts w:ascii="Abel" w:hAnsi="Abel" w:cs="Arial"/>
          <w:color w:val="000000"/>
          <w:sz w:val="24"/>
          <w:szCs w:val="24"/>
        </w:rPr>
      </w:pPr>
      <w:proofErr w:type="spellStart"/>
      <w:r w:rsidRPr="00D32FB4">
        <w:rPr>
          <w:rFonts w:ascii="Abel" w:hAnsi="Abel" w:cs="Arial"/>
          <w:color w:val="000000"/>
          <w:sz w:val="24"/>
          <w:szCs w:val="24"/>
        </w:rPr>
        <w:t>Benua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Maritim</w:t>
      </w:r>
      <w:proofErr w:type="spellEnd"/>
      <w:r w:rsidRPr="00D32FB4">
        <w:rPr>
          <w:rFonts w:ascii="Abel" w:hAnsi="Abel" w:cs="Arial"/>
          <w:color w:val="000000"/>
          <w:sz w:val="24"/>
          <w:szCs w:val="24"/>
        </w:rPr>
        <w:t xml:space="preserve"> Indonesia (BMI) yang </w:t>
      </w:r>
      <w:proofErr w:type="spellStart"/>
      <w:r w:rsidRPr="00D32FB4">
        <w:rPr>
          <w:rFonts w:ascii="Abel" w:hAnsi="Abel" w:cs="Arial"/>
          <w:color w:val="000000"/>
          <w:sz w:val="24"/>
          <w:szCs w:val="24"/>
        </w:rPr>
        <w:t>digunakan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sebagai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landasan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pengembangan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insani</w:t>
      </w:r>
      <w:proofErr w:type="spellEnd"/>
      <w:r w:rsidRPr="00D32FB4">
        <w:rPr>
          <w:rFonts w:ascii="Abel" w:hAnsi="Abel" w:cs="Arial"/>
          <w:color w:val="000000"/>
          <w:sz w:val="24"/>
          <w:szCs w:val="24"/>
        </w:rPr>
        <w:t xml:space="preserve"> dan IPTEKSBUD oleh UNHAS </w:t>
      </w:r>
      <w:proofErr w:type="spellStart"/>
      <w:r w:rsidRPr="00D32FB4">
        <w:rPr>
          <w:rFonts w:ascii="Abel" w:hAnsi="Abel" w:cs="Arial"/>
          <w:color w:val="000000"/>
          <w:sz w:val="24"/>
          <w:szCs w:val="24"/>
        </w:rPr>
        <w:t>dimaknakan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sebagai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suatu</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kesatuan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alamiah</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antara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darat</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laut</w:t>
      </w:r>
      <w:proofErr w:type="spellEnd"/>
      <w:r w:rsidRPr="00D32FB4">
        <w:rPr>
          <w:rFonts w:ascii="Abel" w:hAnsi="Abel" w:cs="Arial"/>
          <w:color w:val="000000"/>
          <w:sz w:val="24"/>
          <w:szCs w:val="24"/>
        </w:rPr>
        <w:t xml:space="preserve">, dan </w:t>
      </w:r>
      <w:proofErr w:type="spellStart"/>
      <w:r w:rsidRPr="00D32FB4">
        <w:rPr>
          <w:rFonts w:ascii="Abel" w:hAnsi="Abel" w:cs="Arial"/>
          <w:color w:val="000000"/>
          <w:sz w:val="24"/>
          <w:szCs w:val="24"/>
        </w:rPr>
        <w:t>dirgantara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Entitas</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ini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tertata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secara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unik</w:t>
      </w:r>
      <w:proofErr w:type="spellEnd"/>
      <w:r w:rsidRPr="00D32FB4">
        <w:rPr>
          <w:rFonts w:ascii="Abel" w:hAnsi="Abel" w:cs="Arial"/>
          <w:color w:val="000000"/>
          <w:sz w:val="24"/>
          <w:szCs w:val="24"/>
        </w:rPr>
        <w:t xml:space="preserve"> dan </w:t>
      </w:r>
      <w:proofErr w:type="spellStart"/>
      <w:r w:rsidRPr="00D32FB4">
        <w:rPr>
          <w:rFonts w:ascii="Abel" w:hAnsi="Abel" w:cs="Arial"/>
          <w:color w:val="000000"/>
          <w:sz w:val="24"/>
          <w:szCs w:val="24"/>
        </w:rPr>
        <w:t>menampilkan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ciri-ciri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benua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dengan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karakteristik</w:t>
      </w:r>
      <w:proofErr w:type="spellEnd"/>
      <w:r w:rsidRPr="00D32FB4">
        <w:rPr>
          <w:rFonts w:ascii="Abel" w:hAnsi="Abel" w:cs="Arial"/>
          <w:color w:val="000000"/>
          <w:sz w:val="24"/>
          <w:szCs w:val="24"/>
        </w:rPr>
        <w:t xml:space="preserve"> yang </w:t>
      </w:r>
      <w:proofErr w:type="spellStart"/>
      <w:r w:rsidRPr="00D32FB4">
        <w:rPr>
          <w:rFonts w:ascii="Abel" w:hAnsi="Abel" w:cs="Arial"/>
          <w:color w:val="000000"/>
          <w:sz w:val="24"/>
          <w:szCs w:val="24"/>
        </w:rPr>
        <w:t>khas</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dari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sudut</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pandang</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iklim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keadaan</w:t>
      </w:r>
      <w:proofErr w:type="spellEnd"/>
      <w:r w:rsidRPr="00D32FB4">
        <w:rPr>
          <w:rFonts w:ascii="Abel" w:hAnsi="Abel" w:cs="Arial"/>
          <w:color w:val="000000"/>
          <w:sz w:val="24"/>
          <w:szCs w:val="24"/>
        </w:rPr>
        <w:t xml:space="preserve"> air, </w:t>
      </w:r>
      <w:proofErr w:type="spellStart"/>
      <w:r w:rsidRPr="00D32FB4">
        <w:rPr>
          <w:rFonts w:ascii="Abel" w:hAnsi="Abel" w:cs="Arial"/>
          <w:color w:val="000000"/>
          <w:sz w:val="24"/>
          <w:szCs w:val="24"/>
        </w:rPr>
        <w:t>tatanan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kerak</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bumi</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keanekaragaman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hayati</w:t>
      </w:r>
      <w:proofErr w:type="spellEnd"/>
      <w:r w:rsidRPr="00D32FB4">
        <w:rPr>
          <w:rFonts w:ascii="Abel" w:hAnsi="Abel" w:cs="Arial"/>
          <w:color w:val="000000"/>
          <w:sz w:val="24"/>
          <w:szCs w:val="24"/>
        </w:rPr>
        <w:t xml:space="preserve"> (</w:t>
      </w:r>
      <w:r w:rsidRPr="00D32FB4">
        <w:rPr>
          <w:rFonts w:ascii="Abel" w:hAnsi="Abel" w:cs="Arial"/>
          <w:i/>
          <w:iCs/>
          <w:color w:val="000000"/>
          <w:sz w:val="24"/>
          <w:szCs w:val="24"/>
        </w:rPr>
        <w:t>biodiversity</w:t>
      </w:r>
      <w:r w:rsidRPr="00D32FB4">
        <w:rPr>
          <w:rFonts w:ascii="Abel" w:hAnsi="Abel" w:cs="Arial"/>
          <w:color w:val="000000"/>
          <w:sz w:val="24"/>
          <w:szCs w:val="24"/>
        </w:rPr>
        <w:t xml:space="preserve">) </w:t>
      </w:r>
      <w:proofErr w:type="spellStart"/>
      <w:r w:rsidRPr="00D32FB4">
        <w:rPr>
          <w:rFonts w:ascii="Abel" w:hAnsi="Abel" w:cs="Arial"/>
          <w:color w:val="000000"/>
          <w:sz w:val="24"/>
          <w:szCs w:val="24"/>
        </w:rPr>
        <w:t>serta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tatanan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sosial</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budaya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dimuat</w:t>
      </w:r>
      <w:proofErr w:type="spellEnd"/>
      <w:r w:rsidRPr="00D32FB4">
        <w:rPr>
          <w:rFonts w:ascii="Abel" w:hAnsi="Abel" w:cs="Arial"/>
          <w:color w:val="000000"/>
          <w:sz w:val="24"/>
          <w:szCs w:val="24"/>
        </w:rPr>
        <w:t xml:space="preserve"> di </w:t>
      </w:r>
      <w:proofErr w:type="spellStart"/>
      <w:r w:rsidRPr="00D32FB4">
        <w:rPr>
          <w:rFonts w:ascii="Abel" w:hAnsi="Abel" w:cs="Arial"/>
          <w:color w:val="000000"/>
          <w:sz w:val="24"/>
          <w:szCs w:val="24"/>
        </w:rPr>
        <w:t>dalam</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Buku</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Rencana</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Pengembangan</w:t>
      </w:r>
      <w:proofErr w:type="spellEnd"/>
      <w:r w:rsidRPr="00D32FB4">
        <w:rPr>
          <w:rFonts w:ascii="Abel" w:hAnsi="Abel" w:cs="Arial"/>
          <w:color w:val="000000"/>
          <w:sz w:val="24"/>
          <w:szCs w:val="24"/>
        </w:rPr>
        <w:t xml:space="preserve"> </w:t>
      </w:r>
      <w:proofErr w:type="spellStart"/>
      <w:r w:rsidRPr="00D32FB4">
        <w:rPr>
          <w:rFonts w:ascii="Abel" w:hAnsi="Abel" w:cs="Arial"/>
          <w:color w:val="000000"/>
          <w:sz w:val="24"/>
          <w:szCs w:val="24"/>
        </w:rPr>
        <w:t>Unhas</w:t>
      </w:r>
      <w:proofErr w:type="spellEnd"/>
      <w:r w:rsidRPr="00D32FB4">
        <w:rPr>
          <w:rFonts w:ascii="Abel" w:hAnsi="Abel" w:cs="Arial"/>
          <w:color w:val="000000"/>
          <w:sz w:val="24"/>
          <w:szCs w:val="24"/>
        </w:rPr>
        <w:t xml:space="preserve"> 2030).</w:t>
      </w:r>
    </w:p>
    <w:p w14:paraId="529BFB99" w14:textId="77777777" w:rsidR="00FF1FF4" w:rsidRDefault="00FF1FF4" w:rsidP="00FF1FF4">
      <w:pPr>
        <w:pStyle w:val="Heading1"/>
        <w:jc w:val="both"/>
      </w:pPr>
      <w:bookmarkStart w:id="3" w:name="_Toc61265464"/>
      <w:r>
        <w:t xml:space="preserve">1.3 </w:t>
      </w:r>
      <w:proofErr w:type="spellStart"/>
      <w:r>
        <w:t>Misi</w:t>
      </w:r>
      <w:proofErr w:type="spellEnd"/>
      <w:r>
        <w:t xml:space="preserve"> Program </w:t>
      </w:r>
      <w:proofErr w:type="spellStart"/>
      <w:r>
        <w:t>Studi</w:t>
      </w:r>
      <w:bookmarkEnd w:id="3"/>
      <w:proofErr w:type="spellEnd"/>
    </w:p>
    <w:p w14:paraId="450FFA51" w14:textId="77777777" w:rsidR="00FF1FF4" w:rsidRPr="00CD0060" w:rsidRDefault="00FF1FF4" w:rsidP="00FF1FF4">
      <w:pPr>
        <w:pStyle w:val="BodyText"/>
        <w:numPr>
          <w:ilvl w:val="0"/>
          <w:numId w:val="7"/>
        </w:numPr>
        <w:tabs>
          <w:tab w:val="clear" w:pos="720"/>
          <w:tab w:val="num" w:pos="1080"/>
        </w:tabs>
        <w:spacing w:after="0" w:line="360" w:lineRule="auto"/>
        <w:ind w:left="1080" w:hanging="450"/>
        <w:jc w:val="both"/>
        <w:rPr>
          <w:rFonts w:ascii="Abel" w:hAnsi="Abel" w:cs="Arial"/>
          <w:color w:val="000000"/>
        </w:rPr>
      </w:pPr>
      <w:proofErr w:type="spellStart"/>
      <w:r w:rsidRPr="00CD0060">
        <w:rPr>
          <w:rFonts w:ascii="Abel" w:hAnsi="Abel" w:cs="Arial"/>
          <w:color w:val="000000"/>
          <w:lang w:val="en-US"/>
        </w:rPr>
        <w:t>Menghasilkan</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lulusan</w:t>
      </w:r>
      <w:proofErr w:type="spellEnd"/>
      <w:r w:rsidRPr="00CD0060">
        <w:rPr>
          <w:rFonts w:ascii="Abel" w:hAnsi="Abel" w:cs="Arial"/>
          <w:color w:val="000000"/>
          <w:lang w:val="en-US"/>
        </w:rPr>
        <w:t xml:space="preserve"> yang </w:t>
      </w:r>
      <w:proofErr w:type="spellStart"/>
      <w:r w:rsidRPr="00CD0060">
        <w:rPr>
          <w:rFonts w:ascii="Abel" w:hAnsi="Abel" w:cs="Arial"/>
          <w:color w:val="000000"/>
          <w:lang w:val="en-US"/>
        </w:rPr>
        <w:t>memiliki</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sikap</w:t>
      </w:r>
      <w:proofErr w:type="spellEnd"/>
      <w:r w:rsidRPr="00CD0060">
        <w:rPr>
          <w:rFonts w:ascii="Abel" w:hAnsi="Abel" w:cs="Arial"/>
          <w:color w:val="000000"/>
          <w:lang w:val="en-US"/>
        </w:rPr>
        <w:t xml:space="preserve"> dan tata </w:t>
      </w:r>
      <w:proofErr w:type="spellStart"/>
      <w:r w:rsidRPr="00CD0060">
        <w:rPr>
          <w:rFonts w:ascii="Abel" w:hAnsi="Abel" w:cs="Arial"/>
          <w:color w:val="000000"/>
          <w:lang w:val="en-US"/>
        </w:rPr>
        <w:t>nilai</w:t>
      </w:r>
      <w:proofErr w:type="spellEnd"/>
      <w:r w:rsidRPr="00CD0060">
        <w:rPr>
          <w:rFonts w:ascii="Abel" w:hAnsi="Abel" w:cs="Arial"/>
          <w:color w:val="000000"/>
          <w:lang w:val="en-US"/>
        </w:rPr>
        <w:t xml:space="preserve"> yang </w:t>
      </w:r>
      <w:proofErr w:type="spellStart"/>
      <w:r w:rsidRPr="00CD0060">
        <w:rPr>
          <w:rFonts w:ascii="Abel" w:hAnsi="Abel" w:cs="Arial"/>
          <w:color w:val="000000"/>
          <w:lang w:val="en-US"/>
        </w:rPr>
        <w:t>baik</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memiliki</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keterampilan</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umum</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keterampilan</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khusus</w:t>
      </w:r>
      <w:proofErr w:type="spellEnd"/>
      <w:r w:rsidRPr="00CD0060">
        <w:rPr>
          <w:rFonts w:ascii="Abel" w:hAnsi="Abel" w:cs="Arial"/>
          <w:color w:val="000000"/>
          <w:lang w:val="en-US"/>
        </w:rPr>
        <w:t xml:space="preserve">, dan </w:t>
      </w:r>
      <w:proofErr w:type="spellStart"/>
      <w:r w:rsidRPr="00CD0060">
        <w:rPr>
          <w:rFonts w:ascii="Abel" w:hAnsi="Abel" w:cs="Arial"/>
          <w:color w:val="000000"/>
          <w:lang w:val="en-US"/>
        </w:rPr>
        <w:t>pengetahuan</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dalam</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bidang</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elektro</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serta</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mampu</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mengembangkan</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pengetahuan</w:t>
      </w:r>
      <w:proofErr w:type="spellEnd"/>
      <w:r w:rsidRPr="00CD0060">
        <w:rPr>
          <w:rFonts w:ascii="Abel" w:hAnsi="Abel" w:cs="Arial"/>
          <w:color w:val="000000"/>
          <w:lang w:val="en-US"/>
        </w:rPr>
        <w:t xml:space="preserve"> dan </w:t>
      </w:r>
      <w:proofErr w:type="spellStart"/>
      <w:r w:rsidRPr="00CD0060">
        <w:rPr>
          <w:rFonts w:ascii="Abel" w:hAnsi="Abel" w:cs="Arial"/>
          <w:color w:val="000000"/>
          <w:lang w:val="en-US"/>
        </w:rPr>
        <w:t>keterampilan</w:t>
      </w:r>
      <w:proofErr w:type="spellEnd"/>
      <w:r w:rsidRPr="00CD0060">
        <w:rPr>
          <w:rFonts w:ascii="Abel" w:hAnsi="Abel" w:cs="Arial"/>
          <w:color w:val="000000"/>
          <w:lang w:val="en-US"/>
        </w:rPr>
        <w:t xml:space="preserve"> yang </w:t>
      </w:r>
      <w:proofErr w:type="spellStart"/>
      <w:r w:rsidRPr="00CD0060">
        <w:rPr>
          <w:rFonts w:ascii="Abel" w:hAnsi="Abel" w:cs="Arial"/>
          <w:color w:val="000000"/>
          <w:lang w:val="en-US"/>
        </w:rPr>
        <w:t>dimiliki</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secara</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mandiri</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kreatif</w:t>
      </w:r>
      <w:proofErr w:type="spellEnd"/>
      <w:r w:rsidRPr="00CD0060">
        <w:rPr>
          <w:rFonts w:ascii="Abel" w:hAnsi="Abel" w:cs="Arial"/>
          <w:color w:val="000000"/>
          <w:lang w:val="en-US"/>
        </w:rPr>
        <w:t xml:space="preserve">, dan </w:t>
      </w:r>
      <w:proofErr w:type="spellStart"/>
      <w:r w:rsidRPr="00CD0060">
        <w:rPr>
          <w:rFonts w:ascii="Abel" w:hAnsi="Abel" w:cs="Arial"/>
          <w:color w:val="000000"/>
          <w:lang w:val="en-US"/>
        </w:rPr>
        <w:t>inovatif</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dalam</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mengikuti</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kemajuan</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perkembangan</w:t>
      </w:r>
      <w:proofErr w:type="spellEnd"/>
      <w:r w:rsidRPr="00CD0060">
        <w:rPr>
          <w:rFonts w:ascii="Abel" w:hAnsi="Abel" w:cs="Arial"/>
          <w:color w:val="000000"/>
          <w:lang w:val="en-US"/>
        </w:rPr>
        <w:t xml:space="preserve"> </w:t>
      </w:r>
      <w:proofErr w:type="spellStart"/>
      <w:r w:rsidRPr="00CD0060">
        <w:rPr>
          <w:rFonts w:ascii="Abel" w:hAnsi="Abel" w:cs="Arial"/>
          <w:color w:val="000000"/>
          <w:lang w:val="en-US"/>
        </w:rPr>
        <w:t>teknologi</w:t>
      </w:r>
      <w:proofErr w:type="spellEnd"/>
    </w:p>
    <w:p w14:paraId="1102D82F" w14:textId="77777777" w:rsidR="00FF1FF4" w:rsidRPr="00CD0060" w:rsidRDefault="00FF1FF4" w:rsidP="00FF1FF4">
      <w:pPr>
        <w:pStyle w:val="BodyText"/>
        <w:numPr>
          <w:ilvl w:val="0"/>
          <w:numId w:val="7"/>
        </w:numPr>
        <w:tabs>
          <w:tab w:val="clear" w:pos="720"/>
          <w:tab w:val="num" w:pos="1080"/>
        </w:tabs>
        <w:spacing w:after="0" w:line="360" w:lineRule="auto"/>
        <w:ind w:left="1080" w:hanging="450"/>
        <w:jc w:val="both"/>
        <w:rPr>
          <w:rFonts w:ascii="Abel" w:hAnsi="Abel" w:cs="Arial"/>
          <w:color w:val="000000"/>
        </w:rPr>
      </w:pPr>
      <w:proofErr w:type="spellStart"/>
      <w:r>
        <w:rPr>
          <w:rFonts w:ascii="Abel" w:hAnsi="Abel" w:cs="Arial"/>
          <w:color w:val="000000"/>
          <w:lang w:val="en-US"/>
        </w:rPr>
        <w:t>Menghasilkan</w:t>
      </w:r>
      <w:proofErr w:type="spellEnd"/>
      <w:r>
        <w:rPr>
          <w:rFonts w:ascii="Abel" w:hAnsi="Abel" w:cs="Arial"/>
          <w:color w:val="000000"/>
          <w:lang w:val="en-US"/>
        </w:rPr>
        <w:t xml:space="preserve"> </w:t>
      </w:r>
      <w:proofErr w:type="spellStart"/>
      <w:r>
        <w:rPr>
          <w:rFonts w:ascii="Abel" w:hAnsi="Abel" w:cs="Arial"/>
          <w:color w:val="000000"/>
          <w:lang w:val="en-US"/>
        </w:rPr>
        <w:t>karya-karya</w:t>
      </w:r>
      <w:proofErr w:type="spellEnd"/>
      <w:r>
        <w:rPr>
          <w:rFonts w:ascii="Abel" w:hAnsi="Abel" w:cs="Arial"/>
          <w:color w:val="000000"/>
          <w:lang w:val="en-US"/>
        </w:rPr>
        <w:t xml:space="preserve"> </w:t>
      </w:r>
      <w:proofErr w:type="spellStart"/>
      <w:r>
        <w:rPr>
          <w:rFonts w:ascii="Abel" w:hAnsi="Abel" w:cs="Arial"/>
          <w:color w:val="000000"/>
          <w:lang w:val="en-US"/>
        </w:rPr>
        <w:t>ilmiah</w:t>
      </w:r>
      <w:proofErr w:type="spellEnd"/>
      <w:r>
        <w:rPr>
          <w:rFonts w:ascii="Abel" w:hAnsi="Abel" w:cs="Arial"/>
          <w:color w:val="000000"/>
          <w:lang w:val="en-US"/>
        </w:rPr>
        <w:t xml:space="preserve"> di </w:t>
      </w:r>
      <w:proofErr w:type="spellStart"/>
      <w:r>
        <w:rPr>
          <w:rFonts w:ascii="Abel" w:hAnsi="Abel" w:cs="Arial"/>
          <w:color w:val="000000"/>
          <w:lang w:val="en-US"/>
        </w:rPr>
        <w:t>bidang</w:t>
      </w:r>
      <w:proofErr w:type="spellEnd"/>
      <w:r>
        <w:rPr>
          <w:rFonts w:ascii="Abel" w:hAnsi="Abel" w:cs="Arial"/>
          <w:color w:val="000000"/>
          <w:lang w:val="en-US"/>
        </w:rPr>
        <w:t xml:space="preserve"> </w:t>
      </w:r>
      <w:proofErr w:type="spellStart"/>
      <w:r>
        <w:rPr>
          <w:rFonts w:ascii="Abel" w:hAnsi="Abel" w:cs="Arial"/>
          <w:color w:val="000000"/>
          <w:lang w:val="en-US"/>
        </w:rPr>
        <w:t>elektro</w:t>
      </w:r>
      <w:proofErr w:type="spellEnd"/>
      <w:r>
        <w:rPr>
          <w:rFonts w:ascii="Abel" w:hAnsi="Abel" w:cs="Arial"/>
          <w:color w:val="000000"/>
          <w:lang w:val="en-US"/>
        </w:rPr>
        <w:t xml:space="preserve"> </w:t>
      </w:r>
      <w:proofErr w:type="spellStart"/>
      <w:r>
        <w:rPr>
          <w:rFonts w:ascii="Abel" w:hAnsi="Abel" w:cs="Arial"/>
          <w:color w:val="000000"/>
          <w:lang w:val="en-US"/>
        </w:rPr>
        <w:t>berbasis</w:t>
      </w:r>
      <w:proofErr w:type="spellEnd"/>
      <w:r>
        <w:rPr>
          <w:rFonts w:ascii="Abel" w:hAnsi="Abel" w:cs="Arial"/>
          <w:color w:val="000000"/>
          <w:lang w:val="en-US"/>
        </w:rPr>
        <w:t xml:space="preserve"> </w:t>
      </w:r>
      <w:proofErr w:type="spellStart"/>
      <w:r>
        <w:rPr>
          <w:rFonts w:ascii="Abel" w:hAnsi="Abel" w:cs="Arial"/>
          <w:color w:val="000000"/>
          <w:lang w:val="en-US"/>
        </w:rPr>
        <w:t>energi</w:t>
      </w:r>
      <w:proofErr w:type="spellEnd"/>
      <w:r>
        <w:rPr>
          <w:rFonts w:ascii="Abel" w:hAnsi="Abel" w:cs="Arial"/>
          <w:color w:val="000000"/>
          <w:lang w:val="en-US"/>
        </w:rPr>
        <w:t xml:space="preserve">, </w:t>
      </w:r>
      <w:proofErr w:type="spellStart"/>
      <w:r>
        <w:rPr>
          <w:rFonts w:ascii="Abel" w:hAnsi="Abel" w:cs="Arial"/>
          <w:color w:val="000000"/>
          <w:lang w:val="en-US"/>
        </w:rPr>
        <w:t>kontrol</w:t>
      </w:r>
      <w:proofErr w:type="spellEnd"/>
      <w:r>
        <w:rPr>
          <w:rFonts w:ascii="Abel" w:hAnsi="Abel" w:cs="Arial"/>
          <w:color w:val="000000"/>
          <w:lang w:val="en-US"/>
        </w:rPr>
        <w:t xml:space="preserve">, </w:t>
      </w:r>
      <w:proofErr w:type="spellStart"/>
      <w:r>
        <w:rPr>
          <w:rFonts w:ascii="Abel" w:hAnsi="Abel" w:cs="Arial"/>
          <w:color w:val="000000"/>
          <w:lang w:val="en-US"/>
        </w:rPr>
        <w:t>komputer</w:t>
      </w:r>
      <w:proofErr w:type="spellEnd"/>
      <w:r>
        <w:rPr>
          <w:rFonts w:ascii="Abel" w:hAnsi="Abel" w:cs="Arial"/>
          <w:color w:val="000000"/>
          <w:lang w:val="en-US"/>
        </w:rPr>
        <w:t xml:space="preserve">, </w:t>
      </w:r>
      <w:proofErr w:type="spellStart"/>
      <w:r>
        <w:rPr>
          <w:rFonts w:ascii="Abel" w:hAnsi="Abel" w:cs="Arial"/>
          <w:color w:val="000000"/>
          <w:lang w:val="en-US"/>
        </w:rPr>
        <w:t>elektronika</w:t>
      </w:r>
      <w:proofErr w:type="spellEnd"/>
      <w:r>
        <w:rPr>
          <w:rFonts w:ascii="Abel" w:hAnsi="Abel" w:cs="Arial"/>
          <w:color w:val="000000"/>
          <w:lang w:val="en-US"/>
        </w:rPr>
        <w:t xml:space="preserve"> dan </w:t>
      </w:r>
      <w:proofErr w:type="spellStart"/>
      <w:r>
        <w:rPr>
          <w:rFonts w:ascii="Abel" w:hAnsi="Abel" w:cs="Arial"/>
          <w:color w:val="000000"/>
          <w:lang w:val="en-US"/>
        </w:rPr>
        <w:t>telekomunikasi</w:t>
      </w:r>
      <w:proofErr w:type="spellEnd"/>
      <w:r>
        <w:rPr>
          <w:rFonts w:ascii="Abel" w:hAnsi="Abel" w:cs="Arial"/>
          <w:color w:val="000000"/>
          <w:lang w:val="en-US"/>
        </w:rPr>
        <w:t xml:space="preserve"> </w:t>
      </w:r>
      <w:proofErr w:type="spellStart"/>
      <w:r>
        <w:rPr>
          <w:rFonts w:ascii="Abel" w:hAnsi="Abel" w:cs="Arial"/>
          <w:color w:val="000000"/>
          <w:lang w:val="en-US"/>
        </w:rPr>
        <w:t>berlandaskan</w:t>
      </w:r>
      <w:proofErr w:type="spellEnd"/>
      <w:r>
        <w:rPr>
          <w:rFonts w:ascii="Abel" w:hAnsi="Abel" w:cs="Arial"/>
          <w:color w:val="000000"/>
          <w:lang w:val="en-US"/>
        </w:rPr>
        <w:t xml:space="preserve"> </w:t>
      </w:r>
      <w:proofErr w:type="spellStart"/>
      <w:r>
        <w:rPr>
          <w:rFonts w:ascii="Abel" w:hAnsi="Abel" w:cs="Arial"/>
          <w:color w:val="000000"/>
          <w:lang w:val="en-US"/>
        </w:rPr>
        <w:t>Benua</w:t>
      </w:r>
      <w:proofErr w:type="spellEnd"/>
      <w:r>
        <w:rPr>
          <w:rFonts w:ascii="Abel" w:hAnsi="Abel" w:cs="Arial"/>
          <w:color w:val="000000"/>
          <w:lang w:val="en-US"/>
        </w:rPr>
        <w:t xml:space="preserve"> </w:t>
      </w:r>
      <w:proofErr w:type="spellStart"/>
      <w:r>
        <w:rPr>
          <w:rFonts w:ascii="Abel" w:hAnsi="Abel" w:cs="Arial"/>
          <w:color w:val="000000"/>
          <w:lang w:val="en-US"/>
        </w:rPr>
        <w:t>Maritim</w:t>
      </w:r>
      <w:proofErr w:type="spellEnd"/>
      <w:r>
        <w:rPr>
          <w:rFonts w:ascii="Abel" w:hAnsi="Abel" w:cs="Arial"/>
          <w:color w:val="000000"/>
          <w:lang w:val="en-US"/>
        </w:rPr>
        <w:t xml:space="preserve"> Indonesia, yang </w:t>
      </w:r>
      <w:proofErr w:type="spellStart"/>
      <w:r>
        <w:rPr>
          <w:rFonts w:ascii="Abel" w:hAnsi="Abel" w:cs="Arial"/>
          <w:color w:val="000000"/>
          <w:lang w:val="en-US"/>
        </w:rPr>
        <w:t>dipublikasikan</w:t>
      </w:r>
      <w:proofErr w:type="spellEnd"/>
      <w:r>
        <w:rPr>
          <w:rFonts w:ascii="Abel" w:hAnsi="Abel" w:cs="Arial"/>
          <w:color w:val="000000"/>
          <w:lang w:val="en-US"/>
        </w:rPr>
        <w:t xml:space="preserve"> </w:t>
      </w:r>
      <w:proofErr w:type="spellStart"/>
      <w:r>
        <w:rPr>
          <w:rFonts w:ascii="Abel" w:hAnsi="Abel" w:cs="Arial"/>
          <w:color w:val="000000"/>
          <w:lang w:val="en-US"/>
        </w:rPr>
        <w:t>secara</w:t>
      </w:r>
      <w:proofErr w:type="spellEnd"/>
      <w:r>
        <w:rPr>
          <w:rFonts w:ascii="Abel" w:hAnsi="Abel" w:cs="Arial"/>
          <w:color w:val="000000"/>
          <w:lang w:val="en-US"/>
        </w:rPr>
        <w:t xml:space="preserve"> </w:t>
      </w:r>
      <w:proofErr w:type="spellStart"/>
      <w:r>
        <w:rPr>
          <w:rFonts w:ascii="Abel" w:hAnsi="Abel" w:cs="Arial"/>
          <w:color w:val="000000"/>
          <w:lang w:val="en-US"/>
        </w:rPr>
        <w:t>nasional</w:t>
      </w:r>
      <w:proofErr w:type="spellEnd"/>
      <w:r>
        <w:rPr>
          <w:rFonts w:ascii="Abel" w:hAnsi="Abel" w:cs="Arial"/>
          <w:color w:val="000000"/>
          <w:lang w:val="en-US"/>
        </w:rPr>
        <w:t xml:space="preserve"> </w:t>
      </w:r>
      <w:proofErr w:type="spellStart"/>
      <w:r>
        <w:rPr>
          <w:rFonts w:ascii="Abel" w:hAnsi="Abel" w:cs="Arial"/>
          <w:color w:val="000000"/>
          <w:lang w:val="en-US"/>
        </w:rPr>
        <w:t>maupun</w:t>
      </w:r>
      <w:proofErr w:type="spellEnd"/>
      <w:r>
        <w:rPr>
          <w:rFonts w:ascii="Abel" w:hAnsi="Abel" w:cs="Arial"/>
          <w:color w:val="000000"/>
          <w:lang w:val="en-US"/>
        </w:rPr>
        <w:t xml:space="preserve"> </w:t>
      </w:r>
      <w:proofErr w:type="spellStart"/>
      <w:r>
        <w:rPr>
          <w:rFonts w:ascii="Abel" w:hAnsi="Abel" w:cs="Arial"/>
          <w:color w:val="000000"/>
          <w:lang w:val="en-US"/>
        </w:rPr>
        <w:t>internasional</w:t>
      </w:r>
      <w:proofErr w:type="spellEnd"/>
    </w:p>
    <w:p w14:paraId="352C45FC" w14:textId="77777777" w:rsidR="00FF1FF4" w:rsidRPr="00065823" w:rsidRDefault="00FF1FF4" w:rsidP="00FF1FF4">
      <w:pPr>
        <w:pStyle w:val="BodyText"/>
        <w:numPr>
          <w:ilvl w:val="0"/>
          <w:numId w:val="7"/>
        </w:numPr>
        <w:tabs>
          <w:tab w:val="clear" w:pos="720"/>
          <w:tab w:val="num" w:pos="1080"/>
        </w:tabs>
        <w:spacing w:after="0" w:line="360" w:lineRule="auto"/>
        <w:ind w:left="1080" w:hanging="450"/>
        <w:jc w:val="both"/>
        <w:rPr>
          <w:rFonts w:ascii="Abel" w:hAnsi="Abel" w:cs="Arial"/>
          <w:color w:val="000000"/>
        </w:rPr>
      </w:pPr>
      <w:proofErr w:type="spellStart"/>
      <w:r>
        <w:rPr>
          <w:rFonts w:ascii="Abel" w:hAnsi="Abel" w:cs="Arial"/>
          <w:color w:val="000000"/>
          <w:lang w:val="en-US"/>
        </w:rPr>
        <w:t>Menyebarluaskan</w:t>
      </w:r>
      <w:proofErr w:type="spellEnd"/>
      <w:r>
        <w:rPr>
          <w:rFonts w:ascii="Abel" w:hAnsi="Abel" w:cs="Arial"/>
          <w:color w:val="000000"/>
          <w:lang w:val="en-US"/>
        </w:rPr>
        <w:t xml:space="preserve"> </w:t>
      </w:r>
      <w:proofErr w:type="spellStart"/>
      <w:r>
        <w:rPr>
          <w:rFonts w:ascii="Abel" w:hAnsi="Abel" w:cs="Arial"/>
          <w:color w:val="000000"/>
          <w:lang w:val="en-US"/>
        </w:rPr>
        <w:t>teknologi</w:t>
      </w:r>
      <w:proofErr w:type="spellEnd"/>
      <w:r>
        <w:rPr>
          <w:rFonts w:ascii="Abel" w:hAnsi="Abel" w:cs="Arial"/>
          <w:color w:val="000000"/>
          <w:lang w:val="en-US"/>
        </w:rPr>
        <w:t xml:space="preserve"> </w:t>
      </w:r>
      <w:proofErr w:type="spellStart"/>
      <w:r>
        <w:rPr>
          <w:rFonts w:ascii="Abel" w:hAnsi="Abel" w:cs="Arial"/>
          <w:color w:val="000000"/>
          <w:lang w:val="en-US"/>
        </w:rPr>
        <w:t>berdaya</w:t>
      </w:r>
      <w:proofErr w:type="spellEnd"/>
      <w:r>
        <w:rPr>
          <w:rFonts w:ascii="Abel" w:hAnsi="Abel" w:cs="Arial"/>
          <w:color w:val="000000"/>
          <w:lang w:val="en-US"/>
        </w:rPr>
        <w:t xml:space="preserve"> </w:t>
      </w:r>
      <w:proofErr w:type="spellStart"/>
      <w:r>
        <w:rPr>
          <w:rFonts w:ascii="Abel" w:hAnsi="Abel" w:cs="Arial"/>
          <w:color w:val="000000"/>
          <w:lang w:val="en-US"/>
        </w:rPr>
        <w:t>guna</w:t>
      </w:r>
      <w:proofErr w:type="spellEnd"/>
      <w:r>
        <w:rPr>
          <w:rFonts w:ascii="Abel" w:hAnsi="Abel" w:cs="Arial"/>
          <w:color w:val="000000"/>
          <w:lang w:val="en-US"/>
        </w:rPr>
        <w:t xml:space="preserve"> </w:t>
      </w:r>
      <w:proofErr w:type="spellStart"/>
      <w:r>
        <w:rPr>
          <w:rFonts w:ascii="Abel" w:hAnsi="Abel" w:cs="Arial"/>
          <w:color w:val="000000"/>
          <w:lang w:val="en-US"/>
        </w:rPr>
        <w:t>bagi</w:t>
      </w:r>
      <w:proofErr w:type="spellEnd"/>
      <w:r>
        <w:rPr>
          <w:rFonts w:ascii="Abel" w:hAnsi="Abel" w:cs="Arial"/>
          <w:color w:val="000000"/>
          <w:lang w:val="en-US"/>
        </w:rPr>
        <w:t xml:space="preserve"> </w:t>
      </w:r>
      <w:proofErr w:type="spellStart"/>
      <w:r>
        <w:rPr>
          <w:rFonts w:ascii="Abel" w:hAnsi="Abel" w:cs="Arial"/>
          <w:color w:val="000000"/>
          <w:lang w:val="en-US"/>
        </w:rPr>
        <w:t>masyarakat</w:t>
      </w:r>
      <w:proofErr w:type="spellEnd"/>
      <w:r>
        <w:rPr>
          <w:rFonts w:ascii="Abel" w:hAnsi="Abel" w:cs="Arial"/>
          <w:color w:val="000000"/>
          <w:lang w:val="en-US"/>
        </w:rPr>
        <w:t xml:space="preserve"> yang </w:t>
      </w:r>
      <w:proofErr w:type="spellStart"/>
      <w:r>
        <w:rPr>
          <w:rFonts w:ascii="Abel" w:hAnsi="Abel" w:cs="Arial"/>
          <w:color w:val="000000"/>
          <w:lang w:val="en-US"/>
        </w:rPr>
        <w:t>mendukung</w:t>
      </w:r>
      <w:proofErr w:type="spellEnd"/>
      <w:r>
        <w:rPr>
          <w:rFonts w:ascii="Abel" w:hAnsi="Abel" w:cs="Arial"/>
          <w:color w:val="000000"/>
          <w:lang w:val="en-US"/>
        </w:rPr>
        <w:t xml:space="preserve"> </w:t>
      </w:r>
      <w:proofErr w:type="spellStart"/>
      <w:r>
        <w:rPr>
          <w:rFonts w:ascii="Abel" w:hAnsi="Abel" w:cs="Arial"/>
          <w:color w:val="000000"/>
          <w:lang w:val="en-US"/>
        </w:rPr>
        <w:t>peningkatan</w:t>
      </w:r>
      <w:proofErr w:type="spellEnd"/>
      <w:r>
        <w:rPr>
          <w:rFonts w:ascii="Abel" w:hAnsi="Abel" w:cs="Arial"/>
          <w:color w:val="000000"/>
          <w:lang w:val="en-US"/>
        </w:rPr>
        <w:t xml:space="preserve"> </w:t>
      </w:r>
      <w:proofErr w:type="spellStart"/>
      <w:r>
        <w:rPr>
          <w:rFonts w:ascii="Abel" w:hAnsi="Abel" w:cs="Arial"/>
          <w:color w:val="000000"/>
          <w:lang w:val="en-US"/>
        </w:rPr>
        <w:t>kualitas</w:t>
      </w:r>
      <w:proofErr w:type="spellEnd"/>
      <w:r>
        <w:rPr>
          <w:rFonts w:ascii="Abel" w:hAnsi="Abel" w:cs="Arial"/>
          <w:color w:val="000000"/>
          <w:lang w:val="en-US"/>
        </w:rPr>
        <w:t xml:space="preserve"> </w:t>
      </w:r>
      <w:proofErr w:type="spellStart"/>
      <w:r>
        <w:rPr>
          <w:rFonts w:ascii="Abel" w:hAnsi="Abel" w:cs="Arial"/>
          <w:color w:val="000000"/>
          <w:lang w:val="en-US"/>
        </w:rPr>
        <w:t>hidup</w:t>
      </w:r>
      <w:proofErr w:type="spellEnd"/>
      <w:r>
        <w:rPr>
          <w:rFonts w:ascii="Abel" w:hAnsi="Abel" w:cs="Arial"/>
          <w:color w:val="000000"/>
          <w:lang w:val="en-US"/>
        </w:rPr>
        <w:t xml:space="preserve"> </w:t>
      </w:r>
      <w:proofErr w:type="spellStart"/>
      <w:r>
        <w:rPr>
          <w:rFonts w:ascii="Abel" w:hAnsi="Abel" w:cs="Arial"/>
          <w:color w:val="000000"/>
          <w:lang w:val="en-US"/>
        </w:rPr>
        <w:t>masyarakat</w:t>
      </w:r>
      <w:proofErr w:type="spellEnd"/>
    </w:p>
    <w:p w14:paraId="7E85B640" w14:textId="77777777" w:rsidR="00FF1FF4" w:rsidRPr="00CD0060" w:rsidRDefault="00FF1FF4" w:rsidP="00FF1FF4">
      <w:pPr>
        <w:pStyle w:val="BodyText"/>
        <w:numPr>
          <w:ilvl w:val="0"/>
          <w:numId w:val="7"/>
        </w:numPr>
        <w:tabs>
          <w:tab w:val="clear" w:pos="720"/>
          <w:tab w:val="num" w:pos="1080"/>
        </w:tabs>
        <w:spacing w:after="0" w:line="360" w:lineRule="auto"/>
        <w:ind w:left="1080" w:hanging="450"/>
        <w:jc w:val="both"/>
        <w:rPr>
          <w:rFonts w:ascii="Abel" w:hAnsi="Abel" w:cs="Arial"/>
          <w:color w:val="000000"/>
        </w:rPr>
      </w:pPr>
      <w:proofErr w:type="spellStart"/>
      <w:r>
        <w:rPr>
          <w:rFonts w:ascii="Abel" w:hAnsi="Abel" w:cs="Arial"/>
          <w:color w:val="000000"/>
          <w:lang w:val="en-US"/>
        </w:rPr>
        <w:t>Menjalin</w:t>
      </w:r>
      <w:proofErr w:type="spellEnd"/>
      <w:r>
        <w:rPr>
          <w:rFonts w:ascii="Abel" w:hAnsi="Abel" w:cs="Arial"/>
          <w:color w:val="000000"/>
          <w:lang w:val="en-US"/>
        </w:rPr>
        <w:t xml:space="preserve"> dan </w:t>
      </w:r>
      <w:proofErr w:type="spellStart"/>
      <w:r>
        <w:rPr>
          <w:rFonts w:ascii="Abel" w:hAnsi="Abel" w:cs="Arial"/>
          <w:color w:val="000000"/>
          <w:lang w:val="en-US"/>
        </w:rPr>
        <w:t>memperkuat</w:t>
      </w:r>
      <w:proofErr w:type="spellEnd"/>
      <w:r>
        <w:rPr>
          <w:rFonts w:ascii="Abel" w:hAnsi="Abel" w:cs="Arial"/>
          <w:color w:val="000000"/>
          <w:lang w:val="en-US"/>
        </w:rPr>
        <w:t xml:space="preserve"> </w:t>
      </w:r>
      <w:proofErr w:type="spellStart"/>
      <w:r>
        <w:rPr>
          <w:rFonts w:ascii="Abel" w:hAnsi="Abel" w:cs="Arial"/>
          <w:color w:val="000000"/>
          <w:lang w:val="en-US"/>
        </w:rPr>
        <w:t>kemitraan</w:t>
      </w:r>
      <w:proofErr w:type="spellEnd"/>
      <w:r>
        <w:rPr>
          <w:rFonts w:ascii="Abel" w:hAnsi="Abel" w:cs="Arial"/>
          <w:color w:val="000000"/>
          <w:lang w:val="en-US"/>
        </w:rPr>
        <w:t xml:space="preserve"> </w:t>
      </w:r>
      <w:proofErr w:type="spellStart"/>
      <w:r>
        <w:rPr>
          <w:rFonts w:ascii="Abel" w:hAnsi="Abel" w:cs="Arial"/>
          <w:color w:val="000000"/>
          <w:lang w:val="en-US"/>
        </w:rPr>
        <w:t>dengan</w:t>
      </w:r>
      <w:proofErr w:type="spellEnd"/>
      <w:r>
        <w:rPr>
          <w:rFonts w:ascii="Abel" w:hAnsi="Abel" w:cs="Arial"/>
          <w:color w:val="000000"/>
          <w:lang w:val="en-US"/>
        </w:rPr>
        <w:t xml:space="preserve"> alumni, </w:t>
      </w:r>
      <w:proofErr w:type="spellStart"/>
      <w:r>
        <w:rPr>
          <w:rFonts w:ascii="Abel" w:hAnsi="Abel" w:cs="Arial"/>
          <w:color w:val="000000"/>
          <w:lang w:val="en-US"/>
        </w:rPr>
        <w:t>industri</w:t>
      </w:r>
      <w:proofErr w:type="spellEnd"/>
      <w:r>
        <w:rPr>
          <w:rFonts w:ascii="Abel" w:hAnsi="Abel" w:cs="Arial"/>
          <w:color w:val="000000"/>
          <w:lang w:val="en-US"/>
        </w:rPr>
        <w:t xml:space="preserve">, </w:t>
      </w:r>
      <w:proofErr w:type="spellStart"/>
      <w:r>
        <w:rPr>
          <w:rFonts w:ascii="Abel" w:hAnsi="Abel" w:cs="Arial"/>
          <w:color w:val="000000"/>
          <w:lang w:val="en-US"/>
        </w:rPr>
        <w:t>pemerintahan</w:t>
      </w:r>
      <w:proofErr w:type="spellEnd"/>
      <w:r>
        <w:rPr>
          <w:rFonts w:ascii="Abel" w:hAnsi="Abel" w:cs="Arial"/>
          <w:color w:val="000000"/>
          <w:lang w:val="en-US"/>
        </w:rPr>
        <w:t xml:space="preserve">, </w:t>
      </w:r>
      <w:proofErr w:type="spellStart"/>
      <w:r>
        <w:rPr>
          <w:rFonts w:ascii="Abel" w:hAnsi="Abel" w:cs="Arial"/>
          <w:color w:val="000000"/>
          <w:lang w:val="en-US"/>
        </w:rPr>
        <w:t>lembaga</w:t>
      </w:r>
      <w:proofErr w:type="spellEnd"/>
      <w:r>
        <w:rPr>
          <w:rFonts w:ascii="Abel" w:hAnsi="Abel" w:cs="Arial"/>
          <w:color w:val="000000"/>
          <w:lang w:val="en-US"/>
        </w:rPr>
        <w:t xml:space="preserve"> </w:t>
      </w:r>
      <w:proofErr w:type="spellStart"/>
      <w:r>
        <w:rPr>
          <w:rFonts w:ascii="Abel" w:hAnsi="Abel" w:cs="Arial"/>
          <w:color w:val="000000"/>
          <w:lang w:val="en-US"/>
        </w:rPr>
        <w:t>kemasyarakatan</w:t>
      </w:r>
      <w:proofErr w:type="spellEnd"/>
      <w:r>
        <w:rPr>
          <w:rFonts w:ascii="Abel" w:hAnsi="Abel" w:cs="Arial"/>
          <w:color w:val="000000"/>
          <w:lang w:val="en-US"/>
        </w:rPr>
        <w:t xml:space="preserve">, dan </w:t>
      </w:r>
      <w:proofErr w:type="spellStart"/>
      <w:r>
        <w:rPr>
          <w:rFonts w:ascii="Abel" w:hAnsi="Abel" w:cs="Arial"/>
          <w:color w:val="000000"/>
          <w:lang w:val="en-US"/>
        </w:rPr>
        <w:t>institusi</w:t>
      </w:r>
      <w:proofErr w:type="spellEnd"/>
      <w:r>
        <w:rPr>
          <w:rFonts w:ascii="Abel" w:hAnsi="Abel" w:cs="Arial"/>
          <w:color w:val="000000"/>
          <w:lang w:val="en-US"/>
        </w:rPr>
        <w:t xml:space="preserve"> </w:t>
      </w:r>
      <w:proofErr w:type="spellStart"/>
      <w:r>
        <w:rPr>
          <w:rFonts w:ascii="Abel" w:hAnsi="Abel" w:cs="Arial"/>
          <w:color w:val="000000"/>
          <w:lang w:val="en-US"/>
        </w:rPr>
        <w:t>terkait</w:t>
      </w:r>
      <w:proofErr w:type="spellEnd"/>
      <w:r>
        <w:rPr>
          <w:rFonts w:ascii="Abel" w:hAnsi="Abel" w:cs="Arial"/>
          <w:color w:val="000000"/>
          <w:lang w:val="en-US"/>
        </w:rPr>
        <w:t xml:space="preserve"> </w:t>
      </w:r>
      <w:proofErr w:type="spellStart"/>
      <w:r>
        <w:rPr>
          <w:rFonts w:ascii="Abel" w:hAnsi="Abel" w:cs="Arial"/>
          <w:color w:val="000000"/>
          <w:lang w:val="en-US"/>
        </w:rPr>
        <w:t>baik</w:t>
      </w:r>
      <w:proofErr w:type="spellEnd"/>
      <w:r>
        <w:rPr>
          <w:rFonts w:ascii="Abel" w:hAnsi="Abel" w:cs="Arial"/>
          <w:color w:val="000000"/>
          <w:lang w:val="en-US"/>
        </w:rPr>
        <w:t xml:space="preserve"> </w:t>
      </w:r>
      <w:proofErr w:type="spellStart"/>
      <w:r>
        <w:rPr>
          <w:rFonts w:ascii="Abel" w:hAnsi="Abel" w:cs="Arial"/>
          <w:color w:val="000000"/>
          <w:lang w:val="en-US"/>
        </w:rPr>
        <w:t>nasional</w:t>
      </w:r>
      <w:proofErr w:type="spellEnd"/>
      <w:r>
        <w:rPr>
          <w:rFonts w:ascii="Abel" w:hAnsi="Abel" w:cs="Arial"/>
          <w:color w:val="000000"/>
          <w:lang w:val="en-US"/>
        </w:rPr>
        <w:t xml:space="preserve"> </w:t>
      </w:r>
      <w:proofErr w:type="spellStart"/>
      <w:r>
        <w:rPr>
          <w:rFonts w:ascii="Abel" w:hAnsi="Abel" w:cs="Arial"/>
          <w:color w:val="000000"/>
          <w:lang w:val="en-US"/>
        </w:rPr>
        <w:t>maupun</w:t>
      </w:r>
      <w:proofErr w:type="spellEnd"/>
      <w:r>
        <w:rPr>
          <w:rFonts w:ascii="Abel" w:hAnsi="Abel" w:cs="Arial"/>
          <w:color w:val="000000"/>
          <w:lang w:val="en-US"/>
        </w:rPr>
        <w:t xml:space="preserve"> </w:t>
      </w:r>
      <w:proofErr w:type="spellStart"/>
      <w:r>
        <w:rPr>
          <w:rFonts w:ascii="Abel" w:hAnsi="Abel" w:cs="Arial"/>
          <w:color w:val="000000"/>
          <w:lang w:val="en-US"/>
        </w:rPr>
        <w:t>internasional</w:t>
      </w:r>
      <w:proofErr w:type="spellEnd"/>
      <w:r>
        <w:rPr>
          <w:rFonts w:ascii="Abel" w:hAnsi="Abel" w:cs="Arial"/>
          <w:color w:val="000000"/>
          <w:lang w:val="en-US"/>
        </w:rPr>
        <w:t xml:space="preserve"> </w:t>
      </w:r>
      <w:proofErr w:type="spellStart"/>
      <w:r>
        <w:rPr>
          <w:rFonts w:ascii="Abel" w:hAnsi="Abel" w:cs="Arial"/>
          <w:color w:val="000000"/>
          <w:lang w:val="en-US"/>
        </w:rPr>
        <w:t>guna</w:t>
      </w:r>
      <w:proofErr w:type="spellEnd"/>
      <w:r>
        <w:rPr>
          <w:rFonts w:ascii="Abel" w:hAnsi="Abel" w:cs="Arial"/>
          <w:color w:val="000000"/>
          <w:lang w:val="en-US"/>
        </w:rPr>
        <w:t xml:space="preserve"> </w:t>
      </w:r>
      <w:proofErr w:type="spellStart"/>
      <w:r>
        <w:rPr>
          <w:rFonts w:ascii="Abel" w:hAnsi="Abel" w:cs="Arial"/>
          <w:color w:val="000000"/>
          <w:lang w:val="en-US"/>
        </w:rPr>
        <w:t>mendukung</w:t>
      </w:r>
      <w:proofErr w:type="spellEnd"/>
      <w:r>
        <w:rPr>
          <w:rFonts w:ascii="Abel" w:hAnsi="Abel" w:cs="Arial"/>
          <w:color w:val="000000"/>
          <w:lang w:val="en-US"/>
        </w:rPr>
        <w:t xml:space="preserve"> </w:t>
      </w:r>
      <w:proofErr w:type="spellStart"/>
      <w:r>
        <w:rPr>
          <w:rFonts w:ascii="Abel" w:hAnsi="Abel" w:cs="Arial"/>
          <w:color w:val="000000"/>
          <w:lang w:val="en-US"/>
        </w:rPr>
        <w:t>peningkatan</w:t>
      </w:r>
      <w:proofErr w:type="spellEnd"/>
      <w:r>
        <w:rPr>
          <w:rFonts w:ascii="Abel" w:hAnsi="Abel" w:cs="Arial"/>
          <w:color w:val="000000"/>
          <w:lang w:val="en-US"/>
        </w:rPr>
        <w:t xml:space="preserve"> </w:t>
      </w:r>
      <w:proofErr w:type="spellStart"/>
      <w:r>
        <w:rPr>
          <w:rFonts w:ascii="Abel" w:hAnsi="Abel" w:cs="Arial"/>
          <w:color w:val="000000"/>
          <w:lang w:val="en-US"/>
        </w:rPr>
        <w:t>kualitas</w:t>
      </w:r>
      <w:proofErr w:type="spellEnd"/>
      <w:r>
        <w:rPr>
          <w:rFonts w:ascii="Abel" w:hAnsi="Abel" w:cs="Arial"/>
          <w:color w:val="000000"/>
          <w:lang w:val="en-US"/>
        </w:rPr>
        <w:t xml:space="preserve"> </w:t>
      </w:r>
      <w:proofErr w:type="spellStart"/>
      <w:r>
        <w:rPr>
          <w:rFonts w:ascii="Abel" w:hAnsi="Abel" w:cs="Arial"/>
          <w:color w:val="000000"/>
          <w:lang w:val="en-US"/>
        </w:rPr>
        <w:t>relevansi</w:t>
      </w:r>
      <w:proofErr w:type="spellEnd"/>
      <w:r>
        <w:rPr>
          <w:rFonts w:ascii="Abel" w:hAnsi="Abel" w:cs="Arial"/>
          <w:color w:val="000000"/>
          <w:lang w:val="en-US"/>
        </w:rPr>
        <w:t xml:space="preserve"> </w:t>
      </w:r>
      <w:proofErr w:type="spellStart"/>
      <w:r>
        <w:rPr>
          <w:rFonts w:ascii="Abel" w:hAnsi="Abel" w:cs="Arial"/>
          <w:color w:val="000000"/>
          <w:lang w:val="en-US"/>
        </w:rPr>
        <w:t>dalam</w:t>
      </w:r>
      <w:proofErr w:type="spellEnd"/>
      <w:r>
        <w:rPr>
          <w:rFonts w:ascii="Abel" w:hAnsi="Abel" w:cs="Arial"/>
          <w:color w:val="000000"/>
          <w:lang w:val="en-US"/>
        </w:rPr>
        <w:t xml:space="preserve"> </w:t>
      </w:r>
      <w:proofErr w:type="spellStart"/>
      <w:r>
        <w:rPr>
          <w:rFonts w:ascii="Abel" w:hAnsi="Abel" w:cs="Arial"/>
          <w:color w:val="000000"/>
          <w:lang w:val="en-US"/>
        </w:rPr>
        <w:t>pengajaran</w:t>
      </w:r>
      <w:proofErr w:type="spellEnd"/>
      <w:r>
        <w:rPr>
          <w:rFonts w:ascii="Abel" w:hAnsi="Abel" w:cs="Arial"/>
          <w:color w:val="000000"/>
          <w:lang w:val="en-US"/>
        </w:rPr>
        <w:t xml:space="preserve">, </w:t>
      </w:r>
      <w:proofErr w:type="spellStart"/>
      <w:r>
        <w:rPr>
          <w:rFonts w:ascii="Abel" w:hAnsi="Abel" w:cs="Arial"/>
          <w:color w:val="000000"/>
          <w:lang w:val="en-US"/>
        </w:rPr>
        <w:t>penelitian</w:t>
      </w:r>
      <w:proofErr w:type="spellEnd"/>
      <w:r>
        <w:rPr>
          <w:rFonts w:ascii="Abel" w:hAnsi="Abel" w:cs="Arial"/>
          <w:color w:val="000000"/>
          <w:lang w:val="en-US"/>
        </w:rPr>
        <w:t xml:space="preserve">, dan </w:t>
      </w:r>
      <w:proofErr w:type="spellStart"/>
      <w:r>
        <w:rPr>
          <w:rFonts w:ascii="Abel" w:hAnsi="Abel" w:cs="Arial"/>
          <w:color w:val="000000"/>
          <w:lang w:val="en-US"/>
        </w:rPr>
        <w:t>kompetensi</w:t>
      </w:r>
      <w:proofErr w:type="spellEnd"/>
      <w:r>
        <w:rPr>
          <w:rFonts w:ascii="Abel" w:hAnsi="Abel" w:cs="Arial"/>
          <w:color w:val="000000"/>
          <w:lang w:val="en-US"/>
        </w:rPr>
        <w:t xml:space="preserve"> </w:t>
      </w:r>
      <w:proofErr w:type="spellStart"/>
      <w:r>
        <w:rPr>
          <w:rFonts w:ascii="Abel" w:hAnsi="Abel" w:cs="Arial"/>
          <w:color w:val="000000"/>
          <w:lang w:val="en-US"/>
        </w:rPr>
        <w:t>lulusan</w:t>
      </w:r>
      <w:proofErr w:type="spellEnd"/>
    </w:p>
    <w:p w14:paraId="6AADB00E" w14:textId="77777777" w:rsidR="00FF1FF4" w:rsidRPr="00065823" w:rsidRDefault="00FF1FF4" w:rsidP="00FF1FF4">
      <w:pPr>
        <w:pStyle w:val="BodyText"/>
        <w:numPr>
          <w:ilvl w:val="0"/>
          <w:numId w:val="7"/>
        </w:numPr>
        <w:tabs>
          <w:tab w:val="clear" w:pos="720"/>
          <w:tab w:val="num" w:pos="1080"/>
        </w:tabs>
        <w:spacing w:after="0" w:line="360" w:lineRule="auto"/>
        <w:ind w:left="1080" w:hanging="450"/>
        <w:jc w:val="both"/>
        <w:rPr>
          <w:rFonts w:ascii="Abel" w:hAnsi="Abel" w:cs="Arial"/>
          <w:color w:val="000000"/>
        </w:rPr>
      </w:pPr>
      <w:proofErr w:type="spellStart"/>
      <w:r>
        <w:rPr>
          <w:rFonts w:ascii="Abel" w:hAnsi="Abel" w:cs="Arial"/>
          <w:color w:val="000000"/>
          <w:lang w:val="en-US"/>
        </w:rPr>
        <w:t>Mengelola</w:t>
      </w:r>
      <w:proofErr w:type="spellEnd"/>
      <w:r>
        <w:rPr>
          <w:rFonts w:ascii="Abel" w:hAnsi="Abel" w:cs="Arial"/>
          <w:color w:val="000000"/>
          <w:lang w:val="en-US"/>
        </w:rPr>
        <w:t xml:space="preserve"> dan </w:t>
      </w:r>
      <w:proofErr w:type="spellStart"/>
      <w:r>
        <w:rPr>
          <w:rFonts w:ascii="Abel" w:hAnsi="Abel" w:cs="Arial"/>
          <w:color w:val="000000"/>
          <w:lang w:val="en-US"/>
        </w:rPr>
        <w:t>mengembangkan</w:t>
      </w:r>
      <w:proofErr w:type="spellEnd"/>
      <w:r>
        <w:rPr>
          <w:rFonts w:ascii="Abel" w:hAnsi="Abel" w:cs="Arial"/>
          <w:color w:val="000000"/>
          <w:lang w:val="en-US"/>
        </w:rPr>
        <w:t xml:space="preserve"> Program </w:t>
      </w:r>
      <w:proofErr w:type="spellStart"/>
      <w:r>
        <w:rPr>
          <w:rFonts w:ascii="Abel" w:hAnsi="Abel" w:cs="Arial"/>
          <w:color w:val="000000"/>
          <w:lang w:val="en-US"/>
        </w:rPr>
        <w:t>Studi</w:t>
      </w:r>
      <w:proofErr w:type="spellEnd"/>
      <w:r>
        <w:rPr>
          <w:rFonts w:ascii="Abel" w:hAnsi="Abel" w:cs="Arial"/>
          <w:color w:val="000000"/>
          <w:lang w:val="en-US"/>
        </w:rPr>
        <w:t xml:space="preserve"> Teknik </w:t>
      </w:r>
      <w:proofErr w:type="spellStart"/>
      <w:r>
        <w:rPr>
          <w:rFonts w:ascii="Abel" w:hAnsi="Abel" w:cs="Arial"/>
          <w:color w:val="000000"/>
          <w:lang w:val="en-US"/>
        </w:rPr>
        <w:t>Elektro</w:t>
      </w:r>
      <w:proofErr w:type="spellEnd"/>
      <w:r>
        <w:rPr>
          <w:rFonts w:ascii="Abel" w:hAnsi="Abel" w:cs="Arial"/>
          <w:color w:val="000000"/>
          <w:lang w:val="en-US"/>
        </w:rPr>
        <w:t xml:space="preserve"> </w:t>
      </w:r>
      <w:proofErr w:type="spellStart"/>
      <w:r>
        <w:rPr>
          <w:rFonts w:ascii="Abel" w:hAnsi="Abel" w:cs="Arial"/>
          <w:color w:val="000000"/>
          <w:lang w:val="en-US"/>
        </w:rPr>
        <w:t>dengan</w:t>
      </w:r>
      <w:proofErr w:type="spellEnd"/>
      <w:r>
        <w:rPr>
          <w:rFonts w:ascii="Abel" w:hAnsi="Abel" w:cs="Arial"/>
          <w:color w:val="000000"/>
          <w:lang w:val="en-US"/>
        </w:rPr>
        <w:t xml:space="preserve"> </w:t>
      </w:r>
      <w:proofErr w:type="spellStart"/>
      <w:r>
        <w:rPr>
          <w:rFonts w:ascii="Abel" w:hAnsi="Abel" w:cs="Arial"/>
          <w:color w:val="000000"/>
          <w:lang w:val="en-US"/>
        </w:rPr>
        <w:t>menganut</w:t>
      </w:r>
      <w:proofErr w:type="spellEnd"/>
      <w:r>
        <w:rPr>
          <w:rFonts w:ascii="Abel" w:hAnsi="Abel" w:cs="Arial"/>
          <w:color w:val="000000"/>
          <w:lang w:val="en-US"/>
        </w:rPr>
        <w:t xml:space="preserve"> </w:t>
      </w:r>
      <w:proofErr w:type="spellStart"/>
      <w:r>
        <w:rPr>
          <w:rFonts w:ascii="Abel" w:hAnsi="Abel" w:cs="Arial"/>
          <w:color w:val="000000"/>
          <w:lang w:val="en-US"/>
        </w:rPr>
        <w:t>prinsip</w:t>
      </w:r>
      <w:proofErr w:type="spellEnd"/>
      <w:r>
        <w:rPr>
          <w:rFonts w:ascii="Abel" w:hAnsi="Abel" w:cs="Arial"/>
          <w:color w:val="000000"/>
          <w:lang w:val="en-US"/>
        </w:rPr>
        <w:t xml:space="preserve"> </w:t>
      </w:r>
      <w:proofErr w:type="spellStart"/>
      <w:r>
        <w:rPr>
          <w:rFonts w:ascii="Abel" w:hAnsi="Abel" w:cs="Arial"/>
          <w:color w:val="000000"/>
          <w:lang w:val="en-US"/>
        </w:rPr>
        <w:t>akuntabilitas</w:t>
      </w:r>
      <w:proofErr w:type="spellEnd"/>
      <w:r>
        <w:rPr>
          <w:rFonts w:ascii="Abel" w:hAnsi="Abel" w:cs="Arial"/>
          <w:color w:val="000000"/>
          <w:lang w:val="en-US"/>
        </w:rPr>
        <w:t xml:space="preserve">, </w:t>
      </w:r>
      <w:proofErr w:type="spellStart"/>
      <w:r>
        <w:rPr>
          <w:rFonts w:ascii="Abel" w:hAnsi="Abel" w:cs="Arial"/>
          <w:color w:val="000000"/>
          <w:lang w:val="en-US"/>
        </w:rPr>
        <w:t>transparansi</w:t>
      </w:r>
      <w:proofErr w:type="spellEnd"/>
      <w:r>
        <w:rPr>
          <w:rFonts w:ascii="Abel" w:hAnsi="Abel" w:cs="Arial"/>
          <w:color w:val="000000"/>
          <w:lang w:val="en-US"/>
        </w:rPr>
        <w:t xml:space="preserve">, </w:t>
      </w:r>
      <w:proofErr w:type="spellStart"/>
      <w:r>
        <w:rPr>
          <w:rFonts w:ascii="Abel" w:hAnsi="Abel" w:cs="Arial"/>
          <w:color w:val="000000"/>
          <w:lang w:val="en-US"/>
        </w:rPr>
        <w:t>responsibilitas</w:t>
      </w:r>
      <w:proofErr w:type="spellEnd"/>
      <w:r>
        <w:rPr>
          <w:rFonts w:ascii="Abel" w:hAnsi="Abel" w:cs="Arial"/>
          <w:color w:val="000000"/>
          <w:lang w:val="en-US"/>
        </w:rPr>
        <w:t xml:space="preserve">, </w:t>
      </w:r>
      <w:proofErr w:type="spellStart"/>
      <w:r>
        <w:rPr>
          <w:rFonts w:ascii="Abel" w:hAnsi="Abel" w:cs="Arial"/>
          <w:color w:val="000000"/>
          <w:lang w:val="en-US"/>
        </w:rPr>
        <w:t>efektif</w:t>
      </w:r>
      <w:proofErr w:type="spellEnd"/>
      <w:r>
        <w:rPr>
          <w:rFonts w:ascii="Abel" w:hAnsi="Abel" w:cs="Arial"/>
          <w:color w:val="000000"/>
          <w:lang w:val="en-US"/>
        </w:rPr>
        <w:t xml:space="preserve">, dan </w:t>
      </w:r>
      <w:proofErr w:type="spellStart"/>
      <w:r>
        <w:rPr>
          <w:rFonts w:ascii="Abel" w:hAnsi="Abel" w:cs="Arial"/>
          <w:color w:val="000000"/>
          <w:lang w:val="en-US"/>
        </w:rPr>
        <w:t>efisien</w:t>
      </w:r>
      <w:proofErr w:type="spellEnd"/>
    </w:p>
    <w:p w14:paraId="2447FE33" w14:textId="77777777" w:rsidR="00FF1FF4" w:rsidRPr="00065823" w:rsidRDefault="00FF1FF4" w:rsidP="00FF1FF4">
      <w:pPr>
        <w:pStyle w:val="BodyText"/>
        <w:spacing w:after="0" w:line="360" w:lineRule="auto"/>
        <w:jc w:val="both"/>
        <w:rPr>
          <w:rFonts w:ascii="Abel" w:hAnsi="Abel" w:cs="Arial"/>
          <w:color w:val="000000"/>
        </w:rPr>
      </w:pPr>
    </w:p>
    <w:p w14:paraId="78EFC0B1" w14:textId="77777777" w:rsidR="00FF1FF4" w:rsidRDefault="00FF1FF4" w:rsidP="00FF1FF4">
      <w:pPr>
        <w:pStyle w:val="Heading1"/>
        <w:numPr>
          <w:ilvl w:val="1"/>
          <w:numId w:val="8"/>
        </w:numPr>
        <w:ind w:left="630" w:hanging="630"/>
        <w:jc w:val="both"/>
      </w:pPr>
      <w:bookmarkStart w:id="4" w:name="_Toc61265465"/>
      <w:proofErr w:type="spellStart"/>
      <w:r>
        <w:lastRenderedPageBreak/>
        <w:t>Tujuan</w:t>
      </w:r>
      <w:proofErr w:type="spellEnd"/>
      <w:r>
        <w:t xml:space="preserve"> Program </w:t>
      </w:r>
      <w:proofErr w:type="spellStart"/>
      <w:r>
        <w:t>Studi</w:t>
      </w:r>
      <w:bookmarkEnd w:id="4"/>
      <w:proofErr w:type="spellEnd"/>
    </w:p>
    <w:p w14:paraId="20C04229" w14:textId="77777777" w:rsidR="00FF1FF4" w:rsidRPr="00E95737" w:rsidRDefault="00FF1FF4" w:rsidP="00FF1FF4">
      <w:pPr>
        <w:spacing w:after="0" w:line="360" w:lineRule="auto"/>
        <w:ind w:left="634"/>
        <w:rPr>
          <w:rFonts w:ascii="Abel" w:hAnsi="Abel"/>
          <w:color w:val="auto"/>
          <w:szCs w:val="24"/>
        </w:rPr>
      </w:pPr>
      <w:proofErr w:type="spellStart"/>
      <w:r w:rsidRPr="00E95737">
        <w:rPr>
          <w:rFonts w:ascii="Abel" w:hAnsi="Abel"/>
          <w:color w:val="auto"/>
          <w:szCs w:val="24"/>
        </w:rPr>
        <w:t>Tujuan</w:t>
      </w:r>
      <w:proofErr w:type="spellEnd"/>
      <w:r w:rsidRPr="00E95737">
        <w:rPr>
          <w:rFonts w:ascii="Abel" w:hAnsi="Abel"/>
          <w:color w:val="auto"/>
          <w:szCs w:val="24"/>
        </w:rPr>
        <w:t xml:space="preserve"> PS Teknik </w:t>
      </w:r>
      <w:proofErr w:type="spellStart"/>
      <w:r w:rsidRPr="00E95737">
        <w:rPr>
          <w:rFonts w:ascii="Abel" w:hAnsi="Abel"/>
          <w:color w:val="auto"/>
          <w:szCs w:val="24"/>
        </w:rPr>
        <w:t>Elektro</w:t>
      </w:r>
      <w:proofErr w:type="spellEnd"/>
      <w:r w:rsidRPr="00E95737">
        <w:rPr>
          <w:rFonts w:ascii="Abel" w:hAnsi="Abel"/>
          <w:color w:val="auto"/>
          <w:szCs w:val="24"/>
        </w:rPr>
        <w:t xml:space="preserve"> FTUH </w:t>
      </w:r>
      <w:proofErr w:type="spellStart"/>
      <w:r w:rsidRPr="00E95737">
        <w:rPr>
          <w:rFonts w:ascii="Abel" w:hAnsi="Abel"/>
          <w:color w:val="auto"/>
          <w:szCs w:val="24"/>
        </w:rPr>
        <w:t>yaitu</w:t>
      </w:r>
      <w:proofErr w:type="spellEnd"/>
      <w:r w:rsidRPr="00E95737">
        <w:rPr>
          <w:rFonts w:ascii="Abel" w:hAnsi="Abel"/>
          <w:color w:val="auto"/>
          <w:szCs w:val="24"/>
        </w:rPr>
        <w:t>:</w:t>
      </w:r>
    </w:p>
    <w:p w14:paraId="0AB6DC1D" w14:textId="77777777" w:rsidR="00FF1FF4" w:rsidRPr="00E95737" w:rsidRDefault="00FF1FF4" w:rsidP="00FF1FF4">
      <w:pPr>
        <w:pStyle w:val="ListParagraph"/>
        <w:numPr>
          <w:ilvl w:val="0"/>
          <w:numId w:val="9"/>
        </w:numPr>
        <w:spacing w:line="360" w:lineRule="auto"/>
        <w:ind w:left="1080" w:hanging="450"/>
        <w:jc w:val="both"/>
        <w:rPr>
          <w:rFonts w:ascii="Abel" w:hAnsi="Abel"/>
          <w:color w:val="auto"/>
          <w:sz w:val="24"/>
          <w:szCs w:val="24"/>
        </w:rPr>
      </w:pPr>
      <w:proofErr w:type="spellStart"/>
      <w:r w:rsidRPr="00E95737">
        <w:rPr>
          <w:rFonts w:ascii="Abel" w:hAnsi="Abel"/>
          <w:color w:val="auto"/>
          <w:sz w:val="24"/>
          <w:szCs w:val="24"/>
        </w:rPr>
        <w:t>Tersedianya</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sumber</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daya</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manusia</w:t>
      </w:r>
      <w:proofErr w:type="spellEnd"/>
      <w:r w:rsidRPr="00E95737">
        <w:rPr>
          <w:rFonts w:ascii="Abel" w:hAnsi="Abel"/>
          <w:color w:val="auto"/>
          <w:sz w:val="24"/>
          <w:szCs w:val="24"/>
        </w:rPr>
        <w:t xml:space="preserve"> di </w:t>
      </w:r>
      <w:proofErr w:type="spellStart"/>
      <w:r w:rsidRPr="00E95737">
        <w:rPr>
          <w:rFonts w:ascii="Abel" w:hAnsi="Abel"/>
          <w:color w:val="auto"/>
          <w:sz w:val="24"/>
          <w:szCs w:val="24"/>
        </w:rPr>
        <w:t>bidang</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elektro</w:t>
      </w:r>
      <w:proofErr w:type="spellEnd"/>
      <w:r w:rsidRPr="00E95737">
        <w:rPr>
          <w:rFonts w:ascii="Abel" w:hAnsi="Abel"/>
          <w:color w:val="auto"/>
          <w:sz w:val="24"/>
          <w:szCs w:val="24"/>
        </w:rPr>
        <w:t xml:space="preserve"> yang </w:t>
      </w:r>
      <w:proofErr w:type="spellStart"/>
      <w:r w:rsidRPr="00E95737">
        <w:rPr>
          <w:rFonts w:ascii="Abel" w:hAnsi="Abel"/>
          <w:color w:val="auto"/>
          <w:sz w:val="24"/>
          <w:szCs w:val="24"/>
        </w:rPr>
        <w:t>memiliki</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kemampuan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berkompetisi</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mendapatkan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lapangan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pekerjaan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ataupun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menciptakan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lapangan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pekerjaan</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secara</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mandiri</w:t>
      </w:r>
      <w:proofErr w:type="spellEnd"/>
      <w:r w:rsidRPr="00E95737">
        <w:rPr>
          <w:rFonts w:ascii="Abel" w:hAnsi="Abel"/>
          <w:color w:val="auto"/>
          <w:sz w:val="24"/>
          <w:szCs w:val="24"/>
        </w:rPr>
        <w:t xml:space="preserve"> dan </w:t>
      </w:r>
      <w:proofErr w:type="spellStart"/>
      <w:r w:rsidRPr="00E95737">
        <w:rPr>
          <w:rFonts w:ascii="Abel" w:hAnsi="Abel"/>
          <w:color w:val="auto"/>
          <w:sz w:val="24"/>
          <w:szCs w:val="24"/>
        </w:rPr>
        <w:t>kreatif</w:t>
      </w:r>
      <w:proofErr w:type="spellEnd"/>
    </w:p>
    <w:p w14:paraId="24270760" w14:textId="77777777" w:rsidR="00FF1FF4" w:rsidRDefault="00FF1FF4" w:rsidP="00FF1FF4">
      <w:pPr>
        <w:pStyle w:val="ListParagraph"/>
        <w:numPr>
          <w:ilvl w:val="0"/>
          <w:numId w:val="9"/>
        </w:numPr>
        <w:spacing w:line="360" w:lineRule="auto"/>
        <w:ind w:left="1080" w:hanging="450"/>
        <w:jc w:val="both"/>
        <w:rPr>
          <w:rFonts w:ascii="Abel" w:hAnsi="Abel"/>
          <w:color w:val="auto"/>
          <w:sz w:val="24"/>
          <w:szCs w:val="24"/>
        </w:rPr>
      </w:pPr>
      <w:proofErr w:type="spellStart"/>
      <w:r w:rsidRPr="00E95737">
        <w:rPr>
          <w:rFonts w:ascii="Abel" w:hAnsi="Abel"/>
          <w:color w:val="auto"/>
          <w:sz w:val="24"/>
          <w:szCs w:val="24"/>
        </w:rPr>
        <w:t>Terciptanya</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suasana</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akademik</w:t>
      </w:r>
      <w:proofErr w:type="spellEnd"/>
      <w:r w:rsidRPr="00E95737">
        <w:rPr>
          <w:rFonts w:ascii="Abel" w:hAnsi="Abel"/>
          <w:color w:val="auto"/>
          <w:sz w:val="24"/>
          <w:szCs w:val="24"/>
        </w:rPr>
        <w:t xml:space="preserve"> yang </w:t>
      </w:r>
      <w:proofErr w:type="spellStart"/>
      <w:r w:rsidRPr="00E95737">
        <w:rPr>
          <w:rFonts w:ascii="Abel" w:hAnsi="Abel"/>
          <w:color w:val="auto"/>
          <w:sz w:val="24"/>
          <w:szCs w:val="24"/>
        </w:rPr>
        <w:t>mendukung</w:t>
      </w:r>
      <w:proofErr w:type="spellEnd"/>
      <w:r w:rsidRPr="00E95737">
        <w:rPr>
          <w:rFonts w:ascii="Abel" w:hAnsi="Abel"/>
          <w:color w:val="auto"/>
          <w:sz w:val="24"/>
          <w:szCs w:val="24"/>
        </w:rPr>
        <w:t xml:space="preserve"> </w:t>
      </w:r>
      <w:proofErr w:type="spellStart"/>
      <w:r w:rsidRPr="00E95737">
        <w:rPr>
          <w:rFonts w:ascii="Abel" w:hAnsi="Abel"/>
          <w:color w:val="auto"/>
          <w:sz w:val="24"/>
          <w:szCs w:val="24"/>
        </w:rPr>
        <w:t>peningkatan</w:t>
      </w:r>
      <w:proofErr w:type="spellEnd"/>
      <w:r w:rsidRPr="00E95737">
        <w:rPr>
          <w:rFonts w:ascii="Abel" w:hAnsi="Abel"/>
          <w:color w:val="auto"/>
          <w:sz w:val="24"/>
          <w:szCs w:val="24"/>
        </w:rPr>
        <w:t xml:space="preserve"> </w:t>
      </w:r>
      <w:proofErr w:type="spellStart"/>
      <w:r>
        <w:rPr>
          <w:rFonts w:ascii="Abel" w:hAnsi="Abel"/>
          <w:color w:val="auto"/>
          <w:sz w:val="24"/>
          <w:szCs w:val="24"/>
        </w:rPr>
        <w:t>pengetahuan</w:t>
      </w:r>
      <w:proofErr w:type="spellEnd"/>
      <w:r>
        <w:rPr>
          <w:rFonts w:ascii="Abel" w:hAnsi="Abel"/>
          <w:color w:val="auto"/>
          <w:sz w:val="24"/>
          <w:szCs w:val="24"/>
        </w:rPr>
        <w:t xml:space="preserve"> di </w:t>
      </w:r>
      <w:proofErr w:type="spellStart"/>
      <w:r>
        <w:rPr>
          <w:rFonts w:ascii="Abel" w:hAnsi="Abel"/>
          <w:color w:val="auto"/>
          <w:sz w:val="24"/>
          <w:szCs w:val="24"/>
        </w:rPr>
        <w:t>bidang</w:t>
      </w:r>
      <w:proofErr w:type="spellEnd"/>
      <w:r>
        <w:rPr>
          <w:rFonts w:ascii="Abel" w:hAnsi="Abel"/>
          <w:color w:val="auto"/>
          <w:sz w:val="24"/>
          <w:szCs w:val="24"/>
        </w:rPr>
        <w:t xml:space="preserve"> </w:t>
      </w:r>
      <w:proofErr w:type="spellStart"/>
      <w:r>
        <w:rPr>
          <w:rFonts w:ascii="Abel" w:hAnsi="Abel"/>
          <w:color w:val="auto"/>
          <w:sz w:val="24"/>
          <w:szCs w:val="24"/>
        </w:rPr>
        <w:t>teknik</w:t>
      </w:r>
      <w:proofErr w:type="spellEnd"/>
      <w:r>
        <w:rPr>
          <w:rFonts w:ascii="Abel" w:hAnsi="Abel"/>
          <w:color w:val="auto"/>
          <w:sz w:val="24"/>
          <w:szCs w:val="24"/>
        </w:rPr>
        <w:t xml:space="preserve"> </w:t>
      </w:r>
      <w:proofErr w:type="spellStart"/>
      <w:r>
        <w:rPr>
          <w:rFonts w:ascii="Abel" w:hAnsi="Abel"/>
          <w:color w:val="auto"/>
          <w:sz w:val="24"/>
          <w:szCs w:val="24"/>
        </w:rPr>
        <w:t>energi</w:t>
      </w:r>
      <w:proofErr w:type="spellEnd"/>
      <w:r>
        <w:rPr>
          <w:rFonts w:ascii="Abel" w:hAnsi="Abel"/>
          <w:color w:val="auto"/>
          <w:sz w:val="24"/>
          <w:szCs w:val="24"/>
        </w:rPr>
        <w:t xml:space="preserve">, </w:t>
      </w:r>
      <w:proofErr w:type="spellStart"/>
      <w:r>
        <w:rPr>
          <w:rFonts w:ascii="Abel" w:hAnsi="Abel"/>
          <w:color w:val="auto"/>
          <w:sz w:val="24"/>
          <w:szCs w:val="24"/>
        </w:rPr>
        <w:t>kontrol</w:t>
      </w:r>
      <w:proofErr w:type="spellEnd"/>
      <w:r>
        <w:rPr>
          <w:rFonts w:ascii="Abel" w:hAnsi="Abel"/>
          <w:color w:val="auto"/>
          <w:sz w:val="24"/>
          <w:szCs w:val="24"/>
        </w:rPr>
        <w:t xml:space="preserve">, </w:t>
      </w:r>
      <w:proofErr w:type="spellStart"/>
      <w:r>
        <w:rPr>
          <w:rFonts w:ascii="Abel" w:hAnsi="Abel"/>
          <w:color w:val="auto"/>
          <w:sz w:val="24"/>
          <w:szCs w:val="24"/>
        </w:rPr>
        <w:t>komputer</w:t>
      </w:r>
      <w:proofErr w:type="spellEnd"/>
      <w:r>
        <w:rPr>
          <w:rFonts w:ascii="Abel" w:hAnsi="Abel"/>
          <w:color w:val="auto"/>
          <w:sz w:val="24"/>
          <w:szCs w:val="24"/>
        </w:rPr>
        <w:t xml:space="preserve">, </w:t>
      </w:r>
      <w:proofErr w:type="spellStart"/>
      <w:r>
        <w:rPr>
          <w:rFonts w:ascii="Abel" w:hAnsi="Abel"/>
          <w:color w:val="auto"/>
          <w:sz w:val="24"/>
          <w:szCs w:val="24"/>
        </w:rPr>
        <w:t>elektronika</w:t>
      </w:r>
      <w:proofErr w:type="spellEnd"/>
      <w:r>
        <w:rPr>
          <w:rFonts w:ascii="Abel" w:hAnsi="Abel"/>
          <w:color w:val="auto"/>
          <w:sz w:val="24"/>
          <w:szCs w:val="24"/>
        </w:rPr>
        <w:t xml:space="preserve">, </w:t>
      </w:r>
      <w:proofErr w:type="spellStart"/>
      <w:r>
        <w:rPr>
          <w:rFonts w:ascii="Abel" w:hAnsi="Abel"/>
          <w:color w:val="auto"/>
          <w:sz w:val="24"/>
          <w:szCs w:val="24"/>
        </w:rPr>
        <w:t>telekomunikasi</w:t>
      </w:r>
      <w:proofErr w:type="spellEnd"/>
      <w:r>
        <w:rPr>
          <w:rFonts w:ascii="Abel" w:hAnsi="Abel"/>
          <w:color w:val="auto"/>
          <w:sz w:val="24"/>
          <w:szCs w:val="24"/>
        </w:rPr>
        <w:t xml:space="preserve"> dan </w:t>
      </w:r>
      <w:proofErr w:type="spellStart"/>
      <w:r>
        <w:rPr>
          <w:rFonts w:ascii="Abel" w:hAnsi="Abel"/>
          <w:color w:val="auto"/>
          <w:sz w:val="24"/>
          <w:szCs w:val="24"/>
        </w:rPr>
        <w:t>infromasi</w:t>
      </w:r>
      <w:proofErr w:type="spellEnd"/>
      <w:r>
        <w:rPr>
          <w:rFonts w:ascii="Abel" w:hAnsi="Abel"/>
          <w:color w:val="auto"/>
          <w:sz w:val="24"/>
          <w:szCs w:val="24"/>
        </w:rPr>
        <w:t xml:space="preserve"> </w:t>
      </w:r>
      <w:proofErr w:type="spellStart"/>
      <w:r>
        <w:rPr>
          <w:rFonts w:ascii="Abel" w:hAnsi="Abel"/>
          <w:color w:val="auto"/>
          <w:sz w:val="24"/>
          <w:szCs w:val="24"/>
        </w:rPr>
        <w:t>berlandaskan</w:t>
      </w:r>
      <w:proofErr w:type="spellEnd"/>
      <w:r>
        <w:rPr>
          <w:rFonts w:ascii="Abel" w:hAnsi="Abel"/>
          <w:color w:val="auto"/>
          <w:sz w:val="24"/>
          <w:szCs w:val="24"/>
        </w:rPr>
        <w:t xml:space="preserve"> </w:t>
      </w:r>
      <w:proofErr w:type="spellStart"/>
      <w:r>
        <w:rPr>
          <w:rFonts w:ascii="Abel" w:hAnsi="Abel"/>
          <w:color w:val="auto"/>
          <w:sz w:val="24"/>
          <w:szCs w:val="24"/>
        </w:rPr>
        <w:t>Benua</w:t>
      </w:r>
      <w:proofErr w:type="spellEnd"/>
      <w:r>
        <w:rPr>
          <w:rFonts w:ascii="Abel" w:hAnsi="Abel"/>
          <w:color w:val="auto"/>
          <w:sz w:val="24"/>
          <w:szCs w:val="24"/>
        </w:rPr>
        <w:t xml:space="preserve"> </w:t>
      </w:r>
      <w:proofErr w:type="spellStart"/>
      <w:r>
        <w:rPr>
          <w:rFonts w:ascii="Abel" w:hAnsi="Abel"/>
          <w:color w:val="auto"/>
          <w:sz w:val="24"/>
          <w:szCs w:val="24"/>
        </w:rPr>
        <w:t>Maritim</w:t>
      </w:r>
      <w:proofErr w:type="spellEnd"/>
      <w:r>
        <w:rPr>
          <w:rFonts w:ascii="Abel" w:hAnsi="Abel"/>
          <w:color w:val="auto"/>
          <w:sz w:val="24"/>
          <w:szCs w:val="24"/>
        </w:rPr>
        <w:t xml:space="preserve"> Indonesia</w:t>
      </w:r>
    </w:p>
    <w:p w14:paraId="0852A241" w14:textId="77777777" w:rsidR="00FF1FF4" w:rsidRDefault="00FF1FF4" w:rsidP="00FF1FF4">
      <w:pPr>
        <w:pStyle w:val="ListParagraph"/>
        <w:numPr>
          <w:ilvl w:val="0"/>
          <w:numId w:val="9"/>
        </w:numPr>
        <w:spacing w:line="360" w:lineRule="auto"/>
        <w:ind w:left="1080" w:hanging="450"/>
        <w:jc w:val="both"/>
        <w:rPr>
          <w:rFonts w:ascii="Abel" w:hAnsi="Abel"/>
          <w:color w:val="auto"/>
          <w:sz w:val="24"/>
          <w:szCs w:val="24"/>
        </w:rPr>
      </w:pPr>
      <w:proofErr w:type="spellStart"/>
      <w:r>
        <w:rPr>
          <w:rFonts w:ascii="Abel" w:hAnsi="Abel"/>
          <w:color w:val="auto"/>
          <w:sz w:val="24"/>
          <w:szCs w:val="24"/>
        </w:rPr>
        <w:t>Terwujudnya</w:t>
      </w:r>
      <w:proofErr w:type="spellEnd"/>
      <w:r>
        <w:rPr>
          <w:rFonts w:ascii="Abel" w:hAnsi="Abel"/>
          <w:color w:val="auto"/>
          <w:sz w:val="24"/>
          <w:szCs w:val="24"/>
        </w:rPr>
        <w:t xml:space="preserve"> </w:t>
      </w:r>
      <w:proofErr w:type="spellStart"/>
      <w:r>
        <w:rPr>
          <w:rFonts w:ascii="Abel" w:hAnsi="Abel"/>
          <w:color w:val="auto"/>
          <w:sz w:val="24"/>
          <w:szCs w:val="24"/>
        </w:rPr>
        <w:t>komitmen</w:t>
      </w:r>
      <w:proofErr w:type="spellEnd"/>
      <w:r>
        <w:rPr>
          <w:rFonts w:ascii="Abel" w:hAnsi="Abel"/>
          <w:color w:val="auto"/>
          <w:sz w:val="24"/>
          <w:szCs w:val="24"/>
        </w:rPr>
        <w:t xml:space="preserve"> </w:t>
      </w:r>
      <w:proofErr w:type="spellStart"/>
      <w:r>
        <w:rPr>
          <w:rFonts w:ascii="Abel" w:hAnsi="Abel"/>
          <w:color w:val="auto"/>
          <w:sz w:val="24"/>
          <w:szCs w:val="24"/>
        </w:rPr>
        <w:t>tanggung</w:t>
      </w:r>
      <w:proofErr w:type="spellEnd"/>
      <w:r>
        <w:rPr>
          <w:rFonts w:ascii="Abel" w:hAnsi="Abel"/>
          <w:color w:val="auto"/>
          <w:sz w:val="24"/>
          <w:szCs w:val="24"/>
        </w:rPr>
        <w:t xml:space="preserve"> </w:t>
      </w:r>
      <w:proofErr w:type="spellStart"/>
      <w:r>
        <w:rPr>
          <w:rFonts w:ascii="Abel" w:hAnsi="Abel"/>
          <w:color w:val="auto"/>
          <w:sz w:val="24"/>
          <w:szCs w:val="24"/>
        </w:rPr>
        <w:t>jawab</w:t>
      </w:r>
      <w:proofErr w:type="spellEnd"/>
      <w:r>
        <w:rPr>
          <w:rFonts w:ascii="Abel" w:hAnsi="Abel"/>
          <w:color w:val="auto"/>
          <w:sz w:val="24"/>
          <w:szCs w:val="24"/>
        </w:rPr>
        <w:t xml:space="preserve"> </w:t>
      </w:r>
      <w:proofErr w:type="spellStart"/>
      <w:r>
        <w:rPr>
          <w:rFonts w:ascii="Abel" w:hAnsi="Abel"/>
          <w:color w:val="auto"/>
          <w:sz w:val="24"/>
          <w:szCs w:val="24"/>
        </w:rPr>
        <w:t>sosial</w:t>
      </w:r>
      <w:proofErr w:type="spellEnd"/>
      <w:r>
        <w:rPr>
          <w:rFonts w:ascii="Abel" w:hAnsi="Abel"/>
          <w:color w:val="auto"/>
          <w:sz w:val="24"/>
          <w:szCs w:val="24"/>
        </w:rPr>
        <w:t xml:space="preserve"> universitas </w:t>
      </w:r>
      <w:proofErr w:type="spellStart"/>
      <w:r>
        <w:rPr>
          <w:rFonts w:ascii="Abel" w:hAnsi="Abel"/>
          <w:color w:val="auto"/>
          <w:sz w:val="24"/>
          <w:szCs w:val="24"/>
        </w:rPr>
        <w:t>dalam</w:t>
      </w:r>
      <w:proofErr w:type="spellEnd"/>
      <w:r>
        <w:rPr>
          <w:rFonts w:ascii="Abel" w:hAnsi="Abel"/>
          <w:color w:val="auto"/>
          <w:sz w:val="24"/>
          <w:szCs w:val="24"/>
        </w:rPr>
        <w:t xml:space="preserve"> </w:t>
      </w:r>
      <w:proofErr w:type="spellStart"/>
      <w:r>
        <w:rPr>
          <w:rFonts w:ascii="Abel" w:hAnsi="Abel"/>
          <w:color w:val="auto"/>
          <w:sz w:val="24"/>
          <w:szCs w:val="24"/>
        </w:rPr>
        <w:t>rangka</w:t>
      </w:r>
      <w:proofErr w:type="spellEnd"/>
      <w:r>
        <w:rPr>
          <w:rFonts w:ascii="Abel" w:hAnsi="Abel"/>
          <w:color w:val="auto"/>
          <w:sz w:val="24"/>
          <w:szCs w:val="24"/>
        </w:rPr>
        <w:t xml:space="preserve"> </w:t>
      </w:r>
      <w:proofErr w:type="spellStart"/>
      <w:r>
        <w:rPr>
          <w:rFonts w:ascii="Abel" w:hAnsi="Abel"/>
          <w:color w:val="auto"/>
          <w:sz w:val="24"/>
          <w:szCs w:val="24"/>
        </w:rPr>
        <w:t>pemberdayaan</w:t>
      </w:r>
      <w:proofErr w:type="spellEnd"/>
      <w:r>
        <w:rPr>
          <w:rFonts w:ascii="Abel" w:hAnsi="Abel"/>
          <w:color w:val="auto"/>
          <w:sz w:val="24"/>
          <w:szCs w:val="24"/>
        </w:rPr>
        <w:t xml:space="preserve"> </w:t>
      </w:r>
      <w:proofErr w:type="spellStart"/>
      <w:r>
        <w:rPr>
          <w:rFonts w:ascii="Abel" w:hAnsi="Abel"/>
          <w:color w:val="auto"/>
          <w:sz w:val="24"/>
          <w:szCs w:val="24"/>
        </w:rPr>
        <w:t>masyarakat</w:t>
      </w:r>
      <w:proofErr w:type="spellEnd"/>
      <w:r>
        <w:rPr>
          <w:rFonts w:ascii="Abel" w:hAnsi="Abel"/>
          <w:color w:val="auto"/>
          <w:sz w:val="24"/>
          <w:szCs w:val="24"/>
        </w:rPr>
        <w:t xml:space="preserve"> dan </w:t>
      </w:r>
      <w:proofErr w:type="spellStart"/>
      <w:r>
        <w:rPr>
          <w:rFonts w:ascii="Abel" w:hAnsi="Abel"/>
          <w:color w:val="auto"/>
          <w:sz w:val="24"/>
          <w:szCs w:val="24"/>
        </w:rPr>
        <w:t>penyelesaian</w:t>
      </w:r>
      <w:proofErr w:type="spellEnd"/>
      <w:r>
        <w:rPr>
          <w:rFonts w:ascii="Abel" w:hAnsi="Abel"/>
          <w:color w:val="auto"/>
          <w:sz w:val="24"/>
          <w:szCs w:val="24"/>
        </w:rPr>
        <w:t xml:space="preserve"> </w:t>
      </w:r>
      <w:proofErr w:type="spellStart"/>
      <w:r>
        <w:rPr>
          <w:rFonts w:ascii="Abel" w:hAnsi="Abel"/>
          <w:color w:val="auto"/>
          <w:sz w:val="24"/>
          <w:szCs w:val="24"/>
        </w:rPr>
        <w:t>masalah</w:t>
      </w:r>
      <w:proofErr w:type="spellEnd"/>
      <w:r>
        <w:rPr>
          <w:rFonts w:ascii="Abel" w:hAnsi="Abel"/>
          <w:color w:val="auto"/>
          <w:sz w:val="24"/>
          <w:szCs w:val="24"/>
        </w:rPr>
        <w:t xml:space="preserve"> yang </w:t>
      </w:r>
      <w:proofErr w:type="spellStart"/>
      <w:r>
        <w:rPr>
          <w:rFonts w:ascii="Abel" w:hAnsi="Abel"/>
          <w:color w:val="auto"/>
          <w:sz w:val="24"/>
          <w:szCs w:val="24"/>
        </w:rPr>
        <w:t>dihadapi</w:t>
      </w:r>
      <w:proofErr w:type="spellEnd"/>
      <w:r>
        <w:rPr>
          <w:rFonts w:ascii="Abel" w:hAnsi="Abel"/>
          <w:color w:val="auto"/>
          <w:sz w:val="24"/>
          <w:szCs w:val="24"/>
        </w:rPr>
        <w:t xml:space="preserve"> </w:t>
      </w:r>
      <w:proofErr w:type="spellStart"/>
      <w:r>
        <w:rPr>
          <w:rFonts w:ascii="Abel" w:hAnsi="Abel"/>
          <w:color w:val="auto"/>
          <w:sz w:val="24"/>
          <w:szCs w:val="24"/>
        </w:rPr>
        <w:t>masyarakat</w:t>
      </w:r>
      <w:proofErr w:type="spellEnd"/>
    </w:p>
    <w:p w14:paraId="652749D0" w14:textId="77777777" w:rsidR="00FF1FF4" w:rsidRDefault="00FF1FF4" w:rsidP="00FF1FF4">
      <w:pPr>
        <w:pStyle w:val="ListParagraph"/>
        <w:numPr>
          <w:ilvl w:val="0"/>
          <w:numId w:val="9"/>
        </w:numPr>
        <w:spacing w:line="360" w:lineRule="auto"/>
        <w:ind w:left="1080" w:hanging="450"/>
        <w:jc w:val="both"/>
        <w:rPr>
          <w:rFonts w:ascii="Abel" w:hAnsi="Abel"/>
          <w:color w:val="auto"/>
          <w:sz w:val="24"/>
          <w:szCs w:val="24"/>
        </w:rPr>
      </w:pPr>
      <w:proofErr w:type="spellStart"/>
      <w:r>
        <w:rPr>
          <w:rFonts w:ascii="Abel" w:hAnsi="Abel"/>
          <w:color w:val="auto"/>
          <w:sz w:val="24"/>
          <w:szCs w:val="24"/>
        </w:rPr>
        <w:t>Terciptanya</w:t>
      </w:r>
      <w:proofErr w:type="spellEnd"/>
      <w:r>
        <w:rPr>
          <w:rFonts w:ascii="Abel" w:hAnsi="Abel"/>
          <w:color w:val="auto"/>
          <w:sz w:val="24"/>
          <w:szCs w:val="24"/>
        </w:rPr>
        <w:t xml:space="preserve"> </w:t>
      </w:r>
      <w:proofErr w:type="spellStart"/>
      <w:r>
        <w:rPr>
          <w:rFonts w:ascii="Abel" w:hAnsi="Abel"/>
          <w:color w:val="auto"/>
          <w:sz w:val="24"/>
          <w:szCs w:val="24"/>
        </w:rPr>
        <w:t>relevansi</w:t>
      </w:r>
      <w:proofErr w:type="spellEnd"/>
      <w:r>
        <w:rPr>
          <w:rFonts w:ascii="Abel" w:hAnsi="Abel"/>
          <w:color w:val="auto"/>
          <w:sz w:val="24"/>
          <w:szCs w:val="24"/>
        </w:rPr>
        <w:t xml:space="preserve"> yang </w:t>
      </w:r>
      <w:proofErr w:type="spellStart"/>
      <w:r>
        <w:rPr>
          <w:rFonts w:ascii="Abel" w:hAnsi="Abel"/>
          <w:color w:val="auto"/>
          <w:sz w:val="24"/>
          <w:szCs w:val="24"/>
        </w:rPr>
        <w:t>kuat</w:t>
      </w:r>
      <w:proofErr w:type="spellEnd"/>
      <w:r>
        <w:rPr>
          <w:rFonts w:ascii="Abel" w:hAnsi="Abel"/>
          <w:color w:val="auto"/>
          <w:sz w:val="24"/>
          <w:szCs w:val="24"/>
        </w:rPr>
        <w:t xml:space="preserve"> </w:t>
      </w:r>
      <w:proofErr w:type="spellStart"/>
      <w:r>
        <w:rPr>
          <w:rFonts w:ascii="Abel" w:hAnsi="Abel"/>
          <w:color w:val="auto"/>
          <w:sz w:val="24"/>
          <w:szCs w:val="24"/>
        </w:rPr>
        <w:t>antara</w:t>
      </w:r>
      <w:proofErr w:type="spellEnd"/>
      <w:r>
        <w:rPr>
          <w:rFonts w:ascii="Abel" w:hAnsi="Abel"/>
          <w:color w:val="auto"/>
          <w:sz w:val="24"/>
          <w:szCs w:val="24"/>
        </w:rPr>
        <w:t xml:space="preserve"> proses </w:t>
      </w:r>
      <w:proofErr w:type="spellStart"/>
      <w:r>
        <w:rPr>
          <w:rFonts w:ascii="Abel" w:hAnsi="Abel"/>
          <w:color w:val="auto"/>
          <w:sz w:val="24"/>
          <w:szCs w:val="24"/>
        </w:rPr>
        <w:t>pendidikan</w:t>
      </w:r>
      <w:proofErr w:type="spellEnd"/>
      <w:r>
        <w:rPr>
          <w:rFonts w:ascii="Abel" w:hAnsi="Abel"/>
          <w:color w:val="auto"/>
          <w:sz w:val="24"/>
          <w:szCs w:val="24"/>
        </w:rPr>
        <w:t xml:space="preserve">, </w:t>
      </w:r>
      <w:proofErr w:type="spellStart"/>
      <w:r>
        <w:rPr>
          <w:rFonts w:ascii="Abel" w:hAnsi="Abel"/>
          <w:color w:val="auto"/>
          <w:sz w:val="24"/>
          <w:szCs w:val="24"/>
        </w:rPr>
        <w:t>penilitian</w:t>
      </w:r>
      <w:proofErr w:type="spellEnd"/>
      <w:r>
        <w:rPr>
          <w:rFonts w:ascii="Abel" w:hAnsi="Abel"/>
          <w:color w:val="auto"/>
          <w:sz w:val="24"/>
          <w:szCs w:val="24"/>
        </w:rPr>
        <w:t xml:space="preserve">, </w:t>
      </w:r>
      <w:proofErr w:type="spellStart"/>
      <w:r>
        <w:rPr>
          <w:rFonts w:ascii="Abel" w:hAnsi="Abel"/>
          <w:color w:val="auto"/>
          <w:sz w:val="24"/>
          <w:szCs w:val="24"/>
        </w:rPr>
        <w:t>pengembangan</w:t>
      </w:r>
      <w:proofErr w:type="spellEnd"/>
      <w:r>
        <w:rPr>
          <w:rFonts w:ascii="Abel" w:hAnsi="Abel"/>
          <w:color w:val="auto"/>
          <w:sz w:val="24"/>
          <w:szCs w:val="24"/>
        </w:rPr>
        <w:t xml:space="preserve"> </w:t>
      </w:r>
      <w:proofErr w:type="spellStart"/>
      <w:r>
        <w:rPr>
          <w:rFonts w:ascii="Abel" w:hAnsi="Abel"/>
          <w:color w:val="auto"/>
          <w:sz w:val="24"/>
          <w:szCs w:val="24"/>
        </w:rPr>
        <w:t>keilmuan</w:t>
      </w:r>
      <w:proofErr w:type="spellEnd"/>
      <w:r>
        <w:rPr>
          <w:rFonts w:ascii="Abel" w:hAnsi="Abel"/>
          <w:color w:val="auto"/>
          <w:sz w:val="24"/>
          <w:szCs w:val="24"/>
        </w:rPr>
        <w:t xml:space="preserve"> dan </w:t>
      </w:r>
      <w:proofErr w:type="spellStart"/>
      <w:r>
        <w:rPr>
          <w:rFonts w:ascii="Abel" w:hAnsi="Abel"/>
          <w:color w:val="auto"/>
          <w:sz w:val="24"/>
          <w:szCs w:val="24"/>
        </w:rPr>
        <w:t>kebutuhan</w:t>
      </w:r>
      <w:proofErr w:type="spellEnd"/>
      <w:r>
        <w:rPr>
          <w:rFonts w:ascii="Abel" w:hAnsi="Abel"/>
          <w:color w:val="auto"/>
          <w:sz w:val="24"/>
          <w:szCs w:val="24"/>
        </w:rPr>
        <w:t xml:space="preserve"> </w:t>
      </w:r>
      <w:proofErr w:type="spellStart"/>
      <w:proofErr w:type="gramStart"/>
      <w:r>
        <w:rPr>
          <w:rFonts w:ascii="Abel" w:hAnsi="Abel"/>
          <w:color w:val="auto"/>
          <w:sz w:val="24"/>
          <w:szCs w:val="24"/>
        </w:rPr>
        <w:t>msyarakat</w:t>
      </w:r>
      <w:proofErr w:type="spellEnd"/>
      <w:proofErr w:type="gramEnd"/>
    </w:p>
    <w:p w14:paraId="2F47A53A" w14:textId="77777777" w:rsidR="00FF1FF4" w:rsidRDefault="00FF1FF4" w:rsidP="00FF1FF4">
      <w:pPr>
        <w:pStyle w:val="ListParagraph"/>
        <w:numPr>
          <w:ilvl w:val="0"/>
          <w:numId w:val="9"/>
        </w:numPr>
        <w:spacing w:line="360" w:lineRule="auto"/>
        <w:ind w:left="1080" w:hanging="450"/>
        <w:jc w:val="both"/>
        <w:rPr>
          <w:rFonts w:ascii="Abel" w:hAnsi="Abel"/>
          <w:color w:val="auto"/>
          <w:sz w:val="24"/>
          <w:szCs w:val="24"/>
        </w:rPr>
      </w:pPr>
      <w:proofErr w:type="spellStart"/>
      <w:r>
        <w:rPr>
          <w:rFonts w:ascii="Abel" w:hAnsi="Abel"/>
          <w:color w:val="auto"/>
          <w:sz w:val="24"/>
          <w:szCs w:val="24"/>
        </w:rPr>
        <w:t>Terciptanya</w:t>
      </w:r>
      <w:proofErr w:type="spellEnd"/>
      <w:r>
        <w:rPr>
          <w:rFonts w:ascii="Abel" w:hAnsi="Abel"/>
          <w:color w:val="auto"/>
          <w:sz w:val="24"/>
          <w:szCs w:val="24"/>
        </w:rPr>
        <w:t xml:space="preserve"> </w:t>
      </w:r>
      <w:proofErr w:type="spellStart"/>
      <w:r>
        <w:rPr>
          <w:rFonts w:ascii="Abel" w:hAnsi="Abel"/>
          <w:color w:val="auto"/>
          <w:sz w:val="24"/>
          <w:szCs w:val="24"/>
        </w:rPr>
        <w:t>kualitas</w:t>
      </w:r>
      <w:proofErr w:type="spellEnd"/>
      <w:r>
        <w:rPr>
          <w:rFonts w:ascii="Abel" w:hAnsi="Abel"/>
          <w:color w:val="auto"/>
          <w:sz w:val="24"/>
          <w:szCs w:val="24"/>
        </w:rPr>
        <w:t xml:space="preserve"> dan </w:t>
      </w:r>
      <w:proofErr w:type="spellStart"/>
      <w:r>
        <w:rPr>
          <w:rFonts w:ascii="Abel" w:hAnsi="Abel"/>
          <w:color w:val="auto"/>
          <w:sz w:val="24"/>
          <w:szCs w:val="24"/>
        </w:rPr>
        <w:t>profesionalisme</w:t>
      </w:r>
      <w:proofErr w:type="spellEnd"/>
      <w:r>
        <w:rPr>
          <w:rFonts w:ascii="Abel" w:hAnsi="Abel"/>
          <w:color w:val="auto"/>
          <w:sz w:val="24"/>
          <w:szCs w:val="24"/>
        </w:rPr>
        <w:t xml:space="preserve"> </w:t>
      </w:r>
      <w:proofErr w:type="spellStart"/>
      <w:r>
        <w:rPr>
          <w:rFonts w:ascii="Abel" w:hAnsi="Abel"/>
          <w:color w:val="auto"/>
          <w:sz w:val="24"/>
          <w:szCs w:val="24"/>
        </w:rPr>
        <w:t>sumber</w:t>
      </w:r>
      <w:proofErr w:type="spellEnd"/>
      <w:r>
        <w:rPr>
          <w:rFonts w:ascii="Abel" w:hAnsi="Abel"/>
          <w:color w:val="auto"/>
          <w:sz w:val="24"/>
          <w:szCs w:val="24"/>
        </w:rPr>
        <w:t xml:space="preserve"> </w:t>
      </w:r>
      <w:proofErr w:type="spellStart"/>
      <w:r>
        <w:rPr>
          <w:rFonts w:ascii="Abel" w:hAnsi="Abel"/>
          <w:color w:val="auto"/>
          <w:sz w:val="24"/>
          <w:szCs w:val="24"/>
        </w:rPr>
        <w:t>daya</w:t>
      </w:r>
      <w:proofErr w:type="spellEnd"/>
      <w:r>
        <w:rPr>
          <w:rFonts w:ascii="Abel" w:hAnsi="Abel"/>
          <w:color w:val="auto"/>
          <w:sz w:val="24"/>
          <w:szCs w:val="24"/>
        </w:rPr>
        <w:t xml:space="preserve"> </w:t>
      </w:r>
      <w:proofErr w:type="spellStart"/>
      <w:r>
        <w:rPr>
          <w:rFonts w:ascii="Abel" w:hAnsi="Abel"/>
          <w:color w:val="auto"/>
          <w:sz w:val="24"/>
          <w:szCs w:val="24"/>
        </w:rPr>
        <w:t>manusia</w:t>
      </w:r>
      <w:proofErr w:type="spellEnd"/>
      <w:r>
        <w:rPr>
          <w:rFonts w:ascii="Abel" w:hAnsi="Abel"/>
          <w:color w:val="auto"/>
          <w:sz w:val="24"/>
          <w:szCs w:val="24"/>
        </w:rPr>
        <w:t xml:space="preserve"> </w:t>
      </w:r>
      <w:proofErr w:type="spellStart"/>
      <w:r>
        <w:rPr>
          <w:rFonts w:ascii="Abel" w:hAnsi="Abel"/>
          <w:color w:val="auto"/>
          <w:sz w:val="24"/>
          <w:szCs w:val="24"/>
        </w:rPr>
        <w:t>dalam</w:t>
      </w:r>
      <w:proofErr w:type="spellEnd"/>
      <w:r>
        <w:rPr>
          <w:rFonts w:ascii="Abel" w:hAnsi="Abel"/>
          <w:color w:val="auto"/>
          <w:sz w:val="24"/>
          <w:szCs w:val="24"/>
        </w:rPr>
        <w:t xml:space="preserve"> </w:t>
      </w:r>
      <w:proofErr w:type="spellStart"/>
      <w:r>
        <w:rPr>
          <w:rFonts w:ascii="Abel" w:hAnsi="Abel"/>
          <w:color w:val="auto"/>
          <w:sz w:val="24"/>
          <w:szCs w:val="24"/>
        </w:rPr>
        <w:t>pengelolaan</w:t>
      </w:r>
      <w:proofErr w:type="spellEnd"/>
      <w:r>
        <w:rPr>
          <w:rFonts w:ascii="Abel" w:hAnsi="Abel"/>
          <w:color w:val="auto"/>
          <w:sz w:val="24"/>
          <w:szCs w:val="24"/>
        </w:rPr>
        <w:t xml:space="preserve"> program </w:t>
      </w:r>
      <w:proofErr w:type="spellStart"/>
      <w:r>
        <w:rPr>
          <w:rFonts w:ascii="Abel" w:hAnsi="Abel"/>
          <w:color w:val="auto"/>
          <w:sz w:val="24"/>
          <w:szCs w:val="24"/>
        </w:rPr>
        <w:t>studi</w:t>
      </w:r>
      <w:proofErr w:type="spellEnd"/>
      <w:r>
        <w:rPr>
          <w:rFonts w:ascii="Abel" w:hAnsi="Abel"/>
          <w:color w:val="auto"/>
          <w:sz w:val="24"/>
          <w:szCs w:val="24"/>
        </w:rPr>
        <w:t xml:space="preserve"> dan </w:t>
      </w:r>
      <w:proofErr w:type="spellStart"/>
      <w:r>
        <w:rPr>
          <w:rFonts w:ascii="Abel" w:hAnsi="Abel"/>
          <w:color w:val="auto"/>
          <w:sz w:val="24"/>
          <w:szCs w:val="24"/>
        </w:rPr>
        <w:t>pelaksanaan</w:t>
      </w:r>
      <w:proofErr w:type="spellEnd"/>
      <w:r>
        <w:rPr>
          <w:rFonts w:ascii="Abel" w:hAnsi="Abel"/>
          <w:color w:val="auto"/>
          <w:sz w:val="24"/>
          <w:szCs w:val="24"/>
        </w:rPr>
        <w:t xml:space="preserve"> </w:t>
      </w:r>
      <w:proofErr w:type="spellStart"/>
      <w:r>
        <w:rPr>
          <w:rFonts w:ascii="Abel" w:hAnsi="Abel"/>
          <w:color w:val="auto"/>
          <w:sz w:val="24"/>
          <w:szCs w:val="24"/>
        </w:rPr>
        <w:t>Tridharma</w:t>
      </w:r>
      <w:proofErr w:type="spellEnd"/>
      <w:r>
        <w:rPr>
          <w:rFonts w:ascii="Abel" w:hAnsi="Abel"/>
          <w:color w:val="auto"/>
          <w:sz w:val="24"/>
          <w:szCs w:val="24"/>
        </w:rPr>
        <w:t xml:space="preserve"> </w:t>
      </w:r>
      <w:proofErr w:type="spellStart"/>
      <w:r>
        <w:rPr>
          <w:rFonts w:ascii="Abel" w:hAnsi="Abel"/>
          <w:color w:val="auto"/>
          <w:sz w:val="24"/>
          <w:szCs w:val="24"/>
        </w:rPr>
        <w:t>Perguruan</w:t>
      </w:r>
      <w:proofErr w:type="spellEnd"/>
      <w:r>
        <w:rPr>
          <w:rFonts w:ascii="Abel" w:hAnsi="Abel"/>
          <w:color w:val="auto"/>
          <w:sz w:val="24"/>
          <w:szCs w:val="24"/>
        </w:rPr>
        <w:t xml:space="preserve"> Tinggi</w:t>
      </w:r>
    </w:p>
    <w:p w14:paraId="6A9A74CA" w14:textId="77777777" w:rsidR="00FF1FF4" w:rsidRDefault="00FF1FF4" w:rsidP="00FF1FF4">
      <w:pPr>
        <w:pStyle w:val="Heading1"/>
        <w:jc w:val="both"/>
      </w:pPr>
      <w:bookmarkStart w:id="5" w:name="_Toc61265466"/>
      <w:r>
        <w:t xml:space="preserve">1.5 </w:t>
      </w:r>
      <w:proofErr w:type="spellStart"/>
      <w:r>
        <w:t>Sasaran</w:t>
      </w:r>
      <w:proofErr w:type="spellEnd"/>
      <w:r>
        <w:t xml:space="preserve"> Program </w:t>
      </w:r>
      <w:proofErr w:type="spellStart"/>
      <w:r>
        <w:t>Studi</w:t>
      </w:r>
      <w:bookmarkEnd w:id="5"/>
      <w:proofErr w:type="spellEnd"/>
    </w:p>
    <w:p w14:paraId="427F579A" w14:textId="77777777" w:rsidR="00FF1FF4" w:rsidRDefault="00FF1FF4" w:rsidP="00FF1FF4">
      <w:pPr>
        <w:pStyle w:val="NoSpacing"/>
        <w:spacing w:line="360" w:lineRule="auto"/>
        <w:jc w:val="both"/>
        <w:rPr>
          <w:rFonts w:ascii="Abel" w:hAnsi="Abel" w:cs="Arial"/>
          <w:color w:val="000000"/>
          <w:lang w:val="en-US"/>
        </w:rPr>
      </w:pPr>
      <w:proofErr w:type="spellStart"/>
      <w:r>
        <w:rPr>
          <w:rFonts w:ascii="Abel" w:hAnsi="Abel" w:cs="Arial"/>
          <w:color w:val="000000"/>
          <w:lang w:val="en-US"/>
        </w:rPr>
        <w:t>Berikut</w:t>
      </w:r>
      <w:proofErr w:type="spellEnd"/>
      <w:r>
        <w:rPr>
          <w:rFonts w:ascii="Abel" w:hAnsi="Abel" w:cs="Arial"/>
          <w:color w:val="000000"/>
          <w:lang w:val="en-US"/>
        </w:rPr>
        <w:t xml:space="preserve"> </w:t>
      </w:r>
      <w:proofErr w:type="spellStart"/>
      <w:r>
        <w:rPr>
          <w:rFonts w:ascii="Abel" w:hAnsi="Abel" w:cs="Arial"/>
          <w:color w:val="000000"/>
          <w:lang w:val="en-US"/>
        </w:rPr>
        <w:t>sasaran</w:t>
      </w:r>
      <w:proofErr w:type="spellEnd"/>
      <w:r>
        <w:rPr>
          <w:rFonts w:ascii="Abel" w:hAnsi="Abel" w:cs="Arial"/>
          <w:color w:val="000000"/>
          <w:lang w:val="en-US"/>
        </w:rPr>
        <w:t xml:space="preserve"> yang </w:t>
      </w:r>
      <w:proofErr w:type="spellStart"/>
      <w:r>
        <w:rPr>
          <w:rFonts w:ascii="Abel" w:hAnsi="Abel" w:cs="Arial"/>
          <w:color w:val="000000"/>
          <w:lang w:val="en-US"/>
        </w:rPr>
        <w:t>hendak</w:t>
      </w:r>
      <w:proofErr w:type="spellEnd"/>
      <w:r>
        <w:rPr>
          <w:rFonts w:ascii="Abel" w:hAnsi="Abel" w:cs="Arial"/>
          <w:color w:val="000000"/>
          <w:lang w:val="en-US"/>
        </w:rPr>
        <w:t xml:space="preserve"> </w:t>
      </w:r>
      <w:proofErr w:type="spellStart"/>
      <w:r>
        <w:rPr>
          <w:rFonts w:ascii="Abel" w:hAnsi="Abel" w:cs="Arial"/>
          <w:color w:val="000000"/>
          <w:lang w:val="en-US"/>
        </w:rPr>
        <w:t>dicapai</w:t>
      </w:r>
      <w:proofErr w:type="spellEnd"/>
      <w:r>
        <w:rPr>
          <w:rFonts w:ascii="Abel" w:hAnsi="Abel" w:cs="Arial"/>
          <w:color w:val="000000"/>
          <w:lang w:val="en-US"/>
        </w:rPr>
        <w:t xml:space="preserve"> </w:t>
      </w:r>
      <w:proofErr w:type="spellStart"/>
      <w:r>
        <w:rPr>
          <w:rFonts w:ascii="Abel" w:hAnsi="Abel" w:cs="Arial"/>
          <w:color w:val="000000"/>
          <w:lang w:val="en-US"/>
        </w:rPr>
        <w:t>berdasarkan</w:t>
      </w:r>
      <w:proofErr w:type="spellEnd"/>
      <w:r>
        <w:rPr>
          <w:rFonts w:ascii="Abel" w:hAnsi="Abel" w:cs="Arial"/>
          <w:color w:val="000000"/>
          <w:lang w:val="en-US"/>
        </w:rPr>
        <w:t xml:space="preserve"> </w:t>
      </w:r>
      <w:proofErr w:type="spellStart"/>
      <w:r>
        <w:rPr>
          <w:rFonts w:ascii="Abel" w:hAnsi="Abel" w:cs="Arial"/>
          <w:color w:val="000000"/>
          <w:lang w:val="en-US"/>
        </w:rPr>
        <w:t>poin-poin</w:t>
      </w:r>
      <w:proofErr w:type="spellEnd"/>
      <w:r>
        <w:rPr>
          <w:rFonts w:ascii="Abel" w:hAnsi="Abel" w:cs="Arial"/>
          <w:color w:val="000000"/>
          <w:lang w:val="en-US"/>
        </w:rPr>
        <w:t xml:space="preserve"> </w:t>
      </w:r>
      <w:proofErr w:type="spellStart"/>
      <w:r>
        <w:rPr>
          <w:rFonts w:ascii="Abel" w:hAnsi="Abel" w:cs="Arial"/>
          <w:color w:val="000000"/>
          <w:lang w:val="en-US"/>
        </w:rPr>
        <w:t>Tujuan</w:t>
      </w:r>
      <w:proofErr w:type="spellEnd"/>
      <w:r>
        <w:rPr>
          <w:rFonts w:ascii="Abel" w:hAnsi="Abel" w:cs="Arial"/>
          <w:color w:val="000000"/>
          <w:lang w:val="en-US"/>
        </w:rPr>
        <w:t xml:space="preserve"> Program </w:t>
      </w:r>
      <w:proofErr w:type="spellStart"/>
      <w:r>
        <w:rPr>
          <w:rFonts w:ascii="Abel" w:hAnsi="Abel" w:cs="Arial"/>
          <w:color w:val="000000"/>
          <w:lang w:val="en-US"/>
        </w:rPr>
        <w:t>Studi</w:t>
      </w:r>
      <w:proofErr w:type="spellEnd"/>
      <w:r>
        <w:rPr>
          <w:rFonts w:ascii="Abel" w:hAnsi="Abel" w:cs="Arial"/>
          <w:color w:val="000000"/>
          <w:lang w:val="en-US"/>
        </w:rPr>
        <w:t xml:space="preserve"> yang </w:t>
      </w:r>
      <w:proofErr w:type="spellStart"/>
      <w:r>
        <w:rPr>
          <w:rFonts w:ascii="Abel" w:hAnsi="Abel" w:cs="Arial"/>
          <w:color w:val="000000"/>
          <w:lang w:val="en-US"/>
        </w:rPr>
        <w:t>telah</w:t>
      </w:r>
      <w:proofErr w:type="spellEnd"/>
      <w:r>
        <w:rPr>
          <w:rFonts w:ascii="Abel" w:hAnsi="Abel" w:cs="Arial"/>
          <w:color w:val="000000"/>
          <w:lang w:val="en-US"/>
        </w:rPr>
        <w:t xml:space="preserve"> </w:t>
      </w:r>
      <w:proofErr w:type="spellStart"/>
      <w:r>
        <w:rPr>
          <w:rFonts w:ascii="Abel" w:hAnsi="Abel" w:cs="Arial"/>
          <w:color w:val="000000"/>
          <w:lang w:val="en-US"/>
        </w:rPr>
        <w:t>dijabarkan</w:t>
      </w:r>
      <w:proofErr w:type="spellEnd"/>
      <w:r>
        <w:rPr>
          <w:rFonts w:ascii="Abel" w:hAnsi="Abel" w:cs="Arial"/>
          <w:color w:val="000000"/>
          <w:lang w:val="en-US"/>
        </w:rPr>
        <w:t xml:space="preserve"> di </w:t>
      </w:r>
      <w:proofErr w:type="spellStart"/>
      <w:r>
        <w:rPr>
          <w:rFonts w:ascii="Abel" w:hAnsi="Abel" w:cs="Arial"/>
          <w:color w:val="000000"/>
          <w:lang w:val="en-US"/>
        </w:rPr>
        <w:t>atas</w:t>
      </w:r>
      <w:proofErr w:type="spellEnd"/>
      <w:r>
        <w:rPr>
          <w:rFonts w:ascii="Abel" w:hAnsi="Abel" w:cs="Arial"/>
          <w:color w:val="000000"/>
          <w:lang w:val="en-US"/>
        </w:rPr>
        <w:t xml:space="preserve">, </w:t>
      </w:r>
      <w:proofErr w:type="spellStart"/>
      <w:r>
        <w:rPr>
          <w:rFonts w:ascii="Abel" w:hAnsi="Abel" w:cs="Arial"/>
          <w:color w:val="000000"/>
          <w:lang w:val="en-US"/>
        </w:rPr>
        <w:t>yaitu</w:t>
      </w:r>
      <w:proofErr w:type="spellEnd"/>
      <w:r>
        <w:rPr>
          <w:rFonts w:ascii="Abel" w:hAnsi="Abel" w:cs="Arial"/>
          <w:color w:val="000000"/>
          <w:lang w:val="en-US"/>
        </w:rPr>
        <w:t>:</w:t>
      </w:r>
    </w:p>
    <w:p w14:paraId="2A509034" w14:textId="77777777" w:rsidR="00FF1FF4" w:rsidRPr="00E95737"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t>Tersedianya</w:t>
      </w:r>
      <w:proofErr w:type="spellEnd"/>
      <w:r>
        <w:rPr>
          <w:rFonts w:ascii="Abel" w:hAnsi="Abel" w:cs="Arial"/>
          <w:color w:val="000000"/>
          <w:lang w:val="en-US"/>
        </w:rPr>
        <w:t xml:space="preserve"> </w:t>
      </w:r>
      <w:proofErr w:type="spellStart"/>
      <w:r>
        <w:rPr>
          <w:rFonts w:ascii="Abel" w:hAnsi="Abel" w:cs="Arial"/>
          <w:color w:val="000000"/>
          <w:lang w:val="en-US"/>
        </w:rPr>
        <w:t>kurikulum</w:t>
      </w:r>
      <w:proofErr w:type="spellEnd"/>
      <w:r>
        <w:rPr>
          <w:rFonts w:ascii="Abel" w:hAnsi="Abel" w:cs="Arial"/>
          <w:color w:val="000000"/>
          <w:lang w:val="en-US"/>
        </w:rPr>
        <w:t xml:space="preserve"> yang </w:t>
      </w:r>
      <w:proofErr w:type="spellStart"/>
      <w:r>
        <w:rPr>
          <w:rFonts w:ascii="Abel" w:hAnsi="Abel" w:cs="Arial"/>
          <w:color w:val="000000"/>
          <w:lang w:val="en-US"/>
        </w:rPr>
        <w:t>sesuai</w:t>
      </w:r>
      <w:proofErr w:type="spellEnd"/>
      <w:r>
        <w:rPr>
          <w:rFonts w:ascii="Abel" w:hAnsi="Abel" w:cs="Arial"/>
          <w:color w:val="000000"/>
          <w:lang w:val="en-US"/>
        </w:rPr>
        <w:t xml:space="preserve"> </w:t>
      </w:r>
      <w:proofErr w:type="spellStart"/>
      <w:r>
        <w:rPr>
          <w:rFonts w:ascii="Abel" w:hAnsi="Abel" w:cs="Arial"/>
          <w:color w:val="000000"/>
          <w:lang w:val="en-US"/>
        </w:rPr>
        <w:t>dengan</w:t>
      </w:r>
      <w:proofErr w:type="spellEnd"/>
      <w:r>
        <w:rPr>
          <w:rFonts w:ascii="Abel" w:hAnsi="Abel" w:cs="Arial"/>
          <w:color w:val="000000"/>
          <w:lang w:val="en-US"/>
        </w:rPr>
        <w:t xml:space="preserve"> </w:t>
      </w:r>
      <w:proofErr w:type="spellStart"/>
      <w:r>
        <w:rPr>
          <w:rFonts w:ascii="Abel" w:hAnsi="Abel" w:cs="Arial"/>
          <w:color w:val="000000"/>
          <w:lang w:val="en-US"/>
        </w:rPr>
        <w:t>perkembangan</w:t>
      </w:r>
      <w:proofErr w:type="spellEnd"/>
      <w:r>
        <w:rPr>
          <w:rFonts w:ascii="Abel" w:hAnsi="Abel" w:cs="Arial"/>
          <w:color w:val="000000"/>
          <w:lang w:val="en-US"/>
        </w:rPr>
        <w:t xml:space="preserve"> </w:t>
      </w:r>
      <w:proofErr w:type="spellStart"/>
      <w:r>
        <w:rPr>
          <w:rFonts w:ascii="Abel" w:hAnsi="Abel" w:cs="Arial"/>
          <w:color w:val="000000"/>
          <w:lang w:val="en-US"/>
        </w:rPr>
        <w:t>ilmu</w:t>
      </w:r>
      <w:proofErr w:type="spellEnd"/>
      <w:r>
        <w:rPr>
          <w:rFonts w:ascii="Abel" w:hAnsi="Abel" w:cs="Arial"/>
          <w:color w:val="000000"/>
          <w:lang w:val="en-US"/>
        </w:rPr>
        <w:t xml:space="preserve"> </w:t>
      </w:r>
      <w:proofErr w:type="spellStart"/>
      <w:r>
        <w:rPr>
          <w:rFonts w:ascii="Abel" w:hAnsi="Abel" w:cs="Arial"/>
          <w:color w:val="000000"/>
          <w:lang w:val="en-US"/>
        </w:rPr>
        <w:t>pengetahuan</w:t>
      </w:r>
      <w:proofErr w:type="spellEnd"/>
      <w:r>
        <w:rPr>
          <w:rFonts w:ascii="Abel" w:hAnsi="Abel" w:cs="Arial"/>
          <w:color w:val="000000"/>
          <w:lang w:val="en-US"/>
        </w:rPr>
        <w:t xml:space="preserve"> dan </w:t>
      </w:r>
      <w:proofErr w:type="spellStart"/>
      <w:r>
        <w:rPr>
          <w:rFonts w:ascii="Abel" w:hAnsi="Abel" w:cs="Arial"/>
          <w:color w:val="000000"/>
          <w:lang w:val="en-US"/>
        </w:rPr>
        <w:t>teknologi</w:t>
      </w:r>
      <w:proofErr w:type="spellEnd"/>
      <w:r>
        <w:rPr>
          <w:rFonts w:ascii="Abel" w:hAnsi="Abel" w:cs="Arial"/>
          <w:color w:val="000000"/>
          <w:lang w:val="en-US"/>
        </w:rPr>
        <w:t xml:space="preserve"> </w:t>
      </w:r>
      <w:proofErr w:type="spellStart"/>
      <w:r>
        <w:rPr>
          <w:rFonts w:ascii="Abel" w:hAnsi="Abel" w:cs="Arial"/>
          <w:color w:val="000000"/>
          <w:lang w:val="en-US"/>
        </w:rPr>
        <w:t>serta</w:t>
      </w:r>
      <w:proofErr w:type="spellEnd"/>
      <w:r>
        <w:rPr>
          <w:rFonts w:ascii="Abel" w:hAnsi="Abel" w:cs="Arial"/>
          <w:color w:val="000000"/>
          <w:lang w:val="en-US"/>
        </w:rPr>
        <w:t xml:space="preserve"> </w:t>
      </w:r>
      <w:proofErr w:type="spellStart"/>
      <w:r>
        <w:rPr>
          <w:rFonts w:ascii="Abel" w:hAnsi="Abel" w:cs="Arial"/>
          <w:color w:val="000000"/>
          <w:lang w:val="en-US"/>
        </w:rPr>
        <w:t>kebutuhan</w:t>
      </w:r>
      <w:proofErr w:type="spellEnd"/>
      <w:r>
        <w:rPr>
          <w:rFonts w:ascii="Abel" w:hAnsi="Abel" w:cs="Arial"/>
          <w:color w:val="000000"/>
          <w:lang w:val="en-US"/>
        </w:rPr>
        <w:t xml:space="preserve"> </w:t>
      </w:r>
      <w:proofErr w:type="spellStart"/>
      <w:r>
        <w:rPr>
          <w:rFonts w:ascii="Abel" w:hAnsi="Abel" w:cs="Arial"/>
          <w:color w:val="000000"/>
          <w:lang w:val="en-US"/>
        </w:rPr>
        <w:t>masyarakat</w:t>
      </w:r>
      <w:proofErr w:type="spellEnd"/>
      <w:r>
        <w:rPr>
          <w:rFonts w:ascii="Abel" w:hAnsi="Abel" w:cs="Arial"/>
          <w:color w:val="000000"/>
          <w:lang w:val="en-US"/>
        </w:rPr>
        <w:t xml:space="preserve"> dan </w:t>
      </w:r>
      <w:proofErr w:type="spellStart"/>
      <w:r>
        <w:rPr>
          <w:rFonts w:ascii="Abel" w:hAnsi="Abel" w:cs="Arial"/>
          <w:color w:val="000000"/>
          <w:lang w:val="en-US"/>
        </w:rPr>
        <w:t>industri</w:t>
      </w:r>
      <w:proofErr w:type="spellEnd"/>
      <w:r>
        <w:rPr>
          <w:rFonts w:ascii="Abel" w:hAnsi="Abel" w:cs="Arial"/>
          <w:color w:val="000000"/>
          <w:lang w:val="en-US"/>
        </w:rPr>
        <w:t xml:space="preserve"> </w:t>
      </w:r>
      <w:proofErr w:type="spellStart"/>
      <w:r>
        <w:rPr>
          <w:rFonts w:ascii="Abel" w:hAnsi="Abel" w:cs="Arial"/>
          <w:color w:val="000000"/>
          <w:lang w:val="en-US"/>
        </w:rPr>
        <w:t>dalam</w:t>
      </w:r>
      <w:proofErr w:type="spellEnd"/>
      <w:r>
        <w:rPr>
          <w:rFonts w:ascii="Abel" w:hAnsi="Abel" w:cs="Arial"/>
          <w:color w:val="000000"/>
          <w:lang w:val="en-US"/>
        </w:rPr>
        <w:t xml:space="preserve"> </w:t>
      </w:r>
      <w:proofErr w:type="spellStart"/>
      <w:r>
        <w:rPr>
          <w:rFonts w:ascii="Abel" w:hAnsi="Abel" w:cs="Arial"/>
          <w:color w:val="000000"/>
          <w:lang w:val="en-US"/>
        </w:rPr>
        <w:t>bidang</w:t>
      </w:r>
      <w:proofErr w:type="spellEnd"/>
      <w:r>
        <w:rPr>
          <w:rFonts w:ascii="Abel" w:hAnsi="Abel" w:cs="Arial"/>
          <w:color w:val="000000"/>
          <w:lang w:val="en-US"/>
        </w:rPr>
        <w:t xml:space="preserve"> </w:t>
      </w:r>
      <w:proofErr w:type="spellStart"/>
      <w:r>
        <w:rPr>
          <w:rFonts w:ascii="Abel" w:hAnsi="Abel" w:cs="Arial"/>
          <w:color w:val="000000"/>
          <w:lang w:val="en-US"/>
        </w:rPr>
        <w:t>teknik</w:t>
      </w:r>
      <w:proofErr w:type="spellEnd"/>
      <w:r>
        <w:rPr>
          <w:rFonts w:ascii="Abel" w:hAnsi="Abel" w:cs="Arial"/>
          <w:color w:val="000000"/>
          <w:lang w:val="en-US"/>
        </w:rPr>
        <w:t xml:space="preserve"> </w:t>
      </w:r>
      <w:proofErr w:type="spellStart"/>
      <w:r>
        <w:rPr>
          <w:rFonts w:ascii="Abel" w:hAnsi="Abel" w:cs="Arial"/>
          <w:color w:val="000000"/>
          <w:lang w:val="en-US"/>
        </w:rPr>
        <w:t>elektro</w:t>
      </w:r>
      <w:proofErr w:type="spellEnd"/>
    </w:p>
    <w:p w14:paraId="6FB8EBE3" w14:textId="77777777" w:rsidR="00FF1FF4" w:rsidRPr="00E95737"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t>Meningkatnya</w:t>
      </w:r>
      <w:proofErr w:type="spellEnd"/>
      <w:r>
        <w:rPr>
          <w:rFonts w:ascii="Abel" w:hAnsi="Abel" w:cs="Arial"/>
          <w:color w:val="000000"/>
          <w:lang w:val="en-US"/>
        </w:rPr>
        <w:t xml:space="preserve"> </w:t>
      </w:r>
      <w:proofErr w:type="spellStart"/>
      <w:r>
        <w:rPr>
          <w:rFonts w:ascii="Abel" w:hAnsi="Abel" w:cs="Arial"/>
          <w:color w:val="000000"/>
          <w:lang w:val="en-US"/>
        </w:rPr>
        <w:t>mutu</w:t>
      </w:r>
      <w:proofErr w:type="spellEnd"/>
      <w:r>
        <w:rPr>
          <w:rFonts w:ascii="Abel" w:hAnsi="Abel" w:cs="Arial"/>
          <w:color w:val="000000"/>
          <w:lang w:val="en-US"/>
        </w:rPr>
        <w:t xml:space="preserve"> </w:t>
      </w:r>
      <w:proofErr w:type="spellStart"/>
      <w:r>
        <w:rPr>
          <w:rFonts w:ascii="Abel" w:hAnsi="Abel" w:cs="Arial"/>
          <w:color w:val="000000"/>
          <w:lang w:val="en-US"/>
        </w:rPr>
        <w:t>pembelajaran</w:t>
      </w:r>
      <w:proofErr w:type="spellEnd"/>
    </w:p>
    <w:p w14:paraId="243E4ADE" w14:textId="77777777" w:rsidR="00FF1FF4" w:rsidRPr="00E95737"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t>Meningkatnya</w:t>
      </w:r>
      <w:proofErr w:type="spellEnd"/>
      <w:r>
        <w:rPr>
          <w:rFonts w:ascii="Abel" w:hAnsi="Abel" w:cs="Arial"/>
          <w:color w:val="000000"/>
          <w:lang w:val="en-US"/>
        </w:rPr>
        <w:t xml:space="preserve"> </w:t>
      </w:r>
      <w:proofErr w:type="spellStart"/>
      <w:r>
        <w:rPr>
          <w:rFonts w:ascii="Abel" w:hAnsi="Abel" w:cs="Arial"/>
          <w:color w:val="000000"/>
          <w:lang w:val="en-US"/>
        </w:rPr>
        <w:t>mutu</w:t>
      </w:r>
      <w:proofErr w:type="spellEnd"/>
      <w:r>
        <w:rPr>
          <w:rFonts w:ascii="Abel" w:hAnsi="Abel" w:cs="Arial"/>
          <w:color w:val="000000"/>
          <w:lang w:val="en-US"/>
        </w:rPr>
        <w:t xml:space="preserve"> proses </w:t>
      </w:r>
      <w:proofErr w:type="spellStart"/>
      <w:r>
        <w:rPr>
          <w:rFonts w:ascii="Abel" w:hAnsi="Abel" w:cs="Arial"/>
          <w:color w:val="000000"/>
          <w:lang w:val="en-US"/>
        </w:rPr>
        <w:t>perkuliahan</w:t>
      </w:r>
      <w:proofErr w:type="spellEnd"/>
      <w:r>
        <w:rPr>
          <w:rFonts w:ascii="Abel" w:hAnsi="Abel" w:cs="Arial"/>
          <w:color w:val="000000"/>
          <w:lang w:val="en-US"/>
        </w:rPr>
        <w:t xml:space="preserve"> dan </w:t>
      </w:r>
      <w:proofErr w:type="spellStart"/>
      <w:r>
        <w:rPr>
          <w:rFonts w:ascii="Abel" w:hAnsi="Abel" w:cs="Arial"/>
          <w:color w:val="000000"/>
          <w:lang w:val="en-US"/>
        </w:rPr>
        <w:t>penyelesaian</w:t>
      </w:r>
      <w:proofErr w:type="spellEnd"/>
      <w:r>
        <w:rPr>
          <w:rFonts w:ascii="Abel" w:hAnsi="Abel" w:cs="Arial"/>
          <w:color w:val="000000"/>
          <w:lang w:val="en-US"/>
        </w:rPr>
        <w:t xml:space="preserve"> </w:t>
      </w:r>
      <w:proofErr w:type="spellStart"/>
      <w:r>
        <w:rPr>
          <w:rFonts w:ascii="Abel" w:hAnsi="Abel" w:cs="Arial"/>
          <w:color w:val="000000"/>
          <w:lang w:val="en-US"/>
        </w:rPr>
        <w:t>tugas</w:t>
      </w:r>
      <w:proofErr w:type="spellEnd"/>
      <w:r>
        <w:rPr>
          <w:rFonts w:ascii="Abel" w:hAnsi="Abel" w:cs="Arial"/>
          <w:color w:val="000000"/>
          <w:lang w:val="en-US"/>
        </w:rPr>
        <w:t xml:space="preserve"> </w:t>
      </w:r>
      <w:proofErr w:type="spellStart"/>
      <w:proofErr w:type="gramStart"/>
      <w:r>
        <w:rPr>
          <w:rFonts w:ascii="Abel" w:hAnsi="Abel" w:cs="Arial"/>
          <w:color w:val="000000"/>
          <w:lang w:val="en-US"/>
        </w:rPr>
        <w:t>akhir</w:t>
      </w:r>
      <w:proofErr w:type="spellEnd"/>
      <w:proofErr w:type="gramEnd"/>
    </w:p>
    <w:p w14:paraId="04CAF39B" w14:textId="77777777" w:rsidR="00FF1FF4" w:rsidRPr="00E95737"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t>Lulusan</w:t>
      </w:r>
      <w:proofErr w:type="spellEnd"/>
      <w:r>
        <w:rPr>
          <w:rFonts w:ascii="Abel" w:hAnsi="Abel" w:cs="Arial"/>
          <w:color w:val="000000"/>
          <w:lang w:val="en-US"/>
        </w:rPr>
        <w:t xml:space="preserve"> </w:t>
      </w:r>
      <w:proofErr w:type="spellStart"/>
      <w:r>
        <w:rPr>
          <w:rFonts w:ascii="Abel" w:hAnsi="Abel" w:cs="Arial"/>
          <w:color w:val="000000"/>
          <w:lang w:val="en-US"/>
        </w:rPr>
        <w:t>memiliki</w:t>
      </w:r>
      <w:proofErr w:type="spellEnd"/>
      <w:r>
        <w:rPr>
          <w:rFonts w:ascii="Abel" w:hAnsi="Abel" w:cs="Arial"/>
          <w:color w:val="000000"/>
          <w:lang w:val="en-US"/>
        </w:rPr>
        <w:t xml:space="preserve"> </w:t>
      </w:r>
      <w:proofErr w:type="spellStart"/>
      <w:r>
        <w:rPr>
          <w:rFonts w:ascii="Abel" w:hAnsi="Abel" w:cs="Arial"/>
          <w:color w:val="000000"/>
          <w:lang w:val="en-US"/>
        </w:rPr>
        <w:t>keterampilan</w:t>
      </w:r>
      <w:proofErr w:type="spellEnd"/>
      <w:r>
        <w:rPr>
          <w:rFonts w:ascii="Abel" w:hAnsi="Abel" w:cs="Arial"/>
          <w:color w:val="000000"/>
          <w:lang w:val="en-US"/>
        </w:rPr>
        <w:t xml:space="preserve"> </w:t>
      </w:r>
      <w:proofErr w:type="spellStart"/>
      <w:r>
        <w:rPr>
          <w:rFonts w:ascii="Abel" w:hAnsi="Abel" w:cs="Arial"/>
          <w:color w:val="000000"/>
          <w:lang w:val="en-US"/>
        </w:rPr>
        <w:t>berbahasa</w:t>
      </w:r>
      <w:proofErr w:type="spellEnd"/>
      <w:r>
        <w:rPr>
          <w:rFonts w:ascii="Abel" w:hAnsi="Abel" w:cs="Arial"/>
          <w:color w:val="000000"/>
          <w:lang w:val="en-US"/>
        </w:rPr>
        <w:t xml:space="preserve"> </w:t>
      </w:r>
      <w:proofErr w:type="spellStart"/>
      <w:r>
        <w:rPr>
          <w:rFonts w:ascii="Abel" w:hAnsi="Abel" w:cs="Arial"/>
          <w:color w:val="000000"/>
          <w:lang w:val="en-US"/>
        </w:rPr>
        <w:t>Inggris</w:t>
      </w:r>
      <w:proofErr w:type="spellEnd"/>
      <w:r>
        <w:rPr>
          <w:rFonts w:ascii="Abel" w:hAnsi="Abel" w:cs="Arial"/>
          <w:color w:val="000000"/>
          <w:lang w:val="en-US"/>
        </w:rPr>
        <w:t xml:space="preserve"> yang </w:t>
      </w:r>
      <w:proofErr w:type="spellStart"/>
      <w:r>
        <w:rPr>
          <w:rFonts w:ascii="Abel" w:hAnsi="Abel" w:cs="Arial"/>
          <w:color w:val="000000"/>
          <w:lang w:val="en-US"/>
        </w:rPr>
        <w:t>memadai</w:t>
      </w:r>
      <w:proofErr w:type="spellEnd"/>
    </w:p>
    <w:p w14:paraId="78F02353" w14:textId="77777777" w:rsidR="00FF1FF4" w:rsidRPr="00E95737"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t>Berkurangnya</w:t>
      </w:r>
      <w:proofErr w:type="spellEnd"/>
      <w:r>
        <w:rPr>
          <w:rFonts w:ascii="Abel" w:hAnsi="Abel" w:cs="Arial"/>
          <w:color w:val="000000"/>
          <w:lang w:val="en-US"/>
        </w:rPr>
        <w:t xml:space="preserve"> masa </w:t>
      </w:r>
      <w:proofErr w:type="spellStart"/>
      <w:r>
        <w:rPr>
          <w:rFonts w:ascii="Abel" w:hAnsi="Abel" w:cs="Arial"/>
          <w:color w:val="000000"/>
          <w:lang w:val="en-US"/>
        </w:rPr>
        <w:t>tunggu</w:t>
      </w:r>
      <w:proofErr w:type="spellEnd"/>
      <w:r>
        <w:rPr>
          <w:rFonts w:ascii="Abel" w:hAnsi="Abel" w:cs="Arial"/>
          <w:color w:val="000000"/>
          <w:lang w:val="en-US"/>
        </w:rPr>
        <w:t xml:space="preserve"> </w:t>
      </w:r>
      <w:proofErr w:type="spellStart"/>
      <w:r>
        <w:rPr>
          <w:rFonts w:ascii="Abel" w:hAnsi="Abel" w:cs="Arial"/>
          <w:color w:val="000000"/>
          <w:lang w:val="en-US"/>
        </w:rPr>
        <w:t>lulusan</w:t>
      </w:r>
      <w:proofErr w:type="spellEnd"/>
      <w:r>
        <w:rPr>
          <w:rFonts w:ascii="Abel" w:hAnsi="Abel" w:cs="Arial"/>
          <w:color w:val="000000"/>
          <w:lang w:val="en-US"/>
        </w:rPr>
        <w:t xml:space="preserve"> </w:t>
      </w:r>
      <w:proofErr w:type="spellStart"/>
      <w:r>
        <w:rPr>
          <w:rFonts w:ascii="Abel" w:hAnsi="Abel" w:cs="Arial"/>
          <w:color w:val="000000"/>
          <w:lang w:val="en-US"/>
        </w:rPr>
        <w:t>dalam</w:t>
      </w:r>
      <w:proofErr w:type="spellEnd"/>
      <w:r>
        <w:rPr>
          <w:rFonts w:ascii="Abel" w:hAnsi="Abel" w:cs="Arial"/>
          <w:color w:val="000000"/>
          <w:lang w:val="en-US"/>
        </w:rPr>
        <w:t xml:space="preserve"> </w:t>
      </w:r>
      <w:proofErr w:type="spellStart"/>
      <w:r>
        <w:rPr>
          <w:rFonts w:ascii="Abel" w:hAnsi="Abel" w:cs="Arial"/>
          <w:color w:val="000000"/>
          <w:lang w:val="en-US"/>
        </w:rPr>
        <w:t>memperoleh</w:t>
      </w:r>
      <w:proofErr w:type="spellEnd"/>
      <w:r>
        <w:rPr>
          <w:rFonts w:ascii="Abel" w:hAnsi="Abel" w:cs="Arial"/>
          <w:color w:val="000000"/>
          <w:lang w:val="en-US"/>
        </w:rPr>
        <w:t xml:space="preserve"> </w:t>
      </w:r>
      <w:proofErr w:type="spellStart"/>
      <w:r>
        <w:rPr>
          <w:rFonts w:ascii="Abel" w:hAnsi="Abel" w:cs="Arial"/>
          <w:color w:val="000000"/>
          <w:lang w:val="en-US"/>
        </w:rPr>
        <w:t>pekerjaan</w:t>
      </w:r>
      <w:proofErr w:type="spellEnd"/>
      <w:r>
        <w:rPr>
          <w:rFonts w:ascii="Abel" w:hAnsi="Abel" w:cs="Arial"/>
          <w:color w:val="000000"/>
          <w:lang w:val="en-US"/>
        </w:rPr>
        <w:t xml:space="preserve"> </w:t>
      </w:r>
      <w:proofErr w:type="spellStart"/>
      <w:r>
        <w:rPr>
          <w:rFonts w:ascii="Abel" w:hAnsi="Abel" w:cs="Arial"/>
          <w:color w:val="000000"/>
          <w:lang w:val="en-US"/>
        </w:rPr>
        <w:t>pertama</w:t>
      </w:r>
      <w:proofErr w:type="spellEnd"/>
      <w:r>
        <w:rPr>
          <w:rFonts w:ascii="Abel" w:hAnsi="Abel" w:cs="Arial"/>
          <w:color w:val="000000"/>
          <w:lang w:val="en-US"/>
        </w:rPr>
        <w:t xml:space="preserve"> </w:t>
      </w:r>
      <w:proofErr w:type="spellStart"/>
      <w:r>
        <w:rPr>
          <w:rFonts w:ascii="Abel" w:hAnsi="Abel" w:cs="Arial"/>
          <w:color w:val="000000"/>
          <w:lang w:val="en-US"/>
        </w:rPr>
        <w:t>atau</w:t>
      </w:r>
      <w:proofErr w:type="spellEnd"/>
      <w:r>
        <w:rPr>
          <w:rFonts w:ascii="Abel" w:hAnsi="Abel" w:cs="Arial"/>
          <w:color w:val="000000"/>
          <w:lang w:val="en-US"/>
        </w:rPr>
        <w:t xml:space="preserve"> </w:t>
      </w:r>
      <w:proofErr w:type="spellStart"/>
      <w:r>
        <w:rPr>
          <w:rFonts w:ascii="Abel" w:hAnsi="Abel" w:cs="Arial"/>
          <w:color w:val="000000"/>
          <w:lang w:val="en-US"/>
        </w:rPr>
        <w:t>menciptakan</w:t>
      </w:r>
      <w:proofErr w:type="spellEnd"/>
      <w:r>
        <w:rPr>
          <w:rFonts w:ascii="Abel" w:hAnsi="Abel" w:cs="Arial"/>
          <w:color w:val="000000"/>
          <w:lang w:val="en-US"/>
        </w:rPr>
        <w:t xml:space="preserve"> </w:t>
      </w:r>
      <w:proofErr w:type="spellStart"/>
      <w:r>
        <w:rPr>
          <w:rFonts w:ascii="Abel" w:hAnsi="Abel" w:cs="Arial"/>
          <w:color w:val="000000"/>
          <w:lang w:val="en-US"/>
        </w:rPr>
        <w:t>lapangan</w:t>
      </w:r>
      <w:proofErr w:type="spellEnd"/>
      <w:r>
        <w:rPr>
          <w:rFonts w:ascii="Abel" w:hAnsi="Abel" w:cs="Arial"/>
          <w:color w:val="000000"/>
          <w:lang w:val="en-US"/>
        </w:rPr>
        <w:t xml:space="preserve"> </w:t>
      </w:r>
      <w:proofErr w:type="spellStart"/>
      <w:r>
        <w:rPr>
          <w:rFonts w:ascii="Abel" w:hAnsi="Abel" w:cs="Arial"/>
          <w:color w:val="000000"/>
          <w:lang w:val="en-US"/>
        </w:rPr>
        <w:t>kerja</w:t>
      </w:r>
      <w:proofErr w:type="spellEnd"/>
      <w:r>
        <w:rPr>
          <w:rFonts w:ascii="Abel" w:hAnsi="Abel" w:cs="Arial"/>
          <w:color w:val="000000"/>
          <w:lang w:val="en-US"/>
        </w:rPr>
        <w:t xml:space="preserve"> </w:t>
      </w:r>
      <w:proofErr w:type="spellStart"/>
      <w:r>
        <w:rPr>
          <w:rFonts w:ascii="Abel" w:hAnsi="Abel" w:cs="Arial"/>
          <w:color w:val="000000"/>
          <w:lang w:val="en-US"/>
        </w:rPr>
        <w:t>baru</w:t>
      </w:r>
      <w:proofErr w:type="spellEnd"/>
    </w:p>
    <w:p w14:paraId="2F8812D3" w14:textId="77777777" w:rsidR="00FF1FF4" w:rsidRPr="00FB39CE"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t>Meningkatnya</w:t>
      </w:r>
      <w:proofErr w:type="spellEnd"/>
      <w:r>
        <w:rPr>
          <w:rFonts w:ascii="Abel" w:hAnsi="Abel" w:cs="Arial"/>
          <w:color w:val="000000"/>
          <w:lang w:val="en-US"/>
        </w:rPr>
        <w:t xml:space="preserve"> </w:t>
      </w:r>
      <w:proofErr w:type="spellStart"/>
      <w:r>
        <w:rPr>
          <w:rFonts w:ascii="Abel" w:hAnsi="Abel" w:cs="Arial"/>
          <w:color w:val="000000"/>
          <w:lang w:val="en-US"/>
        </w:rPr>
        <w:t>kepuasan</w:t>
      </w:r>
      <w:proofErr w:type="spellEnd"/>
      <w:r>
        <w:rPr>
          <w:rFonts w:ascii="Abel" w:hAnsi="Abel" w:cs="Arial"/>
          <w:color w:val="000000"/>
          <w:lang w:val="en-US"/>
        </w:rPr>
        <w:t xml:space="preserve"> </w:t>
      </w:r>
      <w:proofErr w:type="spellStart"/>
      <w:r>
        <w:rPr>
          <w:rFonts w:ascii="Abel" w:hAnsi="Abel" w:cs="Arial"/>
          <w:color w:val="000000"/>
          <w:lang w:val="en-US"/>
        </w:rPr>
        <w:t>pengguna</w:t>
      </w:r>
      <w:proofErr w:type="spellEnd"/>
      <w:r>
        <w:rPr>
          <w:rFonts w:ascii="Abel" w:hAnsi="Abel" w:cs="Arial"/>
          <w:color w:val="000000"/>
          <w:lang w:val="en-US"/>
        </w:rPr>
        <w:t xml:space="preserve"> </w:t>
      </w:r>
      <w:proofErr w:type="spellStart"/>
      <w:r>
        <w:rPr>
          <w:rFonts w:ascii="Abel" w:hAnsi="Abel" w:cs="Arial"/>
          <w:color w:val="000000"/>
          <w:lang w:val="en-US"/>
        </w:rPr>
        <w:t>lulusan</w:t>
      </w:r>
      <w:proofErr w:type="spellEnd"/>
    </w:p>
    <w:p w14:paraId="1247033E" w14:textId="77777777" w:rsidR="00FF1FF4" w:rsidRPr="00FB39CE"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lastRenderedPageBreak/>
        <w:t>Meningkatnya</w:t>
      </w:r>
      <w:proofErr w:type="spellEnd"/>
      <w:r>
        <w:rPr>
          <w:rFonts w:ascii="Abel" w:hAnsi="Abel" w:cs="Arial"/>
          <w:color w:val="000000"/>
          <w:lang w:val="en-US"/>
        </w:rPr>
        <w:t xml:space="preserve"> </w:t>
      </w:r>
      <w:proofErr w:type="spellStart"/>
      <w:r>
        <w:rPr>
          <w:rFonts w:ascii="Abel" w:hAnsi="Abel" w:cs="Arial"/>
          <w:color w:val="000000"/>
          <w:lang w:val="en-US"/>
        </w:rPr>
        <w:t>kualitas</w:t>
      </w:r>
      <w:proofErr w:type="spellEnd"/>
      <w:r>
        <w:rPr>
          <w:rFonts w:ascii="Abel" w:hAnsi="Abel" w:cs="Arial"/>
          <w:color w:val="000000"/>
          <w:lang w:val="en-US"/>
        </w:rPr>
        <w:t xml:space="preserve"> </w:t>
      </w:r>
      <w:proofErr w:type="spellStart"/>
      <w:r>
        <w:rPr>
          <w:rFonts w:ascii="Abel" w:hAnsi="Abel" w:cs="Arial"/>
          <w:color w:val="000000"/>
          <w:lang w:val="en-US"/>
        </w:rPr>
        <w:t>dosen</w:t>
      </w:r>
      <w:proofErr w:type="spellEnd"/>
      <w:r>
        <w:rPr>
          <w:rFonts w:ascii="Abel" w:hAnsi="Abel" w:cs="Arial"/>
          <w:color w:val="000000"/>
          <w:lang w:val="en-US"/>
        </w:rPr>
        <w:t xml:space="preserve"> </w:t>
      </w:r>
      <w:proofErr w:type="spellStart"/>
      <w:r>
        <w:rPr>
          <w:rFonts w:ascii="Abel" w:hAnsi="Abel" w:cs="Arial"/>
          <w:color w:val="000000"/>
          <w:lang w:val="en-US"/>
        </w:rPr>
        <w:t>dalam</w:t>
      </w:r>
      <w:proofErr w:type="spellEnd"/>
      <w:r>
        <w:rPr>
          <w:rFonts w:ascii="Abel" w:hAnsi="Abel" w:cs="Arial"/>
          <w:color w:val="000000"/>
          <w:lang w:val="en-US"/>
        </w:rPr>
        <w:t xml:space="preserve"> </w:t>
      </w:r>
      <w:proofErr w:type="spellStart"/>
      <w:r>
        <w:rPr>
          <w:rFonts w:ascii="Abel" w:hAnsi="Abel" w:cs="Arial"/>
          <w:color w:val="000000"/>
          <w:lang w:val="en-US"/>
        </w:rPr>
        <w:t>pelaksanaan</w:t>
      </w:r>
      <w:proofErr w:type="spellEnd"/>
      <w:r>
        <w:rPr>
          <w:rFonts w:ascii="Abel" w:hAnsi="Abel" w:cs="Arial"/>
          <w:color w:val="000000"/>
          <w:lang w:val="en-US"/>
        </w:rPr>
        <w:t xml:space="preserve"> </w:t>
      </w:r>
      <w:proofErr w:type="spellStart"/>
      <w:r>
        <w:rPr>
          <w:rFonts w:ascii="Abel" w:hAnsi="Abel" w:cs="Arial"/>
          <w:color w:val="000000"/>
          <w:lang w:val="en-US"/>
        </w:rPr>
        <w:t>pembelajaran</w:t>
      </w:r>
      <w:proofErr w:type="spellEnd"/>
      <w:r>
        <w:rPr>
          <w:rFonts w:ascii="Abel" w:hAnsi="Abel" w:cs="Arial"/>
          <w:color w:val="000000"/>
          <w:lang w:val="en-US"/>
        </w:rPr>
        <w:t xml:space="preserve">, </w:t>
      </w:r>
      <w:proofErr w:type="spellStart"/>
      <w:r>
        <w:rPr>
          <w:rFonts w:ascii="Abel" w:hAnsi="Abel" w:cs="Arial"/>
          <w:color w:val="000000"/>
          <w:lang w:val="en-US"/>
        </w:rPr>
        <w:t>penelitian</w:t>
      </w:r>
      <w:proofErr w:type="spellEnd"/>
      <w:r>
        <w:rPr>
          <w:rFonts w:ascii="Abel" w:hAnsi="Abel" w:cs="Arial"/>
          <w:color w:val="000000"/>
          <w:lang w:val="en-US"/>
        </w:rPr>
        <w:t xml:space="preserve">, </w:t>
      </w:r>
      <w:proofErr w:type="spellStart"/>
      <w:r>
        <w:rPr>
          <w:rFonts w:ascii="Abel" w:hAnsi="Abel" w:cs="Arial"/>
          <w:color w:val="000000"/>
          <w:lang w:val="en-US"/>
        </w:rPr>
        <w:t>publikasi</w:t>
      </w:r>
      <w:proofErr w:type="spellEnd"/>
      <w:r>
        <w:rPr>
          <w:rFonts w:ascii="Abel" w:hAnsi="Abel" w:cs="Arial"/>
          <w:color w:val="000000"/>
          <w:lang w:val="en-US"/>
        </w:rPr>
        <w:t xml:space="preserve">, </w:t>
      </w:r>
      <w:proofErr w:type="spellStart"/>
      <w:r>
        <w:rPr>
          <w:rFonts w:ascii="Abel" w:hAnsi="Abel" w:cs="Arial"/>
          <w:color w:val="000000"/>
          <w:lang w:val="en-US"/>
        </w:rPr>
        <w:t>serta</w:t>
      </w:r>
      <w:proofErr w:type="spellEnd"/>
      <w:r>
        <w:rPr>
          <w:rFonts w:ascii="Abel" w:hAnsi="Abel" w:cs="Arial"/>
          <w:color w:val="000000"/>
          <w:lang w:val="en-US"/>
        </w:rPr>
        <w:t xml:space="preserve"> </w:t>
      </w:r>
      <w:proofErr w:type="spellStart"/>
      <w:r>
        <w:rPr>
          <w:rFonts w:ascii="Abel" w:hAnsi="Abel" w:cs="Arial"/>
          <w:color w:val="000000"/>
          <w:lang w:val="en-US"/>
        </w:rPr>
        <w:t>pengabdian</w:t>
      </w:r>
      <w:proofErr w:type="spellEnd"/>
      <w:r>
        <w:rPr>
          <w:rFonts w:ascii="Abel" w:hAnsi="Abel" w:cs="Arial"/>
          <w:color w:val="000000"/>
          <w:lang w:val="en-US"/>
        </w:rPr>
        <w:t xml:space="preserve"> </w:t>
      </w:r>
      <w:proofErr w:type="spellStart"/>
      <w:r>
        <w:rPr>
          <w:rFonts w:ascii="Abel" w:hAnsi="Abel" w:cs="Arial"/>
          <w:color w:val="000000"/>
          <w:lang w:val="en-US"/>
        </w:rPr>
        <w:t>masyarakat</w:t>
      </w:r>
      <w:proofErr w:type="spellEnd"/>
    </w:p>
    <w:p w14:paraId="49542C27" w14:textId="77777777" w:rsidR="00FF1FF4" w:rsidRPr="00E95737" w:rsidRDefault="00FF1FF4" w:rsidP="00FF1FF4">
      <w:pPr>
        <w:pStyle w:val="NoSpacing"/>
        <w:numPr>
          <w:ilvl w:val="0"/>
          <w:numId w:val="10"/>
        </w:numPr>
        <w:spacing w:line="360" w:lineRule="auto"/>
        <w:ind w:left="1080" w:hanging="450"/>
        <w:jc w:val="both"/>
        <w:rPr>
          <w:rFonts w:ascii="Abel" w:hAnsi="Abel" w:cs="Arial"/>
          <w:color w:val="000000"/>
        </w:rPr>
      </w:pPr>
      <w:proofErr w:type="spellStart"/>
      <w:r>
        <w:rPr>
          <w:rFonts w:ascii="Abel" w:hAnsi="Abel" w:cs="Arial"/>
          <w:color w:val="000000"/>
          <w:lang w:val="en-US"/>
        </w:rPr>
        <w:t>Meningkatnya</w:t>
      </w:r>
      <w:proofErr w:type="spellEnd"/>
      <w:r>
        <w:rPr>
          <w:rFonts w:ascii="Abel" w:hAnsi="Abel" w:cs="Arial"/>
          <w:color w:val="000000"/>
          <w:lang w:val="en-US"/>
        </w:rPr>
        <w:t xml:space="preserve"> </w:t>
      </w:r>
      <w:proofErr w:type="spellStart"/>
      <w:r>
        <w:rPr>
          <w:rFonts w:ascii="Abel" w:hAnsi="Abel" w:cs="Arial"/>
          <w:color w:val="000000"/>
          <w:lang w:val="en-US"/>
        </w:rPr>
        <w:t>kualitas</w:t>
      </w:r>
      <w:proofErr w:type="spellEnd"/>
      <w:r>
        <w:rPr>
          <w:rFonts w:ascii="Abel" w:hAnsi="Abel" w:cs="Arial"/>
          <w:color w:val="000000"/>
          <w:lang w:val="en-US"/>
        </w:rPr>
        <w:t xml:space="preserve"> </w:t>
      </w:r>
      <w:proofErr w:type="spellStart"/>
      <w:r>
        <w:rPr>
          <w:rFonts w:ascii="Abel" w:hAnsi="Abel" w:cs="Arial"/>
          <w:color w:val="000000"/>
          <w:lang w:val="en-US"/>
        </w:rPr>
        <w:t>sumber</w:t>
      </w:r>
      <w:proofErr w:type="spellEnd"/>
      <w:r>
        <w:rPr>
          <w:rFonts w:ascii="Abel" w:hAnsi="Abel" w:cs="Arial"/>
          <w:color w:val="000000"/>
          <w:lang w:val="en-US"/>
        </w:rPr>
        <w:t xml:space="preserve"> </w:t>
      </w:r>
      <w:proofErr w:type="spellStart"/>
      <w:r>
        <w:rPr>
          <w:rFonts w:ascii="Abel" w:hAnsi="Abel" w:cs="Arial"/>
          <w:color w:val="000000"/>
          <w:lang w:val="en-US"/>
        </w:rPr>
        <w:t>daya</w:t>
      </w:r>
      <w:proofErr w:type="spellEnd"/>
      <w:r>
        <w:rPr>
          <w:rFonts w:ascii="Abel" w:hAnsi="Abel" w:cs="Arial"/>
          <w:color w:val="000000"/>
          <w:lang w:val="en-US"/>
        </w:rPr>
        <w:t xml:space="preserve"> </w:t>
      </w:r>
      <w:proofErr w:type="spellStart"/>
      <w:r>
        <w:rPr>
          <w:rFonts w:ascii="Abel" w:hAnsi="Abel" w:cs="Arial"/>
          <w:color w:val="000000"/>
          <w:lang w:val="en-US"/>
        </w:rPr>
        <w:t>manusia</w:t>
      </w:r>
      <w:proofErr w:type="spellEnd"/>
      <w:r>
        <w:rPr>
          <w:rFonts w:ascii="Abel" w:hAnsi="Abel" w:cs="Arial"/>
          <w:color w:val="000000"/>
          <w:lang w:val="en-US"/>
        </w:rPr>
        <w:t xml:space="preserve"> </w:t>
      </w:r>
      <w:proofErr w:type="spellStart"/>
      <w:r>
        <w:rPr>
          <w:rFonts w:ascii="Abel" w:hAnsi="Abel" w:cs="Arial"/>
          <w:color w:val="000000"/>
          <w:lang w:val="en-US"/>
        </w:rPr>
        <w:t>sebagai</w:t>
      </w:r>
      <w:proofErr w:type="spellEnd"/>
      <w:r>
        <w:rPr>
          <w:rFonts w:ascii="Abel" w:hAnsi="Abel" w:cs="Arial"/>
          <w:color w:val="000000"/>
          <w:lang w:val="en-US"/>
        </w:rPr>
        <w:t xml:space="preserve"> </w:t>
      </w:r>
      <w:proofErr w:type="spellStart"/>
      <w:r>
        <w:rPr>
          <w:rFonts w:ascii="Abel" w:hAnsi="Abel" w:cs="Arial"/>
          <w:color w:val="000000"/>
          <w:lang w:val="en-US"/>
        </w:rPr>
        <w:t>pengelola</w:t>
      </w:r>
      <w:proofErr w:type="spellEnd"/>
      <w:r>
        <w:rPr>
          <w:rFonts w:ascii="Abel" w:hAnsi="Abel" w:cs="Arial"/>
          <w:color w:val="000000"/>
          <w:lang w:val="en-US"/>
        </w:rPr>
        <w:t xml:space="preserve"> dan </w:t>
      </w:r>
      <w:proofErr w:type="spellStart"/>
      <w:r>
        <w:rPr>
          <w:rFonts w:ascii="Abel" w:hAnsi="Abel" w:cs="Arial"/>
          <w:color w:val="000000"/>
          <w:lang w:val="en-US"/>
        </w:rPr>
        <w:t>pengembang</w:t>
      </w:r>
      <w:proofErr w:type="spellEnd"/>
      <w:r>
        <w:rPr>
          <w:rFonts w:ascii="Abel" w:hAnsi="Abel" w:cs="Arial"/>
          <w:color w:val="000000"/>
          <w:lang w:val="en-US"/>
        </w:rPr>
        <w:t xml:space="preserve"> PS Teknik </w:t>
      </w:r>
      <w:proofErr w:type="spellStart"/>
      <w:r>
        <w:rPr>
          <w:rFonts w:ascii="Abel" w:hAnsi="Abel" w:cs="Arial"/>
          <w:color w:val="000000"/>
          <w:lang w:val="en-US"/>
        </w:rPr>
        <w:t>Elektro</w:t>
      </w:r>
      <w:proofErr w:type="spellEnd"/>
      <w:r>
        <w:rPr>
          <w:rFonts w:ascii="Abel" w:hAnsi="Abel" w:cs="Arial"/>
          <w:color w:val="000000"/>
          <w:lang w:val="en-US"/>
        </w:rPr>
        <w:t xml:space="preserve"> FTUH</w:t>
      </w:r>
    </w:p>
    <w:sectPr w:rsidR="00FF1FF4" w:rsidRPr="00E95737" w:rsidSect="001E2F0A">
      <w:headerReference w:type="even" r:id="rId11"/>
      <w:headerReference w:type="default" r:id="rId12"/>
      <w:footerReference w:type="even" r:id="rId13"/>
      <w:footerReference w:type="default" r:id="rId14"/>
      <w:headerReference w:type="first" r:id="rId15"/>
      <w:footerReference w:type="first" r:id="rId16"/>
      <w:pgSz w:w="11906" w:h="16838" w:code="9"/>
      <w:pgMar w:top="2304" w:right="2016" w:bottom="1440" w:left="2016" w:header="706" w:footer="576"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69301" w14:textId="77777777" w:rsidR="00021D2B" w:rsidRDefault="00021D2B" w:rsidP="00A63A6C">
      <w:pPr>
        <w:spacing w:after="0" w:line="240" w:lineRule="auto"/>
      </w:pPr>
      <w:r>
        <w:separator/>
      </w:r>
    </w:p>
  </w:endnote>
  <w:endnote w:type="continuationSeparator" w:id="0">
    <w:p w14:paraId="105F871B" w14:textId="77777777" w:rsidR="00021D2B" w:rsidRDefault="00021D2B" w:rsidP="00A6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bel">
    <w:panose1 w:val="0200050603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5B68" w14:textId="502ABD92" w:rsidR="00BC3BC1" w:rsidRDefault="00BC3BC1" w:rsidP="00FB7E97">
    <w:pPr>
      <w:pStyle w:val="Footer"/>
      <w:tabs>
        <w:tab w:val="clear" w:pos="9360"/>
        <w:tab w:val="left" w:pos="0"/>
      </w:tabs>
    </w:pPr>
    <w:r>
      <w:rPr>
        <w:color w:val="7F7F7F" w:themeColor="background1" w:themeShade="7F"/>
        <w:spacing w:val="60"/>
      </w:rPr>
      <w:t>Halaman</w:t>
    </w:r>
    <w:r w:rsidRPr="00FB7E97">
      <w:rPr>
        <w:color w:val="7F7F7F" w:themeColor="background1" w:themeShade="7F"/>
        <w:spacing w:val="60"/>
      </w:rPr>
      <w:t xml:space="preserve"> | </w:t>
    </w:r>
    <w:r w:rsidRPr="00FB7E97">
      <w:rPr>
        <w:color w:val="7F7F7F" w:themeColor="background1" w:themeShade="7F"/>
        <w:spacing w:val="60"/>
      </w:rPr>
      <w:fldChar w:fldCharType="begin"/>
    </w:r>
    <w:r w:rsidRPr="00FB7E97">
      <w:rPr>
        <w:color w:val="7F7F7F" w:themeColor="background1" w:themeShade="7F"/>
        <w:spacing w:val="60"/>
      </w:rPr>
      <w:instrText xml:space="preserve"> PAGE   \* MERGEFORMAT </w:instrText>
    </w:r>
    <w:r w:rsidRPr="00FB7E97">
      <w:rPr>
        <w:color w:val="7F7F7F" w:themeColor="background1" w:themeShade="7F"/>
        <w:spacing w:val="60"/>
      </w:rPr>
      <w:fldChar w:fldCharType="separate"/>
    </w:r>
    <w:r w:rsidR="006D710E" w:rsidRPr="006D710E">
      <w:rPr>
        <w:b/>
        <w:bCs/>
        <w:noProof/>
        <w:color w:val="7F7F7F" w:themeColor="background1" w:themeShade="7F"/>
        <w:spacing w:val="60"/>
      </w:rPr>
      <w:t>20</w:t>
    </w:r>
    <w:r w:rsidRPr="00FB7E97">
      <w:rPr>
        <w:b/>
        <w:bCs/>
        <w:noProof/>
        <w:color w:val="7F7F7F" w:themeColor="background1" w:themeShade="7F"/>
        <w:spacing w:val="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4304" w14:textId="3988EEF7" w:rsidR="00BC3BC1" w:rsidRDefault="00BC3BC1" w:rsidP="00FB7E97">
    <w:pPr>
      <w:pStyle w:val="Header"/>
      <w:tabs>
        <w:tab w:val="clear" w:pos="9360"/>
        <w:tab w:val="right" w:pos="7830"/>
      </w:tabs>
    </w:pPr>
    <w:r>
      <w:rPr>
        <w:color w:val="7F7F7F" w:themeColor="background1" w:themeShade="7F"/>
        <w:spacing w:val="60"/>
      </w:rPr>
      <w:tab/>
    </w:r>
    <w:r>
      <w:rPr>
        <w:color w:val="7F7F7F" w:themeColor="background1" w:themeShade="7F"/>
        <w:spacing w:val="60"/>
      </w:rPr>
      <w:tab/>
      <w:t>Halaman</w:t>
    </w:r>
    <w:r>
      <w:t xml:space="preserve"> | </w:t>
    </w:r>
    <w:r>
      <w:fldChar w:fldCharType="begin"/>
    </w:r>
    <w:r>
      <w:instrText xml:space="preserve"> PAGE   \* MERGEFORMAT </w:instrText>
    </w:r>
    <w:r>
      <w:fldChar w:fldCharType="separate"/>
    </w:r>
    <w:r w:rsidR="006D710E">
      <w:rPr>
        <w:noProof/>
      </w:rPr>
      <w:t>21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6056" w14:textId="21004768" w:rsidR="00BC3BC1" w:rsidRDefault="00BC3BC1" w:rsidP="000B0587">
    <w:pPr>
      <w:pStyle w:val="Footer"/>
      <w:tabs>
        <w:tab w:val="clear" w:pos="9360"/>
        <w:tab w:val="left" w:pos="0"/>
        <w:tab w:val="right" w:pos="7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29412" w14:textId="77777777" w:rsidR="00021D2B" w:rsidRDefault="00021D2B" w:rsidP="00A63A6C">
      <w:pPr>
        <w:spacing w:after="0" w:line="240" w:lineRule="auto"/>
      </w:pPr>
      <w:r>
        <w:separator/>
      </w:r>
    </w:p>
  </w:footnote>
  <w:footnote w:type="continuationSeparator" w:id="0">
    <w:p w14:paraId="7A97AB1C" w14:textId="77777777" w:rsidR="00021D2B" w:rsidRDefault="00021D2B" w:rsidP="00A6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F58D" w14:textId="6DCD84DE" w:rsidR="00BC3BC1" w:rsidRDefault="00BC3BC1" w:rsidP="00327C21">
    <w:pPr>
      <w:pStyle w:val="Header"/>
      <w:pBdr>
        <w:bottom w:val="single" w:sz="6" w:space="1" w:color="auto"/>
      </w:pBdr>
      <w:tabs>
        <w:tab w:val="clear" w:pos="4680"/>
        <w:tab w:val="clear" w:pos="9360"/>
        <w:tab w:val="right" w:pos="7830"/>
      </w:tabs>
    </w:pPr>
    <w:r>
      <w:t>´</w:t>
    </w:r>
    <w:r>
      <w:tab/>
    </w:r>
    <w:r w:rsidR="00021D2B">
      <w:fldChar w:fldCharType="begin"/>
    </w:r>
    <w:r w:rsidR="00021D2B">
      <w:instrText xml:space="preserve"> STYLEREF  "Heading 1"  \* MERGEFORMAT </w:instrText>
    </w:r>
    <w:r w:rsidR="00FF1FF4">
      <w:fldChar w:fldCharType="separate"/>
    </w:r>
    <w:r w:rsidR="00FF1FF4">
      <w:rPr>
        <w:noProof/>
      </w:rPr>
      <w:t>1.1 Sejarah Singkat Program Studi</w:t>
    </w:r>
    <w:r w:rsidR="00021D2B">
      <w:rPr>
        <w:noProof/>
      </w:rPr>
      <w:fldChar w:fldCharType="end"/>
    </w:r>
  </w:p>
  <w:p w14:paraId="2E59B7A8" w14:textId="77777777" w:rsidR="00BC3BC1" w:rsidRDefault="00BC3BC1" w:rsidP="00327C21">
    <w:pPr>
      <w:pStyle w:val="Header"/>
      <w:tabs>
        <w:tab w:val="clear" w:pos="4680"/>
        <w:tab w:val="clear" w:pos="9360"/>
        <w:tab w:val="right" w:pos="78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4806" w14:textId="66C6A9C1" w:rsidR="00BC3BC1" w:rsidRDefault="00555EDA">
    <w:pPr>
      <w:pStyle w:val="Header"/>
      <w:pBdr>
        <w:bottom w:val="single" w:sz="6" w:space="1" w:color="auto"/>
      </w:pBdr>
    </w:pPr>
    <w:fldSimple w:instr=" STYLEREF  &quot;Heading 1&quot;  \* MERGEFORMAT ">
      <w:r w:rsidR="00FF1FF4">
        <w:rPr>
          <w:noProof/>
        </w:rPr>
        <w:t>BAB 1 PENDAHULUAN</w:t>
      </w:r>
    </w:fldSimple>
  </w:p>
  <w:p w14:paraId="47378131" w14:textId="77777777" w:rsidR="00BC3BC1" w:rsidRDefault="00BC3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34CAB" w14:textId="1FC4506C" w:rsidR="00BC3BC1" w:rsidRDefault="00BC3BC1">
    <w:pPr>
      <w:pStyle w:val="Header"/>
      <w:pBdr>
        <w:bottom w:val="single" w:sz="6" w:space="1" w:color="auto"/>
      </w:pBdr>
    </w:pPr>
    <w:r>
      <w:fldChar w:fldCharType="begin"/>
    </w:r>
    <w:r>
      <w:instrText xml:space="preserve"> STYLEREF  "Heading 1"  \* MERGEFORMAT </w:instrText>
    </w:r>
    <w:r>
      <w:fldChar w:fldCharType="end"/>
    </w:r>
  </w:p>
  <w:p w14:paraId="1522BC48" w14:textId="77777777" w:rsidR="00BC3BC1" w:rsidRDefault="00BC3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FDA548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bel" w:hAnsi="Abel" w:hint="default"/>
      </w:rPr>
    </w:lvl>
    <w:lvl w:ilvl="3">
      <w:start w:val="1"/>
      <w:numFmt w:val="decimal"/>
      <w:lvlText w:val="P-%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bullet"/>
      <w:lvlText w:val=""/>
      <w:lvlJc w:val="left"/>
      <w:pPr>
        <w:tabs>
          <w:tab w:val="num" w:pos="1457"/>
        </w:tabs>
        <w:ind w:left="1457" w:hanging="360"/>
      </w:pPr>
      <w:rPr>
        <w:rFonts w:ascii="Wingdings" w:hAnsi="Wingdings" w:cs="OpenSymbol"/>
        <w:color w:val="000000"/>
        <w:sz w:val="24"/>
        <w:szCs w:val="24"/>
        <w:lang w:val="sv-SE"/>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2" w15:restartNumberingAfterBreak="0">
    <w:nsid w:val="00000003"/>
    <w:multiLevelType w:val="multilevel"/>
    <w:tmpl w:val="00000003"/>
    <w:name w:val="WW8Num5"/>
    <w:lvl w:ilvl="0">
      <w:start w:val="1"/>
      <w:numFmt w:val="bullet"/>
      <w:lvlText w:val=""/>
      <w:lvlJc w:val="left"/>
      <w:pPr>
        <w:tabs>
          <w:tab w:val="num" w:pos="1060"/>
        </w:tabs>
        <w:ind w:left="1060" w:hanging="360"/>
      </w:pPr>
      <w:rPr>
        <w:rFonts w:ascii="Wingdings" w:hAnsi="Wingdings" w:cs="OpenSymbol"/>
        <w:sz w:val="24"/>
        <w:szCs w:val="24"/>
        <w:lang w:val="id-ID"/>
      </w:rPr>
    </w:lvl>
    <w:lvl w:ilvl="1">
      <w:start w:val="1"/>
      <w:numFmt w:val="bullet"/>
      <w:lvlText w:val="◦"/>
      <w:lvlJc w:val="left"/>
      <w:pPr>
        <w:tabs>
          <w:tab w:val="num" w:pos="1420"/>
        </w:tabs>
        <w:ind w:left="1420" w:hanging="360"/>
      </w:pPr>
      <w:rPr>
        <w:rFonts w:ascii="OpenSymbol" w:hAnsi="OpenSymbol" w:cs="OpenSymbol"/>
      </w:rPr>
    </w:lvl>
    <w:lvl w:ilvl="2">
      <w:start w:val="1"/>
      <w:numFmt w:val="bullet"/>
      <w:lvlText w:val="▪"/>
      <w:lvlJc w:val="left"/>
      <w:pPr>
        <w:tabs>
          <w:tab w:val="num" w:pos="1780"/>
        </w:tabs>
        <w:ind w:left="1780" w:hanging="360"/>
      </w:pPr>
      <w:rPr>
        <w:rFonts w:ascii="OpenSymbol" w:hAnsi="OpenSymbol" w:cs="OpenSymbol"/>
      </w:rPr>
    </w:lvl>
    <w:lvl w:ilvl="3">
      <w:start w:val="1"/>
      <w:numFmt w:val="bullet"/>
      <w:lvlText w:val=""/>
      <w:lvlJc w:val="left"/>
      <w:pPr>
        <w:tabs>
          <w:tab w:val="num" w:pos="2140"/>
        </w:tabs>
        <w:ind w:left="2140" w:hanging="360"/>
      </w:pPr>
      <w:rPr>
        <w:rFonts w:ascii="Symbol" w:hAnsi="Symbol" w:cs="OpenSymbol"/>
      </w:rPr>
    </w:lvl>
    <w:lvl w:ilvl="4">
      <w:start w:val="1"/>
      <w:numFmt w:val="bullet"/>
      <w:lvlText w:val="◦"/>
      <w:lvlJc w:val="left"/>
      <w:pPr>
        <w:tabs>
          <w:tab w:val="num" w:pos="2500"/>
        </w:tabs>
        <w:ind w:left="2500" w:hanging="360"/>
      </w:pPr>
      <w:rPr>
        <w:rFonts w:ascii="OpenSymbol" w:hAnsi="OpenSymbol" w:cs="OpenSymbol"/>
      </w:rPr>
    </w:lvl>
    <w:lvl w:ilvl="5">
      <w:start w:val="1"/>
      <w:numFmt w:val="bullet"/>
      <w:lvlText w:val="▪"/>
      <w:lvlJc w:val="left"/>
      <w:pPr>
        <w:tabs>
          <w:tab w:val="num" w:pos="2860"/>
        </w:tabs>
        <w:ind w:left="2860" w:hanging="360"/>
      </w:pPr>
      <w:rPr>
        <w:rFonts w:ascii="OpenSymbol" w:hAnsi="OpenSymbol" w:cs="OpenSymbol"/>
      </w:rPr>
    </w:lvl>
    <w:lvl w:ilvl="6">
      <w:start w:val="1"/>
      <w:numFmt w:val="bullet"/>
      <w:lvlText w:val=""/>
      <w:lvlJc w:val="left"/>
      <w:pPr>
        <w:tabs>
          <w:tab w:val="num" w:pos="3220"/>
        </w:tabs>
        <w:ind w:left="3220" w:hanging="360"/>
      </w:pPr>
      <w:rPr>
        <w:rFonts w:ascii="Symbol" w:hAnsi="Symbol" w:cs="OpenSymbol"/>
      </w:rPr>
    </w:lvl>
    <w:lvl w:ilvl="7">
      <w:start w:val="1"/>
      <w:numFmt w:val="bullet"/>
      <w:lvlText w:val="◦"/>
      <w:lvlJc w:val="left"/>
      <w:pPr>
        <w:tabs>
          <w:tab w:val="num" w:pos="3580"/>
        </w:tabs>
        <w:ind w:left="3580" w:hanging="360"/>
      </w:pPr>
      <w:rPr>
        <w:rFonts w:ascii="OpenSymbol" w:hAnsi="OpenSymbol" w:cs="OpenSymbol"/>
      </w:rPr>
    </w:lvl>
    <w:lvl w:ilvl="8">
      <w:start w:val="1"/>
      <w:numFmt w:val="bullet"/>
      <w:lvlText w:val="▪"/>
      <w:lvlJc w:val="left"/>
      <w:pPr>
        <w:tabs>
          <w:tab w:val="num" w:pos="3940"/>
        </w:tabs>
        <w:ind w:left="3940" w:hanging="360"/>
      </w:pPr>
      <w:rPr>
        <w:rFonts w:ascii="OpenSymbol" w:hAnsi="OpenSymbol" w:cs="Open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4" w15:restartNumberingAfterBreak="0">
    <w:nsid w:val="03364C12"/>
    <w:multiLevelType w:val="hybridMultilevel"/>
    <w:tmpl w:val="C89CAB00"/>
    <w:lvl w:ilvl="0" w:tplc="BA606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E7A"/>
    <w:multiLevelType w:val="hybridMultilevel"/>
    <w:tmpl w:val="5840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F59FA"/>
    <w:multiLevelType w:val="hybridMultilevel"/>
    <w:tmpl w:val="35A6A074"/>
    <w:lvl w:ilvl="0" w:tplc="BCC67912">
      <w:start w:val="1"/>
      <w:numFmt w:val="decimal"/>
      <w:lvlText w:val="PPM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EB79A3"/>
    <w:multiLevelType w:val="multilevel"/>
    <w:tmpl w:val="5640545E"/>
    <w:lvl w:ilvl="0">
      <w:start w:val="1"/>
      <w:numFmt w:val="decimal"/>
      <w:lvlText w:val="%1"/>
      <w:lvlJc w:val="left"/>
      <w:pPr>
        <w:ind w:left="520" w:hanging="520"/>
      </w:pPr>
      <w:rPr>
        <w:rFonts w:hint="default"/>
      </w:rPr>
    </w:lvl>
    <w:lvl w:ilvl="1">
      <w:start w:val="4"/>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B0387D"/>
    <w:multiLevelType w:val="hybridMultilevel"/>
    <w:tmpl w:val="4246E030"/>
    <w:lvl w:ilvl="0" w:tplc="FB80F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41E0C"/>
    <w:multiLevelType w:val="hybridMultilevel"/>
    <w:tmpl w:val="C89CAB00"/>
    <w:lvl w:ilvl="0" w:tplc="BA606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B52D0"/>
    <w:multiLevelType w:val="hybridMultilevel"/>
    <w:tmpl w:val="85F0E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C342A"/>
    <w:multiLevelType w:val="hybridMultilevel"/>
    <w:tmpl w:val="3012AC96"/>
    <w:lvl w:ilvl="0" w:tplc="AA0285CC">
      <w:start w:val="1"/>
      <w:numFmt w:val="bullet"/>
      <w:pStyle w:val="ListBullet"/>
      <w:lvlText w:val="►"/>
      <w:lvlJc w:val="left"/>
      <w:pPr>
        <w:ind w:left="720" w:hanging="360"/>
      </w:pPr>
      <w:rPr>
        <w:rFonts w:ascii="Franklin Gothic Medium Cond" w:hAnsi="Franklin Gothic Medium Cond"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369D4"/>
    <w:multiLevelType w:val="hybridMultilevel"/>
    <w:tmpl w:val="6548FC4E"/>
    <w:lvl w:ilvl="0" w:tplc="423EAE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10"/>
  </w:num>
  <w:num w:numId="3">
    <w:abstractNumId w:val="6"/>
  </w:num>
  <w:num w:numId="4">
    <w:abstractNumId w:val="9"/>
  </w:num>
  <w:num w:numId="5">
    <w:abstractNumId w:val="4"/>
  </w:num>
  <w:num w:numId="6">
    <w:abstractNumId w:val="5"/>
  </w:num>
  <w:num w:numId="7">
    <w:abstractNumId w:val="0"/>
  </w:num>
  <w:num w:numId="8">
    <w:abstractNumId w:val="7"/>
  </w:num>
  <w:num w:numId="9">
    <w:abstractNumId w:val="12"/>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hideSpellingError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rQ0MLU0NDczNjRQ0lEKTi0uzszPAykwqQUArrNvbiwAAAA="/>
  </w:docVars>
  <w:rsids>
    <w:rsidRoot w:val="00933E66"/>
    <w:rsid w:val="00002642"/>
    <w:rsid w:val="00005884"/>
    <w:rsid w:val="0001487E"/>
    <w:rsid w:val="0001638A"/>
    <w:rsid w:val="0001798C"/>
    <w:rsid w:val="0002009F"/>
    <w:rsid w:val="00021D2B"/>
    <w:rsid w:val="00024F90"/>
    <w:rsid w:val="0002620A"/>
    <w:rsid w:val="00035323"/>
    <w:rsid w:val="00037F6E"/>
    <w:rsid w:val="00041611"/>
    <w:rsid w:val="00047CE7"/>
    <w:rsid w:val="000516BB"/>
    <w:rsid w:val="000529F1"/>
    <w:rsid w:val="00053705"/>
    <w:rsid w:val="0005379A"/>
    <w:rsid w:val="0006324A"/>
    <w:rsid w:val="00065823"/>
    <w:rsid w:val="00084FF8"/>
    <w:rsid w:val="0008671B"/>
    <w:rsid w:val="00087ED6"/>
    <w:rsid w:val="000B0587"/>
    <w:rsid w:val="000B3301"/>
    <w:rsid w:val="000B3B89"/>
    <w:rsid w:val="000B451E"/>
    <w:rsid w:val="000C423B"/>
    <w:rsid w:val="000F323E"/>
    <w:rsid w:val="0010485C"/>
    <w:rsid w:val="00111DE3"/>
    <w:rsid w:val="00117EAC"/>
    <w:rsid w:val="001237B0"/>
    <w:rsid w:val="001369F3"/>
    <w:rsid w:val="001401F6"/>
    <w:rsid w:val="00151F79"/>
    <w:rsid w:val="0015591E"/>
    <w:rsid w:val="00170DCD"/>
    <w:rsid w:val="001738A9"/>
    <w:rsid w:val="00197414"/>
    <w:rsid w:val="001B3360"/>
    <w:rsid w:val="001D0736"/>
    <w:rsid w:val="001D6687"/>
    <w:rsid w:val="001D6FB5"/>
    <w:rsid w:val="001E2618"/>
    <w:rsid w:val="001E2A83"/>
    <w:rsid w:val="001E2F0A"/>
    <w:rsid w:val="001F5C05"/>
    <w:rsid w:val="001F7BC5"/>
    <w:rsid w:val="002004E4"/>
    <w:rsid w:val="002051D0"/>
    <w:rsid w:val="0021311F"/>
    <w:rsid w:val="00220B9B"/>
    <w:rsid w:val="002669F8"/>
    <w:rsid w:val="00274DA8"/>
    <w:rsid w:val="00281D0F"/>
    <w:rsid w:val="0028265E"/>
    <w:rsid w:val="002A4639"/>
    <w:rsid w:val="002A67E1"/>
    <w:rsid w:val="002B4439"/>
    <w:rsid w:val="002C5756"/>
    <w:rsid w:val="002D61A9"/>
    <w:rsid w:val="002E4E49"/>
    <w:rsid w:val="002E700F"/>
    <w:rsid w:val="002F517F"/>
    <w:rsid w:val="00300D6B"/>
    <w:rsid w:val="00310C8A"/>
    <w:rsid w:val="003129F0"/>
    <w:rsid w:val="00316FA2"/>
    <w:rsid w:val="0032122F"/>
    <w:rsid w:val="00327A7B"/>
    <w:rsid w:val="00327C21"/>
    <w:rsid w:val="0033160C"/>
    <w:rsid w:val="00332026"/>
    <w:rsid w:val="00333AAD"/>
    <w:rsid w:val="00333F79"/>
    <w:rsid w:val="00335520"/>
    <w:rsid w:val="0033767E"/>
    <w:rsid w:val="00346FEB"/>
    <w:rsid w:val="0037574B"/>
    <w:rsid w:val="00377B3B"/>
    <w:rsid w:val="00391AD6"/>
    <w:rsid w:val="003976EF"/>
    <w:rsid w:val="003A014C"/>
    <w:rsid w:val="003A290D"/>
    <w:rsid w:val="003B0D26"/>
    <w:rsid w:val="003B4107"/>
    <w:rsid w:val="003C2F6B"/>
    <w:rsid w:val="003D0860"/>
    <w:rsid w:val="003D7B43"/>
    <w:rsid w:val="003D7D19"/>
    <w:rsid w:val="003E3496"/>
    <w:rsid w:val="003E7EBD"/>
    <w:rsid w:val="003F234D"/>
    <w:rsid w:val="003F68F3"/>
    <w:rsid w:val="0041235D"/>
    <w:rsid w:val="004232A4"/>
    <w:rsid w:val="00464C18"/>
    <w:rsid w:val="00475E10"/>
    <w:rsid w:val="004800C1"/>
    <w:rsid w:val="004A7CCE"/>
    <w:rsid w:val="004B36F9"/>
    <w:rsid w:val="004C0C3F"/>
    <w:rsid w:val="004C43D2"/>
    <w:rsid w:val="004C6B8A"/>
    <w:rsid w:val="004D06A6"/>
    <w:rsid w:val="004E22EB"/>
    <w:rsid w:val="004E4BD9"/>
    <w:rsid w:val="004E5762"/>
    <w:rsid w:val="00503CB7"/>
    <w:rsid w:val="00506E3F"/>
    <w:rsid w:val="00522DD6"/>
    <w:rsid w:val="005277E1"/>
    <w:rsid w:val="00533DB7"/>
    <w:rsid w:val="00546B35"/>
    <w:rsid w:val="00555EDA"/>
    <w:rsid w:val="005729DE"/>
    <w:rsid w:val="0057343D"/>
    <w:rsid w:val="00593F53"/>
    <w:rsid w:val="0059589A"/>
    <w:rsid w:val="005978FD"/>
    <w:rsid w:val="005A20B8"/>
    <w:rsid w:val="005A4FA6"/>
    <w:rsid w:val="005A586E"/>
    <w:rsid w:val="005B1DED"/>
    <w:rsid w:val="005B275C"/>
    <w:rsid w:val="005B4D27"/>
    <w:rsid w:val="005B6BBD"/>
    <w:rsid w:val="005C5751"/>
    <w:rsid w:val="005C701B"/>
    <w:rsid w:val="005D2D0E"/>
    <w:rsid w:val="005D422C"/>
    <w:rsid w:val="005F11C2"/>
    <w:rsid w:val="005F4B01"/>
    <w:rsid w:val="005F7996"/>
    <w:rsid w:val="00601D66"/>
    <w:rsid w:val="00617F7D"/>
    <w:rsid w:val="00642B92"/>
    <w:rsid w:val="0064312D"/>
    <w:rsid w:val="00664887"/>
    <w:rsid w:val="00670956"/>
    <w:rsid w:val="0067384B"/>
    <w:rsid w:val="00683A85"/>
    <w:rsid w:val="006849E2"/>
    <w:rsid w:val="00687481"/>
    <w:rsid w:val="006953E9"/>
    <w:rsid w:val="006960F4"/>
    <w:rsid w:val="006A2477"/>
    <w:rsid w:val="006A3A69"/>
    <w:rsid w:val="006A4A89"/>
    <w:rsid w:val="006B4463"/>
    <w:rsid w:val="006B6D4B"/>
    <w:rsid w:val="006D4914"/>
    <w:rsid w:val="006D710E"/>
    <w:rsid w:val="00730243"/>
    <w:rsid w:val="00747F70"/>
    <w:rsid w:val="007574CB"/>
    <w:rsid w:val="00761872"/>
    <w:rsid w:val="0076565F"/>
    <w:rsid w:val="007766B6"/>
    <w:rsid w:val="007831F1"/>
    <w:rsid w:val="007B5332"/>
    <w:rsid w:val="007B5AB2"/>
    <w:rsid w:val="007C106A"/>
    <w:rsid w:val="007C78B8"/>
    <w:rsid w:val="007D55D2"/>
    <w:rsid w:val="007E10BC"/>
    <w:rsid w:val="007E3857"/>
    <w:rsid w:val="007E788B"/>
    <w:rsid w:val="007F19C0"/>
    <w:rsid w:val="007F250D"/>
    <w:rsid w:val="007F3380"/>
    <w:rsid w:val="00831734"/>
    <w:rsid w:val="00841014"/>
    <w:rsid w:val="00846719"/>
    <w:rsid w:val="008546A8"/>
    <w:rsid w:val="00857787"/>
    <w:rsid w:val="00864509"/>
    <w:rsid w:val="00885BC3"/>
    <w:rsid w:val="0088732A"/>
    <w:rsid w:val="008C3979"/>
    <w:rsid w:val="008C770D"/>
    <w:rsid w:val="008D10CB"/>
    <w:rsid w:val="008F2B87"/>
    <w:rsid w:val="00904B87"/>
    <w:rsid w:val="00922B8C"/>
    <w:rsid w:val="00922FCD"/>
    <w:rsid w:val="00933E66"/>
    <w:rsid w:val="009524FE"/>
    <w:rsid w:val="00961F97"/>
    <w:rsid w:val="00965DF5"/>
    <w:rsid w:val="009802BB"/>
    <w:rsid w:val="00981F06"/>
    <w:rsid w:val="009A3397"/>
    <w:rsid w:val="009D472B"/>
    <w:rsid w:val="009D56B3"/>
    <w:rsid w:val="009E5797"/>
    <w:rsid w:val="009F4FE7"/>
    <w:rsid w:val="009F669A"/>
    <w:rsid w:val="00A15E5C"/>
    <w:rsid w:val="00A26286"/>
    <w:rsid w:val="00A40EA1"/>
    <w:rsid w:val="00A57E76"/>
    <w:rsid w:val="00A618B4"/>
    <w:rsid w:val="00A63A6C"/>
    <w:rsid w:val="00AA5528"/>
    <w:rsid w:val="00AB3837"/>
    <w:rsid w:val="00AB538E"/>
    <w:rsid w:val="00AE6FF4"/>
    <w:rsid w:val="00B060F1"/>
    <w:rsid w:val="00B069D9"/>
    <w:rsid w:val="00B0794A"/>
    <w:rsid w:val="00B07FC3"/>
    <w:rsid w:val="00B225C1"/>
    <w:rsid w:val="00B24DEC"/>
    <w:rsid w:val="00B31872"/>
    <w:rsid w:val="00B50411"/>
    <w:rsid w:val="00B65961"/>
    <w:rsid w:val="00B65B0A"/>
    <w:rsid w:val="00BC3BC1"/>
    <w:rsid w:val="00BD2E06"/>
    <w:rsid w:val="00BD6F96"/>
    <w:rsid w:val="00BE0D18"/>
    <w:rsid w:val="00C0278B"/>
    <w:rsid w:val="00C034E4"/>
    <w:rsid w:val="00C2753B"/>
    <w:rsid w:val="00C27A53"/>
    <w:rsid w:val="00C6044C"/>
    <w:rsid w:val="00C97BBF"/>
    <w:rsid w:val="00CB43CD"/>
    <w:rsid w:val="00CD0060"/>
    <w:rsid w:val="00CD2A19"/>
    <w:rsid w:val="00CD3946"/>
    <w:rsid w:val="00CD49BB"/>
    <w:rsid w:val="00CD7B1F"/>
    <w:rsid w:val="00CD7E6C"/>
    <w:rsid w:val="00CE19AF"/>
    <w:rsid w:val="00CE4711"/>
    <w:rsid w:val="00CE4B11"/>
    <w:rsid w:val="00CF0686"/>
    <w:rsid w:val="00D00A29"/>
    <w:rsid w:val="00D1081A"/>
    <w:rsid w:val="00D2185C"/>
    <w:rsid w:val="00D32FB4"/>
    <w:rsid w:val="00D42475"/>
    <w:rsid w:val="00D528B9"/>
    <w:rsid w:val="00D91887"/>
    <w:rsid w:val="00DB1878"/>
    <w:rsid w:val="00DB5DAB"/>
    <w:rsid w:val="00DB736B"/>
    <w:rsid w:val="00DC49B0"/>
    <w:rsid w:val="00DD402D"/>
    <w:rsid w:val="00DD58CC"/>
    <w:rsid w:val="00DE03FC"/>
    <w:rsid w:val="00DE2F2B"/>
    <w:rsid w:val="00DE3223"/>
    <w:rsid w:val="00DE6CD4"/>
    <w:rsid w:val="00DF26A5"/>
    <w:rsid w:val="00DF7E96"/>
    <w:rsid w:val="00E203D4"/>
    <w:rsid w:val="00E33FB2"/>
    <w:rsid w:val="00E403F2"/>
    <w:rsid w:val="00E43389"/>
    <w:rsid w:val="00E6258B"/>
    <w:rsid w:val="00E64AA5"/>
    <w:rsid w:val="00E74153"/>
    <w:rsid w:val="00E77529"/>
    <w:rsid w:val="00E819C5"/>
    <w:rsid w:val="00E91500"/>
    <w:rsid w:val="00E94F13"/>
    <w:rsid w:val="00E95737"/>
    <w:rsid w:val="00EA79BE"/>
    <w:rsid w:val="00EC6438"/>
    <w:rsid w:val="00EE76D2"/>
    <w:rsid w:val="00EF570D"/>
    <w:rsid w:val="00F06732"/>
    <w:rsid w:val="00F13E0F"/>
    <w:rsid w:val="00F1505B"/>
    <w:rsid w:val="00F343C3"/>
    <w:rsid w:val="00F40133"/>
    <w:rsid w:val="00F4625A"/>
    <w:rsid w:val="00F4640E"/>
    <w:rsid w:val="00F75750"/>
    <w:rsid w:val="00F95A28"/>
    <w:rsid w:val="00FA5CF4"/>
    <w:rsid w:val="00FB2717"/>
    <w:rsid w:val="00FB39CE"/>
    <w:rsid w:val="00FB7E97"/>
    <w:rsid w:val="00FC0730"/>
    <w:rsid w:val="00FD6126"/>
    <w:rsid w:val="00FF1FF4"/>
    <w:rsid w:val="00FF2BC5"/>
    <w:rsid w:val="00FF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80"/>
    <w:rPr>
      <w:sz w:val="24"/>
    </w:rPr>
  </w:style>
  <w:style w:type="paragraph" w:styleId="Heading1">
    <w:name w:val="heading 1"/>
    <w:basedOn w:val="Normal"/>
    <w:next w:val="Normal"/>
    <w:link w:val="Heading1Char"/>
    <w:uiPriority w:val="9"/>
    <w:qFormat/>
    <w:rsid w:val="0001638A"/>
    <w:pPr>
      <w:keepNext/>
      <w:keepLines/>
      <w:outlineLvl w:val="0"/>
    </w:pPr>
    <w:rPr>
      <w:rFonts w:asciiTheme="majorHAnsi" w:eastAsiaTheme="majorEastAsia" w:hAnsiTheme="majorHAnsi" w:cstheme="majorBidi"/>
      <w:b/>
      <w:color w:val="14756E" w:themeColor="accent1"/>
      <w:sz w:val="40"/>
      <w:szCs w:val="32"/>
    </w:rPr>
  </w:style>
  <w:style w:type="paragraph" w:styleId="Heading2">
    <w:name w:val="heading 2"/>
    <w:basedOn w:val="Normal"/>
    <w:next w:val="Normal"/>
    <w:link w:val="Heading2Char"/>
    <w:uiPriority w:val="9"/>
    <w:semiHidden/>
    <w:rsid w:val="00841014"/>
    <w:pPr>
      <w:outlineLvl w:val="1"/>
    </w:pPr>
    <w:rPr>
      <w:rFonts w:ascii="Tw Cen MT" w:hAnsi="Tw Cen MT"/>
      <w:b/>
      <w:bCs/>
      <w:color w:val="14756E" w:themeColor="accent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762"/>
    <w:pPr>
      <w:ind w:left="720"/>
      <w:contextualSpacing/>
    </w:pPr>
    <w:rPr>
      <w:sz w:val="22"/>
    </w:rPr>
  </w:style>
  <w:style w:type="character" w:customStyle="1" w:styleId="Heading2Char">
    <w:name w:val="Heading 2 Char"/>
    <w:basedOn w:val="DefaultParagraphFont"/>
    <w:link w:val="Heading2"/>
    <w:uiPriority w:val="9"/>
    <w:semiHidden/>
    <w:rsid w:val="0064312D"/>
    <w:rPr>
      <w:rFonts w:ascii="Tw Cen MT" w:hAnsi="Tw Cen MT"/>
      <w:b/>
      <w:bCs/>
      <w:color w:val="14756E" w:themeColor="accent1"/>
      <w:sz w:val="40"/>
      <w:szCs w:val="40"/>
    </w:rPr>
  </w:style>
  <w:style w:type="paragraph" w:styleId="Header">
    <w:name w:val="header"/>
    <w:basedOn w:val="Normal"/>
    <w:link w:val="HeaderChar"/>
    <w:uiPriority w:val="99"/>
    <w:rsid w:val="00A63A6C"/>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64312D"/>
  </w:style>
  <w:style w:type="paragraph" w:styleId="Footer">
    <w:name w:val="footer"/>
    <w:basedOn w:val="Normal"/>
    <w:link w:val="FooterChar"/>
    <w:uiPriority w:val="99"/>
    <w:rsid w:val="00A63A6C"/>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64312D"/>
  </w:style>
  <w:style w:type="paragraph" w:styleId="Title">
    <w:name w:val="Title"/>
    <w:basedOn w:val="Normal"/>
    <w:next w:val="Normal"/>
    <w:link w:val="TitleChar"/>
    <w:uiPriority w:val="10"/>
    <w:qFormat/>
    <w:rsid w:val="00D528B9"/>
    <w:pPr>
      <w:spacing w:line="192" w:lineRule="auto"/>
      <w:contextualSpacing/>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D528B9"/>
    <w:rPr>
      <w:rFonts w:asciiTheme="majorHAnsi" w:eastAsiaTheme="majorEastAsia" w:hAnsiTheme="majorHAnsi" w:cstheme="majorBidi"/>
      <w:color w:val="FFFFFF" w:themeColor="background1"/>
      <w:kern w:val="28"/>
      <w:sz w:val="72"/>
      <w:szCs w:val="56"/>
    </w:rPr>
  </w:style>
  <w:style w:type="character" w:styleId="PlaceholderText">
    <w:name w:val="Placeholder Text"/>
    <w:basedOn w:val="DefaultParagraphFont"/>
    <w:uiPriority w:val="99"/>
    <w:semiHidden/>
    <w:rsid w:val="00DE3223"/>
    <w:rPr>
      <w:color w:val="808080"/>
    </w:rPr>
  </w:style>
  <w:style w:type="paragraph" w:styleId="Subtitle">
    <w:name w:val="Subtitle"/>
    <w:basedOn w:val="Normal"/>
    <w:next w:val="Normal"/>
    <w:link w:val="SubtitleChar"/>
    <w:uiPriority w:val="11"/>
    <w:qFormat/>
    <w:rsid w:val="00D528B9"/>
    <w:pPr>
      <w:numPr>
        <w:ilvl w:val="1"/>
      </w:numPr>
      <w:spacing w:line="192" w:lineRule="auto"/>
    </w:pPr>
    <w:rPr>
      <w:rFonts w:asciiTheme="majorHAnsi" w:eastAsiaTheme="minorEastAsia" w:hAnsiTheme="majorHAnsi"/>
      <w:b/>
      <w:color w:val="FFFFFF" w:themeColor="background1"/>
      <w:sz w:val="160"/>
    </w:rPr>
  </w:style>
  <w:style w:type="character" w:customStyle="1" w:styleId="SubtitleChar">
    <w:name w:val="Subtitle Char"/>
    <w:basedOn w:val="DefaultParagraphFont"/>
    <w:link w:val="Subtitle"/>
    <w:uiPriority w:val="11"/>
    <w:rsid w:val="00D528B9"/>
    <w:rPr>
      <w:rFonts w:asciiTheme="majorHAnsi" w:eastAsiaTheme="minorEastAsia" w:hAnsiTheme="majorHAnsi"/>
      <w:b/>
      <w:color w:val="FFFFFF" w:themeColor="background1"/>
      <w:sz w:val="160"/>
    </w:rPr>
  </w:style>
  <w:style w:type="paragraph" w:customStyle="1" w:styleId="Introduction">
    <w:name w:val="Introduction"/>
    <w:basedOn w:val="Normal"/>
    <w:next w:val="Normal"/>
    <w:link w:val="IntroductionChar"/>
    <w:uiPriority w:val="12"/>
    <w:qFormat/>
    <w:rsid w:val="00D528B9"/>
    <w:pPr>
      <w:spacing w:before="240"/>
    </w:pPr>
    <w:rPr>
      <w:color w:val="auto"/>
      <w:sz w:val="32"/>
      <w:szCs w:val="32"/>
    </w:rPr>
  </w:style>
  <w:style w:type="paragraph" w:customStyle="1" w:styleId="Author">
    <w:name w:val="Author"/>
    <w:basedOn w:val="Normal"/>
    <w:next w:val="Normal"/>
    <w:link w:val="AuthorChar"/>
    <w:uiPriority w:val="12"/>
    <w:qFormat/>
    <w:rsid w:val="0001638A"/>
    <w:rPr>
      <w:color w:val="auto"/>
      <w:sz w:val="22"/>
    </w:rPr>
  </w:style>
  <w:style w:type="character" w:customStyle="1" w:styleId="IntroductionChar">
    <w:name w:val="Introduction Char"/>
    <w:basedOn w:val="DefaultParagraphFont"/>
    <w:link w:val="Introduction"/>
    <w:uiPriority w:val="12"/>
    <w:rsid w:val="00D528B9"/>
    <w:rPr>
      <w:color w:val="auto"/>
      <w:sz w:val="32"/>
      <w:szCs w:val="32"/>
    </w:rPr>
  </w:style>
  <w:style w:type="character" w:customStyle="1" w:styleId="Heading1Char">
    <w:name w:val="Heading 1 Char"/>
    <w:basedOn w:val="DefaultParagraphFont"/>
    <w:link w:val="Heading1"/>
    <w:uiPriority w:val="9"/>
    <w:rsid w:val="0001638A"/>
    <w:rPr>
      <w:rFonts w:asciiTheme="majorHAnsi" w:eastAsiaTheme="majorEastAsia" w:hAnsiTheme="majorHAnsi" w:cstheme="majorBidi"/>
      <w:b/>
      <w:color w:val="14756E" w:themeColor="accent1"/>
      <w:sz w:val="40"/>
      <w:szCs w:val="32"/>
    </w:rPr>
  </w:style>
  <w:style w:type="character" w:customStyle="1" w:styleId="AuthorChar">
    <w:name w:val="Author Char"/>
    <w:basedOn w:val="DefaultParagraphFont"/>
    <w:link w:val="Author"/>
    <w:uiPriority w:val="12"/>
    <w:rsid w:val="0064312D"/>
    <w:rPr>
      <w:color w:val="auto"/>
    </w:rPr>
  </w:style>
  <w:style w:type="paragraph" w:styleId="Quote">
    <w:name w:val="Quote"/>
    <w:basedOn w:val="Quote8"/>
    <w:next w:val="Normal"/>
    <w:link w:val="QuoteChar"/>
    <w:uiPriority w:val="29"/>
    <w:qFormat/>
    <w:rsid w:val="009802BB"/>
    <w:rPr>
      <w:color w:val="FFFFFF" w:themeColor="background1"/>
      <w:szCs w:val="36"/>
    </w:rPr>
  </w:style>
  <w:style w:type="character" w:customStyle="1" w:styleId="QuoteChar">
    <w:name w:val="Quote Char"/>
    <w:basedOn w:val="DefaultParagraphFont"/>
    <w:link w:val="Quote"/>
    <w:uiPriority w:val="29"/>
    <w:rsid w:val="009802BB"/>
    <w:rPr>
      <w:i/>
      <w:color w:val="FFFFFF" w:themeColor="background1"/>
      <w:sz w:val="36"/>
      <w:szCs w:val="36"/>
    </w:rPr>
  </w:style>
  <w:style w:type="paragraph" w:customStyle="1" w:styleId="Quote2">
    <w:name w:val="Quote 2"/>
    <w:basedOn w:val="Normal"/>
    <w:next w:val="Normal"/>
    <w:link w:val="Quote2Char"/>
    <w:uiPriority w:val="29"/>
    <w:qFormat/>
    <w:rsid w:val="00333AAD"/>
    <w:pPr>
      <w:tabs>
        <w:tab w:val="left" w:pos="5812"/>
      </w:tabs>
      <w:spacing w:after="0"/>
      <w:ind w:left="709" w:right="766"/>
      <w:jc w:val="center"/>
    </w:pPr>
    <w:rPr>
      <w:i/>
      <w:iCs/>
      <w:color w:val="FFFFFF" w:themeColor="background1"/>
      <w:sz w:val="36"/>
      <w:szCs w:val="36"/>
    </w:rPr>
  </w:style>
  <w:style w:type="paragraph" w:customStyle="1" w:styleId="ChapterTitle">
    <w:name w:val="Chapter Title"/>
    <w:basedOn w:val="Normal"/>
    <w:next w:val="Normal"/>
    <w:link w:val="ChapterTitleChar"/>
    <w:uiPriority w:val="13"/>
    <w:qFormat/>
    <w:rsid w:val="00D528B9"/>
    <w:pPr>
      <w:spacing w:line="192" w:lineRule="auto"/>
    </w:pPr>
    <w:rPr>
      <w:rFonts w:asciiTheme="majorHAnsi" w:hAnsiTheme="majorHAnsi"/>
      <w:b/>
      <w:bCs/>
      <w:color w:val="FFFFFF" w:themeColor="background1"/>
      <w:spacing w:val="-40"/>
      <w:sz w:val="144"/>
      <w:szCs w:val="180"/>
    </w:rPr>
  </w:style>
  <w:style w:type="character" w:customStyle="1" w:styleId="Quote2Char">
    <w:name w:val="Quote 2 Char"/>
    <w:basedOn w:val="DefaultParagraphFont"/>
    <w:link w:val="Quote2"/>
    <w:uiPriority w:val="29"/>
    <w:rsid w:val="00333AAD"/>
    <w:rPr>
      <w:i/>
      <w:iCs/>
      <w:color w:val="FFFFFF" w:themeColor="background1"/>
      <w:sz w:val="36"/>
      <w:szCs w:val="36"/>
    </w:rPr>
  </w:style>
  <w:style w:type="paragraph" w:styleId="ListBullet">
    <w:name w:val="List Bullet"/>
    <w:basedOn w:val="ListParagraph"/>
    <w:uiPriority w:val="99"/>
    <w:qFormat/>
    <w:rsid w:val="006A2477"/>
    <w:pPr>
      <w:numPr>
        <w:numId w:val="1"/>
      </w:numPr>
      <w:ind w:left="426" w:hanging="426"/>
    </w:pPr>
  </w:style>
  <w:style w:type="character" w:customStyle="1" w:styleId="ChapterTitleChar">
    <w:name w:val="Chapter Title Char"/>
    <w:basedOn w:val="DefaultParagraphFont"/>
    <w:link w:val="ChapterTitle"/>
    <w:uiPriority w:val="13"/>
    <w:rsid w:val="00D528B9"/>
    <w:rPr>
      <w:rFonts w:asciiTheme="majorHAnsi" w:hAnsiTheme="majorHAnsi"/>
      <w:b/>
      <w:bCs/>
      <w:color w:val="FFFFFF" w:themeColor="background1"/>
      <w:spacing w:val="-40"/>
      <w:sz w:val="144"/>
      <w:szCs w:val="180"/>
    </w:rPr>
  </w:style>
  <w:style w:type="table" w:styleId="TableGrid">
    <w:name w:val="Table Grid"/>
    <w:basedOn w:val="TableNormal"/>
    <w:uiPriority w:val="59"/>
    <w:rsid w:val="0092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Normal"/>
    <w:next w:val="Normal"/>
    <w:link w:val="Quote3Char"/>
    <w:uiPriority w:val="29"/>
    <w:qFormat/>
    <w:rsid w:val="009802BB"/>
    <w:rPr>
      <w:rFonts w:asciiTheme="majorHAnsi" w:hAnsiTheme="majorHAnsi"/>
      <w:b/>
      <w:bCs/>
      <w:noProof/>
      <w:sz w:val="36"/>
      <w:szCs w:val="36"/>
    </w:rPr>
  </w:style>
  <w:style w:type="character" w:styleId="Strong">
    <w:name w:val="Strong"/>
    <w:basedOn w:val="DefaultParagraphFont"/>
    <w:uiPriority w:val="22"/>
    <w:qFormat/>
    <w:rsid w:val="00BE0D18"/>
    <w:rPr>
      <w:b/>
      <w:bCs/>
    </w:rPr>
  </w:style>
  <w:style w:type="character" w:customStyle="1" w:styleId="Quote3Char">
    <w:name w:val="Quote 3 Char"/>
    <w:basedOn w:val="DefaultParagraphFont"/>
    <w:link w:val="Quote3"/>
    <w:uiPriority w:val="29"/>
    <w:rsid w:val="009802BB"/>
    <w:rPr>
      <w:rFonts w:asciiTheme="majorHAnsi" w:hAnsiTheme="majorHAnsi"/>
      <w:b/>
      <w:bCs/>
      <w:noProof/>
      <w:sz w:val="36"/>
      <w:szCs w:val="36"/>
    </w:rPr>
  </w:style>
  <w:style w:type="paragraph" w:customStyle="1" w:styleId="Quote4">
    <w:name w:val="Quote 4"/>
    <w:basedOn w:val="Normal"/>
    <w:next w:val="Normal"/>
    <w:link w:val="Quote4Char"/>
    <w:uiPriority w:val="29"/>
    <w:qFormat/>
    <w:rsid w:val="009802BB"/>
    <w:pPr>
      <w:spacing w:after="0"/>
      <w:ind w:left="709" w:right="709"/>
      <w:jc w:val="center"/>
    </w:pPr>
    <w:rPr>
      <w:rFonts w:asciiTheme="majorHAnsi" w:hAnsiTheme="majorHAnsi"/>
      <w:i/>
      <w:color w:val="auto"/>
      <w:sz w:val="52"/>
    </w:rPr>
  </w:style>
  <w:style w:type="paragraph" w:styleId="Caption">
    <w:name w:val="caption"/>
    <w:basedOn w:val="Normal"/>
    <w:next w:val="Normal"/>
    <w:uiPriority w:val="35"/>
    <w:qFormat/>
    <w:rsid w:val="002B4439"/>
    <w:pPr>
      <w:spacing w:before="600" w:after="200" w:line="240" w:lineRule="auto"/>
    </w:pPr>
    <w:rPr>
      <w:iCs/>
      <w:color w:val="FFFFFF" w:themeColor="background1"/>
      <w:sz w:val="14"/>
      <w:szCs w:val="18"/>
    </w:rPr>
  </w:style>
  <w:style w:type="character" w:customStyle="1" w:styleId="Quote4Char">
    <w:name w:val="Quote 4 Char"/>
    <w:basedOn w:val="DefaultParagraphFont"/>
    <w:link w:val="Quote4"/>
    <w:uiPriority w:val="29"/>
    <w:rsid w:val="009802BB"/>
    <w:rPr>
      <w:rFonts w:asciiTheme="majorHAnsi" w:hAnsiTheme="majorHAnsi"/>
      <w:i/>
      <w:color w:val="auto"/>
      <w:sz w:val="52"/>
    </w:rPr>
  </w:style>
  <w:style w:type="paragraph" w:customStyle="1" w:styleId="Quote5">
    <w:name w:val="Quote 5"/>
    <w:basedOn w:val="Normal"/>
    <w:next w:val="Normal"/>
    <w:link w:val="Quote5Char"/>
    <w:uiPriority w:val="29"/>
    <w:qFormat/>
    <w:rsid w:val="00333AAD"/>
    <w:rPr>
      <w:i/>
      <w:sz w:val="44"/>
      <w:szCs w:val="44"/>
    </w:rPr>
  </w:style>
  <w:style w:type="paragraph" w:customStyle="1" w:styleId="Caption2">
    <w:name w:val="Caption 2"/>
    <w:basedOn w:val="Normal"/>
    <w:next w:val="Normal"/>
    <w:link w:val="Caption2Char"/>
    <w:uiPriority w:val="99"/>
    <w:qFormat/>
    <w:rsid w:val="00E403F2"/>
    <w:rPr>
      <w:sz w:val="14"/>
    </w:rPr>
  </w:style>
  <w:style w:type="character" w:customStyle="1" w:styleId="Quote5Char">
    <w:name w:val="Quote 5 Char"/>
    <w:basedOn w:val="DefaultParagraphFont"/>
    <w:link w:val="Quote5"/>
    <w:uiPriority w:val="29"/>
    <w:rsid w:val="00333AAD"/>
    <w:rPr>
      <w:i/>
      <w:sz w:val="44"/>
      <w:szCs w:val="44"/>
    </w:rPr>
  </w:style>
  <w:style w:type="paragraph" w:customStyle="1" w:styleId="Quote6">
    <w:name w:val="Quote 6"/>
    <w:basedOn w:val="Normal"/>
    <w:next w:val="Normal"/>
    <w:link w:val="Quote6Char"/>
    <w:uiPriority w:val="29"/>
    <w:qFormat/>
    <w:rsid w:val="001401F6"/>
    <w:rPr>
      <w:color w:val="14756E" w:themeColor="accent1"/>
      <w:sz w:val="44"/>
      <w:szCs w:val="44"/>
    </w:rPr>
  </w:style>
  <w:style w:type="character" w:customStyle="1" w:styleId="Caption2Char">
    <w:name w:val="Caption 2 Char"/>
    <w:basedOn w:val="DefaultParagraphFont"/>
    <w:link w:val="Caption2"/>
    <w:uiPriority w:val="99"/>
    <w:rsid w:val="00E403F2"/>
    <w:rPr>
      <w:sz w:val="14"/>
    </w:rPr>
  </w:style>
  <w:style w:type="paragraph" w:customStyle="1" w:styleId="Quote7">
    <w:name w:val="Quote 7"/>
    <w:basedOn w:val="Normal"/>
    <w:next w:val="Normal"/>
    <w:link w:val="Quote7Char"/>
    <w:uiPriority w:val="29"/>
    <w:qFormat/>
    <w:rsid w:val="00475E10"/>
    <w:pPr>
      <w:tabs>
        <w:tab w:val="left" w:pos="5812"/>
      </w:tabs>
      <w:spacing w:after="0"/>
      <w:ind w:left="709" w:right="766"/>
      <w:jc w:val="center"/>
    </w:pPr>
    <w:rPr>
      <w:i/>
      <w:noProof/>
      <w:color w:val="FFFFFF" w:themeColor="background1"/>
      <w:sz w:val="32"/>
      <w:szCs w:val="28"/>
    </w:rPr>
  </w:style>
  <w:style w:type="character" w:customStyle="1" w:styleId="Quote6Char">
    <w:name w:val="Quote 6 Char"/>
    <w:basedOn w:val="DefaultParagraphFont"/>
    <w:link w:val="Quote6"/>
    <w:uiPriority w:val="29"/>
    <w:rsid w:val="0064312D"/>
    <w:rPr>
      <w:color w:val="14756E" w:themeColor="accent1"/>
      <w:sz w:val="44"/>
      <w:szCs w:val="44"/>
    </w:rPr>
  </w:style>
  <w:style w:type="character" w:styleId="IntenseReference">
    <w:name w:val="Intense Reference"/>
    <w:basedOn w:val="DefaultParagraphFont"/>
    <w:uiPriority w:val="32"/>
    <w:semiHidden/>
    <w:rsid w:val="0064312D"/>
    <w:rPr>
      <w:b/>
      <w:bCs/>
      <w:smallCaps/>
      <w:color w:val="14756E" w:themeColor="accent1"/>
      <w:spacing w:val="5"/>
    </w:rPr>
  </w:style>
  <w:style w:type="character" w:customStyle="1" w:styleId="Quote7Char">
    <w:name w:val="Quote 7 Char"/>
    <w:basedOn w:val="DefaultParagraphFont"/>
    <w:link w:val="Quote7"/>
    <w:uiPriority w:val="29"/>
    <w:rsid w:val="00475E10"/>
    <w:rPr>
      <w:i/>
      <w:noProof/>
      <w:color w:val="FFFFFF" w:themeColor="background1"/>
      <w:sz w:val="32"/>
      <w:szCs w:val="28"/>
    </w:rPr>
  </w:style>
  <w:style w:type="paragraph" w:customStyle="1" w:styleId="Quote8">
    <w:name w:val="Quote 8"/>
    <w:basedOn w:val="Quote4"/>
    <w:link w:val="Quote8Char"/>
    <w:qFormat/>
    <w:rsid w:val="00475E10"/>
    <w:pPr>
      <w:ind w:left="0" w:right="0"/>
    </w:pPr>
    <w:rPr>
      <w:rFonts w:asciiTheme="minorHAnsi" w:hAnsiTheme="minorHAnsi"/>
      <w:color w:val="3A3A3A" w:themeColor="accent6"/>
      <w:sz w:val="36"/>
    </w:rPr>
  </w:style>
  <w:style w:type="character" w:customStyle="1" w:styleId="Quote8Char">
    <w:name w:val="Quote 8 Char"/>
    <w:basedOn w:val="Quote4Char"/>
    <w:link w:val="Quote8"/>
    <w:rsid w:val="00475E10"/>
    <w:rPr>
      <w:rFonts w:asciiTheme="majorHAnsi" w:hAnsiTheme="majorHAnsi"/>
      <w:i/>
      <w:color w:val="3A3A3A" w:themeColor="accent6"/>
      <w:sz w:val="36"/>
    </w:rPr>
  </w:style>
  <w:style w:type="paragraph" w:styleId="TOCHeading">
    <w:name w:val="TOC Heading"/>
    <w:basedOn w:val="Heading1"/>
    <w:next w:val="Normal"/>
    <w:uiPriority w:val="39"/>
    <w:unhideWhenUsed/>
    <w:qFormat/>
    <w:rsid w:val="00933E66"/>
    <w:pPr>
      <w:spacing w:before="240" w:after="0"/>
      <w:outlineLvl w:val="9"/>
    </w:pPr>
    <w:rPr>
      <w:b w:val="0"/>
      <w:color w:val="0F5751" w:themeColor="accent1" w:themeShade="BF"/>
      <w:sz w:val="32"/>
    </w:rPr>
  </w:style>
  <w:style w:type="paragraph" w:styleId="TOC1">
    <w:name w:val="toc 1"/>
    <w:basedOn w:val="Normal"/>
    <w:next w:val="Normal"/>
    <w:autoRedefine/>
    <w:uiPriority w:val="39"/>
    <w:unhideWhenUsed/>
    <w:rsid w:val="00933E66"/>
    <w:pPr>
      <w:spacing w:after="100"/>
    </w:pPr>
    <w:rPr>
      <w:sz w:val="22"/>
    </w:rPr>
  </w:style>
  <w:style w:type="character" w:styleId="Hyperlink">
    <w:name w:val="Hyperlink"/>
    <w:basedOn w:val="DefaultParagraphFont"/>
    <w:uiPriority w:val="99"/>
    <w:unhideWhenUsed/>
    <w:rsid w:val="00933E66"/>
    <w:rPr>
      <w:color w:val="01B1AE" w:themeColor="hyperlink"/>
      <w:u w:val="single"/>
    </w:rPr>
  </w:style>
  <w:style w:type="paragraph" w:styleId="BalloonText">
    <w:name w:val="Balloon Text"/>
    <w:basedOn w:val="Normal"/>
    <w:link w:val="BalloonTextChar"/>
    <w:uiPriority w:val="99"/>
    <w:semiHidden/>
    <w:unhideWhenUsed/>
    <w:rsid w:val="00BD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6"/>
    <w:rPr>
      <w:rFonts w:ascii="Tahoma" w:hAnsi="Tahoma" w:cs="Tahoma"/>
      <w:sz w:val="16"/>
      <w:szCs w:val="16"/>
    </w:rPr>
  </w:style>
  <w:style w:type="paragraph" w:styleId="NoSpacing">
    <w:name w:val="No Spacing"/>
    <w:qFormat/>
    <w:rsid w:val="00391AD6"/>
    <w:pPr>
      <w:suppressAutoHyphens/>
      <w:spacing w:after="0" w:line="240" w:lineRule="auto"/>
    </w:pPr>
    <w:rPr>
      <w:rFonts w:ascii="Liberation Serif" w:eastAsia="Droid Sans Fallback" w:hAnsi="Liberation Serif" w:cs="FreeSans"/>
      <w:color w:val="auto"/>
      <w:kern w:val="1"/>
      <w:sz w:val="24"/>
      <w:szCs w:val="24"/>
      <w:lang w:val="id-ID" w:eastAsia="zh-CN" w:bidi="hi-IN"/>
    </w:rPr>
  </w:style>
  <w:style w:type="paragraph" w:styleId="BodyText">
    <w:name w:val="Body Text"/>
    <w:basedOn w:val="Normal"/>
    <w:link w:val="BodyTextChar"/>
    <w:rsid w:val="002C5756"/>
    <w:pPr>
      <w:widowControl w:val="0"/>
      <w:suppressAutoHyphens/>
      <w:spacing w:after="140" w:line="288" w:lineRule="auto"/>
    </w:pPr>
    <w:rPr>
      <w:rFonts w:ascii="Liberation Serif" w:eastAsia="Droid Sans Fallback" w:hAnsi="Liberation Serif" w:cs="FreeSans"/>
      <w:color w:val="auto"/>
      <w:kern w:val="1"/>
      <w:szCs w:val="24"/>
      <w:lang w:val="id-ID" w:eastAsia="zh-CN" w:bidi="hi-IN"/>
    </w:rPr>
  </w:style>
  <w:style w:type="character" w:customStyle="1" w:styleId="BodyTextChar">
    <w:name w:val="Body Text Char"/>
    <w:basedOn w:val="DefaultParagraphFont"/>
    <w:link w:val="BodyText"/>
    <w:rsid w:val="002C5756"/>
    <w:rPr>
      <w:rFonts w:ascii="Liberation Serif" w:eastAsia="Droid Sans Fallback" w:hAnsi="Liberation Serif" w:cs="FreeSans"/>
      <w:color w:val="auto"/>
      <w:kern w:val="1"/>
      <w:sz w:val="24"/>
      <w:szCs w:val="24"/>
      <w:lang w:val="id-ID" w:eastAsia="zh-CN" w:bidi="hi-IN"/>
    </w:rPr>
  </w:style>
  <w:style w:type="character" w:customStyle="1" w:styleId="ListParagraphChar">
    <w:name w:val="List Paragraph Char"/>
    <w:link w:val="ListParagraph"/>
    <w:uiPriority w:val="34"/>
    <w:rsid w:val="00111DE3"/>
  </w:style>
  <w:style w:type="character" w:customStyle="1" w:styleId="style1061">
    <w:name w:val="style1061"/>
    <w:rsid w:val="002A67E1"/>
    <w:rPr>
      <w:rFonts w:ascii="Arial" w:hAnsi="Arial" w:cs="Arial"/>
      <w:color w:val="000000"/>
    </w:rPr>
  </w:style>
  <w:style w:type="paragraph" w:styleId="NormalWeb">
    <w:name w:val="Normal (Web)"/>
    <w:basedOn w:val="Normal"/>
    <w:rsid w:val="002A67E1"/>
    <w:pPr>
      <w:widowControl w:val="0"/>
      <w:suppressAutoHyphens/>
      <w:spacing w:after="280" w:line="240" w:lineRule="auto"/>
    </w:pPr>
    <w:rPr>
      <w:rFonts w:ascii="Times New Roman" w:eastAsia="Times New Roman" w:hAnsi="Times New Roman" w:cs="Times New Roman"/>
      <w:color w:val="auto"/>
      <w:kern w:val="1"/>
      <w:szCs w:val="24"/>
      <w:lang w:val="id-ID"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Colorful%20student%20report.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A2A2A"/>
      </a:dk2>
      <a:lt2>
        <a:srgbClr val="ACACAC"/>
      </a:lt2>
      <a:accent1>
        <a:srgbClr val="14756E"/>
      </a:accent1>
      <a:accent2>
        <a:srgbClr val="17A6B1"/>
      </a:accent2>
      <a:accent3>
        <a:srgbClr val="CB5577"/>
      </a:accent3>
      <a:accent4>
        <a:srgbClr val="F84C24"/>
      </a:accent4>
      <a:accent5>
        <a:srgbClr val="6A3B68"/>
      </a:accent5>
      <a:accent6>
        <a:srgbClr val="3A3A3A"/>
      </a:accent6>
      <a:hlink>
        <a:srgbClr val="01B1AE"/>
      </a:hlink>
      <a:folHlink>
        <a:srgbClr val="01B1AE"/>
      </a:folHlink>
    </a:clrScheme>
    <a:fontScheme name="Custom 291">
      <a:majorFont>
        <a:latin typeface="Tw Cen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B439511C-58BA-40A8-A992-1CDDE4B46CB9}">
  <ds:schemaRefs>
    <ds:schemaRef ds:uri="http://schemas.openxmlformats.org/officeDocument/2006/bibliography"/>
  </ds:schemaRefs>
</ds:datastoreItem>
</file>

<file path=customXml/itemProps2.xml><?xml version="1.0" encoding="utf-8"?>
<ds:datastoreItem xmlns:ds="http://schemas.openxmlformats.org/officeDocument/2006/customXml" ds:itemID="{444753A9-7506-4DF0-8436-029231F1843F}">
  <ds:schemaRefs>
    <ds:schemaRef ds:uri="http://schemas.microsoft.com/sharepoint/v3/contenttype/forms"/>
  </ds:schemaRefs>
</ds:datastoreItem>
</file>

<file path=customXml/itemProps3.xml><?xml version="1.0" encoding="utf-8"?>
<ds:datastoreItem xmlns:ds="http://schemas.openxmlformats.org/officeDocument/2006/customXml" ds:itemID="{C9086043-D45D-406A-9F14-16186BC2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5B084-AF06-459E-9FF3-A8531B9F619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Colorful student report</Template>
  <TotalTime>0</TotalTime>
  <Pages>6</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2020-07-17T12:36:00Z</dcterms:created>
  <dcterms:modified xsi:type="dcterms:W3CDTF">2021-01-20T06:54:00Z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