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878F8" w14:textId="24BCD339" w:rsidR="00FB7E97" w:rsidRDefault="00FB7E97" w:rsidP="00316FA2">
      <w:pPr>
        <w:pStyle w:val="Heading1"/>
        <w:jc w:val="both"/>
        <w:rPr>
          <w:lang w:val="de-DE"/>
        </w:rPr>
      </w:pPr>
      <w:bookmarkStart w:id="0" w:name="_Toc45201872"/>
      <w:r>
        <w:rPr>
          <w:lang w:val="de-DE"/>
        </w:rPr>
        <w:t xml:space="preserve">BAB </w:t>
      </w:r>
      <w:r w:rsidR="002E4E49">
        <w:rPr>
          <w:lang w:val="de-DE"/>
        </w:rPr>
        <w:t>2</w:t>
      </w:r>
      <w:r>
        <w:rPr>
          <w:lang w:val="de-DE"/>
        </w:rPr>
        <w:t xml:space="preserve"> </w:t>
      </w:r>
      <w:bookmarkEnd w:id="0"/>
      <w:r w:rsidR="00E11214">
        <w:rPr>
          <w:lang w:val="de-DE"/>
        </w:rPr>
        <w:t>METODE DAN MEKANISME PENYUSUNAN KURIKULUM</w:t>
      </w:r>
    </w:p>
    <w:p w14:paraId="784D8C8D" w14:textId="39973922" w:rsidR="00E11214" w:rsidRDefault="00E11214" w:rsidP="00E11214">
      <w:pPr>
        <w:pStyle w:val="Heading1"/>
        <w:ind w:left="630" w:hanging="630"/>
        <w:rPr>
          <w:rFonts w:ascii="Abel" w:hAnsi="Abel"/>
          <w:lang w:val="de-DE"/>
        </w:rPr>
      </w:pPr>
      <w:bookmarkStart w:id="1" w:name="_Toc61265466"/>
      <w:r>
        <w:t>2.1</w:t>
      </w:r>
      <w:r>
        <w:t xml:space="preserve"> </w:t>
      </w:r>
      <w:bookmarkEnd w:id="1"/>
      <w:proofErr w:type="spellStart"/>
      <w:r>
        <w:t>Landasan</w:t>
      </w:r>
      <w:proofErr w:type="spellEnd"/>
      <w:r>
        <w:t xml:space="preserve"> </w:t>
      </w:r>
      <w:proofErr w:type="spellStart"/>
      <w:r>
        <w:t>Perancangan</w:t>
      </w:r>
      <w:proofErr w:type="spellEnd"/>
      <w:r>
        <w:t xml:space="preserve"> dan </w:t>
      </w:r>
      <w:proofErr w:type="spellStart"/>
      <w:r>
        <w:t>Pengembangan</w:t>
      </w:r>
      <w:proofErr w:type="spellEnd"/>
      <w:r>
        <w:t xml:space="preserve"> </w:t>
      </w:r>
      <w:proofErr w:type="spellStart"/>
      <w:r>
        <w:t>Kurikulum</w:t>
      </w:r>
      <w:proofErr w:type="spellEnd"/>
    </w:p>
    <w:p w14:paraId="7DC03AA5" w14:textId="4B2A2319" w:rsidR="00E11214" w:rsidRPr="00E11214" w:rsidRDefault="00E11214" w:rsidP="00E11214">
      <w:pPr>
        <w:tabs>
          <w:tab w:val="left" w:pos="0"/>
        </w:tabs>
        <w:spacing w:after="0" w:line="360" w:lineRule="auto"/>
        <w:ind w:firstLine="547"/>
        <w:jc w:val="both"/>
        <w:rPr>
          <w:rFonts w:ascii="Abel" w:hAnsi="Abel"/>
          <w:b/>
          <w:i/>
          <w:iCs/>
          <w:color w:val="auto"/>
          <w:szCs w:val="24"/>
          <w:lang w:val="de-DE"/>
        </w:rPr>
      </w:pPr>
      <w:r w:rsidRPr="00E11214">
        <w:rPr>
          <w:rFonts w:ascii="Abel" w:hAnsi="Abel"/>
          <w:bCs/>
          <w:i/>
          <w:iCs/>
          <w:color w:val="auto"/>
          <w:szCs w:val="24"/>
          <w:lang w:val="de-DE"/>
        </w:rPr>
        <w:t>(</w:t>
      </w:r>
      <w:proofErr w:type="spellStart"/>
      <w:r w:rsidRPr="00E11214">
        <w:rPr>
          <w:rFonts w:ascii="Abel" w:hAnsi="Abel"/>
          <w:i/>
          <w:iCs/>
          <w:color w:val="auto"/>
        </w:rPr>
        <w:t>Landasan</w:t>
      </w:r>
      <w:proofErr w:type="spellEnd"/>
      <w:r w:rsidRPr="00E11214">
        <w:rPr>
          <w:rFonts w:ascii="Abel" w:hAnsi="Abel"/>
          <w:i/>
          <w:iCs/>
          <w:color w:val="auto"/>
        </w:rPr>
        <w:t xml:space="preserve"> </w:t>
      </w:r>
      <w:proofErr w:type="spellStart"/>
      <w:r w:rsidRPr="00E11214">
        <w:rPr>
          <w:rFonts w:ascii="Abel" w:hAnsi="Abel"/>
          <w:i/>
          <w:iCs/>
          <w:color w:val="auto"/>
        </w:rPr>
        <w:t>filosofis</w:t>
      </w:r>
      <w:proofErr w:type="spellEnd"/>
      <w:r w:rsidRPr="00E11214">
        <w:rPr>
          <w:rFonts w:ascii="Abel" w:hAnsi="Abel"/>
          <w:i/>
          <w:iCs/>
          <w:color w:val="auto"/>
        </w:rPr>
        <w:t xml:space="preserve">, </w:t>
      </w:r>
      <w:proofErr w:type="spellStart"/>
      <w:r w:rsidRPr="00E11214">
        <w:rPr>
          <w:rFonts w:ascii="Abel" w:hAnsi="Abel"/>
          <w:i/>
          <w:iCs/>
          <w:color w:val="auto"/>
        </w:rPr>
        <w:t>landasan</w:t>
      </w:r>
      <w:proofErr w:type="spellEnd"/>
      <w:r w:rsidRPr="00E11214">
        <w:rPr>
          <w:rFonts w:ascii="Abel" w:hAnsi="Abel"/>
          <w:i/>
          <w:iCs/>
          <w:color w:val="auto"/>
        </w:rPr>
        <w:t xml:space="preserve"> </w:t>
      </w:r>
      <w:proofErr w:type="spellStart"/>
      <w:r w:rsidRPr="00E11214">
        <w:rPr>
          <w:rFonts w:ascii="Abel" w:hAnsi="Abel"/>
          <w:i/>
          <w:iCs/>
          <w:color w:val="auto"/>
        </w:rPr>
        <w:t>sosiologis</w:t>
      </w:r>
      <w:proofErr w:type="spellEnd"/>
      <w:r w:rsidRPr="00E11214">
        <w:rPr>
          <w:rFonts w:ascii="Abel" w:hAnsi="Abel"/>
          <w:i/>
          <w:iCs/>
          <w:color w:val="auto"/>
        </w:rPr>
        <w:t xml:space="preserve">, </w:t>
      </w:r>
      <w:proofErr w:type="spellStart"/>
      <w:r w:rsidRPr="00E11214">
        <w:rPr>
          <w:rFonts w:ascii="Abel" w:hAnsi="Abel"/>
          <w:i/>
          <w:iCs/>
          <w:color w:val="auto"/>
        </w:rPr>
        <w:t>landasan</w:t>
      </w:r>
      <w:proofErr w:type="spellEnd"/>
      <w:r w:rsidRPr="00E11214">
        <w:rPr>
          <w:rFonts w:ascii="Abel" w:hAnsi="Abel"/>
          <w:i/>
          <w:iCs/>
          <w:color w:val="auto"/>
        </w:rPr>
        <w:t xml:space="preserve"> </w:t>
      </w:r>
      <w:proofErr w:type="spellStart"/>
      <w:r w:rsidRPr="00E11214">
        <w:rPr>
          <w:rFonts w:ascii="Abel" w:hAnsi="Abel"/>
          <w:i/>
          <w:iCs/>
          <w:color w:val="auto"/>
        </w:rPr>
        <w:t>psikologis</w:t>
      </w:r>
      <w:proofErr w:type="spellEnd"/>
      <w:r w:rsidRPr="00E11214">
        <w:rPr>
          <w:rFonts w:ascii="Abel" w:hAnsi="Abel"/>
          <w:i/>
          <w:iCs/>
          <w:color w:val="auto"/>
        </w:rPr>
        <w:t xml:space="preserve">, </w:t>
      </w:r>
      <w:proofErr w:type="spellStart"/>
      <w:r w:rsidRPr="00E11214">
        <w:rPr>
          <w:rFonts w:ascii="Abel" w:hAnsi="Abel"/>
          <w:i/>
          <w:iCs/>
          <w:color w:val="auto"/>
        </w:rPr>
        <w:t>landasan</w:t>
      </w:r>
      <w:proofErr w:type="spellEnd"/>
      <w:r w:rsidRPr="00E11214">
        <w:rPr>
          <w:rFonts w:ascii="Abel" w:hAnsi="Abel"/>
          <w:i/>
          <w:iCs/>
          <w:color w:val="auto"/>
        </w:rPr>
        <w:t xml:space="preserve"> </w:t>
      </w:r>
      <w:proofErr w:type="spellStart"/>
      <w:r w:rsidRPr="00E11214">
        <w:rPr>
          <w:rFonts w:ascii="Abel" w:hAnsi="Abel"/>
          <w:i/>
          <w:iCs/>
          <w:color w:val="auto"/>
        </w:rPr>
        <w:t>yuridis</w:t>
      </w:r>
      <w:proofErr w:type="spellEnd"/>
      <w:r w:rsidRPr="00E11214">
        <w:rPr>
          <w:rFonts w:ascii="Abel" w:hAnsi="Abel"/>
          <w:i/>
          <w:iCs/>
          <w:color w:val="auto"/>
        </w:rPr>
        <w:t>, dan lain-lain.</w:t>
      </w:r>
      <w:r w:rsidRPr="00E11214">
        <w:rPr>
          <w:rFonts w:ascii="Abel" w:hAnsi="Abel"/>
          <w:i/>
          <w:iCs/>
          <w:color w:val="auto"/>
        </w:rPr>
        <w:t>)</w:t>
      </w:r>
    </w:p>
    <w:p w14:paraId="5A944A7D" w14:textId="0048A3CA" w:rsidR="00E11214" w:rsidRPr="00E11214" w:rsidRDefault="00E11214" w:rsidP="00E11214">
      <w:pPr>
        <w:tabs>
          <w:tab w:val="left" w:pos="0"/>
        </w:tabs>
        <w:spacing w:line="360" w:lineRule="auto"/>
        <w:ind w:firstLine="540"/>
        <w:jc w:val="both"/>
        <w:rPr>
          <w:rFonts w:ascii="Abel" w:hAnsi="Abel"/>
          <w:bCs/>
          <w:color w:val="000000" w:themeColor="text1"/>
          <w:szCs w:val="24"/>
          <w:lang w:val="de-DE"/>
        </w:rPr>
      </w:pPr>
      <w:r w:rsidRPr="00E11214">
        <w:rPr>
          <w:rFonts w:ascii="Abel" w:hAnsi="Abel"/>
          <w:bCs/>
          <w:color w:val="000000" w:themeColor="text1"/>
          <w:szCs w:val="24"/>
          <w:lang w:val="de-DE"/>
        </w:rPr>
        <w:t>Perancangan dan pengembangan kurikulum sesuai dengan landasan filosofis, landasan sosiologis, dan landasan yuridis yang diuraikan sebagai berikut.</w:t>
      </w:r>
    </w:p>
    <w:p w14:paraId="05FA9201" w14:textId="77777777" w:rsidR="00E11214" w:rsidRPr="00E11214" w:rsidRDefault="00E11214" w:rsidP="00E11214">
      <w:pPr>
        <w:pStyle w:val="ListParagraph"/>
        <w:numPr>
          <w:ilvl w:val="0"/>
          <w:numId w:val="11"/>
        </w:numPr>
        <w:spacing w:line="360" w:lineRule="auto"/>
        <w:ind w:left="900"/>
        <w:jc w:val="both"/>
        <w:rPr>
          <w:rFonts w:ascii="Abel" w:hAnsi="Abel"/>
          <w:color w:val="222222"/>
          <w:sz w:val="24"/>
          <w:szCs w:val="24"/>
        </w:rPr>
      </w:pPr>
      <w:proofErr w:type="spellStart"/>
      <w:r w:rsidRPr="00E11214">
        <w:rPr>
          <w:rFonts w:ascii="Abel" w:hAnsi="Abel"/>
          <w:color w:val="222222"/>
          <w:sz w:val="24"/>
          <w:szCs w:val="24"/>
        </w:rPr>
        <w:t>Undang-undang</w:t>
      </w:r>
      <w:proofErr w:type="spellEnd"/>
      <w:r w:rsidRPr="00E11214">
        <w:rPr>
          <w:rFonts w:ascii="Abel" w:hAnsi="Abel"/>
          <w:color w:val="222222"/>
          <w:sz w:val="24"/>
          <w:szCs w:val="24"/>
        </w:rPr>
        <w:t xml:space="preserve"> RI No. 20 </w:t>
      </w:r>
      <w:proofErr w:type="spellStart"/>
      <w:r w:rsidRPr="00E11214">
        <w:rPr>
          <w:rFonts w:ascii="Abel" w:hAnsi="Abel"/>
          <w:color w:val="222222"/>
          <w:sz w:val="24"/>
          <w:szCs w:val="24"/>
        </w:rPr>
        <w:t>Tahun</w:t>
      </w:r>
      <w:proofErr w:type="spellEnd"/>
      <w:r w:rsidRPr="00E11214">
        <w:rPr>
          <w:rFonts w:ascii="Abel" w:hAnsi="Abel"/>
          <w:color w:val="222222"/>
          <w:sz w:val="24"/>
          <w:szCs w:val="24"/>
        </w:rPr>
        <w:t xml:space="preserve"> 2003, </w:t>
      </w:r>
      <w:proofErr w:type="spellStart"/>
      <w:r w:rsidRPr="00E11214">
        <w:rPr>
          <w:rFonts w:ascii="Abel" w:hAnsi="Abel"/>
          <w:color w:val="222222"/>
          <w:sz w:val="24"/>
          <w:szCs w:val="24"/>
        </w:rPr>
        <w:t>tentang</w:t>
      </w:r>
      <w:proofErr w:type="spellEnd"/>
      <w:r w:rsidRPr="00E11214">
        <w:rPr>
          <w:rFonts w:ascii="Abel" w:hAnsi="Abel"/>
          <w:color w:val="222222"/>
          <w:sz w:val="24"/>
          <w:szCs w:val="24"/>
        </w:rPr>
        <w:t xml:space="preserve"> </w:t>
      </w:r>
      <w:proofErr w:type="spellStart"/>
      <w:r w:rsidRPr="00E11214">
        <w:rPr>
          <w:rFonts w:ascii="Abel" w:hAnsi="Abel"/>
          <w:color w:val="222222"/>
          <w:sz w:val="24"/>
          <w:szCs w:val="24"/>
        </w:rPr>
        <w:t>Sistem</w:t>
      </w:r>
      <w:proofErr w:type="spellEnd"/>
      <w:r w:rsidRPr="00E11214">
        <w:rPr>
          <w:rFonts w:ascii="Abel" w:hAnsi="Abel"/>
          <w:color w:val="222222"/>
          <w:sz w:val="24"/>
          <w:szCs w:val="24"/>
        </w:rPr>
        <w:t xml:space="preserve"> Pendidikan Nasional.</w:t>
      </w:r>
    </w:p>
    <w:p w14:paraId="78BFD5C0" w14:textId="77777777" w:rsidR="00E11214" w:rsidRPr="00E11214" w:rsidRDefault="00E11214" w:rsidP="00E11214">
      <w:pPr>
        <w:pStyle w:val="ListParagraph"/>
        <w:numPr>
          <w:ilvl w:val="0"/>
          <w:numId w:val="11"/>
        </w:numPr>
        <w:spacing w:line="360" w:lineRule="auto"/>
        <w:ind w:left="900"/>
        <w:jc w:val="both"/>
        <w:rPr>
          <w:rFonts w:ascii="Abel" w:hAnsi="Abel"/>
          <w:color w:val="222222"/>
          <w:sz w:val="24"/>
          <w:szCs w:val="24"/>
        </w:rPr>
      </w:pPr>
      <w:proofErr w:type="spellStart"/>
      <w:r w:rsidRPr="00E11214">
        <w:rPr>
          <w:rFonts w:ascii="Abel" w:hAnsi="Abel"/>
          <w:color w:val="222222"/>
          <w:sz w:val="24"/>
          <w:szCs w:val="24"/>
        </w:rPr>
        <w:t>Undang-undang</w:t>
      </w:r>
      <w:proofErr w:type="spellEnd"/>
      <w:r w:rsidRPr="00E11214">
        <w:rPr>
          <w:rFonts w:ascii="Abel" w:hAnsi="Abel"/>
          <w:color w:val="222222"/>
          <w:sz w:val="24"/>
          <w:szCs w:val="24"/>
        </w:rPr>
        <w:t xml:space="preserve"> RI No. 12 </w:t>
      </w:r>
      <w:proofErr w:type="spellStart"/>
      <w:r w:rsidRPr="00E11214">
        <w:rPr>
          <w:rFonts w:ascii="Abel" w:hAnsi="Abel"/>
          <w:color w:val="222222"/>
          <w:sz w:val="24"/>
          <w:szCs w:val="24"/>
        </w:rPr>
        <w:t>Tahun</w:t>
      </w:r>
      <w:proofErr w:type="spellEnd"/>
      <w:r w:rsidRPr="00E11214">
        <w:rPr>
          <w:rFonts w:ascii="Abel" w:hAnsi="Abel"/>
          <w:color w:val="222222"/>
          <w:sz w:val="24"/>
          <w:szCs w:val="24"/>
        </w:rPr>
        <w:t xml:space="preserve"> 2012, </w:t>
      </w:r>
      <w:proofErr w:type="spellStart"/>
      <w:r w:rsidRPr="00E11214">
        <w:rPr>
          <w:rFonts w:ascii="Abel" w:hAnsi="Abel"/>
          <w:color w:val="222222"/>
          <w:sz w:val="24"/>
          <w:szCs w:val="24"/>
        </w:rPr>
        <w:t>tentang</w:t>
      </w:r>
      <w:proofErr w:type="spellEnd"/>
      <w:r w:rsidRPr="00E11214">
        <w:rPr>
          <w:rFonts w:ascii="Abel" w:hAnsi="Abel"/>
          <w:color w:val="222222"/>
          <w:sz w:val="24"/>
          <w:szCs w:val="24"/>
        </w:rPr>
        <w:t xml:space="preserve"> Pendidikan Tinggi.</w:t>
      </w:r>
    </w:p>
    <w:p w14:paraId="72781916" w14:textId="77777777" w:rsidR="00E11214" w:rsidRPr="00E11214" w:rsidRDefault="00E11214" w:rsidP="00E11214">
      <w:pPr>
        <w:pStyle w:val="ListParagraph"/>
        <w:numPr>
          <w:ilvl w:val="0"/>
          <w:numId w:val="11"/>
        </w:numPr>
        <w:spacing w:line="360" w:lineRule="auto"/>
        <w:ind w:left="900"/>
        <w:jc w:val="both"/>
        <w:rPr>
          <w:rFonts w:ascii="Abel" w:hAnsi="Abel"/>
          <w:color w:val="222222"/>
          <w:sz w:val="24"/>
          <w:szCs w:val="24"/>
        </w:rPr>
      </w:pPr>
      <w:proofErr w:type="spellStart"/>
      <w:r w:rsidRPr="00E11214">
        <w:rPr>
          <w:rFonts w:ascii="Abel" w:hAnsi="Abel"/>
          <w:color w:val="222222"/>
          <w:sz w:val="24"/>
          <w:szCs w:val="24"/>
        </w:rPr>
        <w:t>Peraturan</w:t>
      </w:r>
      <w:proofErr w:type="spellEnd"/>
      <w:r w:rsidRPr="00E11214">
        <w:rPr>
          <w:rFonts w:ascii="Abel" w:hAnsi="Abel"/>
          <w:color w:val="222222"/>
          <w:sz w:val="24"/>
          <w:szCs w:val="24"/>
        </w:rPr>
        <w:t xml:space="preserve"> </w:t>
      </w:r>
      <w:proofErr w:type="spellStart"/>
      <w:r w:rsidRPr="00E11214">
        <w:rPr>
          <w:rFonts w:ascii="Abel" w:hAnsi="Abel"/>
          <w:color w:val="222222"/>
          <w:sz w:val="24"/>
          <w:szCs w:val="24"/>
        </w:rPr>
        <w:t>Pemerintah</w:t>
      </w:r>
      <w:proofErr w:type="spellEnd"/>
      <w:r w:rsidRPr="00E11214">
        <w:rPr>
          <w:rFonts w:ascii="Abel" w:hAnsi="Abel"/>
          <w:color w:val="222222"/>
          <w:sz w:val="24"/>
          <w:szCs w:val="24"/>
        </w:rPr>
        <w:t xml:space="preserve"> RI No. 23 </w:t>
      </w:r>
      <w:proofErr w:type="spellStart"/>
      <w:r w:rsidRPr="00E11214">
        <w:rPr>
          <w:rFonts w:ascii="Abel" w:hAnsi="Abel"/>
          <w:color w:val="222222"/>
          <w:sz w:val="24"/>
          <w:szCs w:val="24"/>
        </w:rPr>
        <w:t>tahun</w:t>
      </w:r>
      <w:proofErr w:type="spellEnd"/>
      <w:r w:rsidRPr="00E11214">
        <w:rPr>
          <w:rFonts w:ascii="Abel" w:hAnsi="Abel"/>
          <w:color w:val="222222"/>
          <w:sz w:val="24"/>
          <w:szCs w:val="24"/>
        </w:rPr>
        <w:t xml:space="preserve"> 1956 LN RI </w:t>
      </w:r>
      <w:proofErr w:type="spellStart"/>
      <w:r w:rsidRPr="00E11214">
        <w:rPr>
          <w:rFonts w:ascii="Abel" w:hAnsi="Abel"/>
          <w:color w:val="222222"/>
          <w:sz w:val="24"/>
          <w:szCs w:val="24"/>
        </w:rPr>
        <w:t>Tahun</w:t>
      </w:r>
      <w:proofErr w:type="spellEnd"/>
      <w:r w:rsidRPr="00E11214">
        <w:rPr>
          <w:rFonts w:ascii="Abel" w:hAnsi="Abel"/>
          <w:color w:val="222222"/>
          <w:sz w:val="24"/>
          <w:szCs w:val="24"/>
        </w:rPr>
        <w:t xml:space="preserve"> 1956 No. 39, </w:t>
      </w:r>
      <w:proofErr w:type="spellStart"/>
      <w:r w:rsidRPr="00E11214">
        <w:rPr>
          <w:rFonts w:ascii="Abel" w:hAnsi="Abel"/>
          <w:color w:val="222222"/>
          <w:sz w:val="24"/>
          <w:szCs w:val="24"/>
        </w:rPr>
        <w:t>tentang</w:t>
      </w:r>
      <w:proofErr w:type="spellEnd"/>
      <w:r w:rsidRPr="00E11214">
        <w:rPr>
          <w:rFonts w:ascii="Abel" w:hAnsi="Abel"/>
          <w:color w:val="222222"/>
          <w:sz w:val="24"/>
          <w:szCs w:val="24"/>
        </w:rPr>
        <w:t xml:space="preserve"> </w:t>
      </w:r>
      <w:proofErr w:type="spellStart"/>
      <w:r w:rsidRPr="00E11214">
        <w:rPr>
          <w:rFonts w:ascii="Abel" w:hAnsi="Abel"/>
          <w:color w:val="222222"/>
          <w:sz w:val="24"/>
          <w:szCs w:val="24"/>
        </w:rPr>
        <w:t>Pendirian</w:t>
      </w:r>
      <w:proofErr w:type="spellEnd"/>
      <w:r w:rsidRPr="00E11214">
        <w:rPr>
          <w:rFonts w:ascii="Abel" w:hAnsi="Abel"/>
          <w:color w:val="222222"/>
          <w:sz w:val="24"/>
          <w:szCs w:val="24"/>
        </w:rPr>
        <w:t xml:space="preserve"> </w:t>
      </w:r>
      <w:proofErr w:type="spellStart"/>
      <w:r w:rsidRPr="00E11214">
        <w:rPr>
          <w:rFonts w:ascii="Abel" w:hAnsi="Abel"/>
          <w:color w:val="222222"/>
          <w:sz w:val="24"/>
          <w:szCs w:val="24"/>
        </w:rPr>
        <w:t>Unhas</w:t>
      </w:r>
      <w:proofErr w:type="spellEnd"/>
      <w:r w:rsidRPr="00E11214">
        <w:rPr>
          <w:rFonts w:ascii="Abel" w:hAnsi="Abel"/>
          <w:color w:val="222222"/>
          <w:sz w:val="24"/>
          <w:szCs w:val="24"/>
        </w:rPr>
        <w:t>.</w:t>
      </w:r>
    </w:p>
    <w:p w14:paraId="04676864" w14:textId="77777777" w:rsidR="00E11214" w:rsidRPr="00E11214" w:rsidRDefault="00E11214" w:rsidP="00E11214">
      <w:pPr>
        <w:pStyle w:val="ListParagraph"/>
        <w:numPr>
          <w:ilvl w:val="0"/>
          <w:numId w:val="11"/>
        </w:numPr>
        <w:spacing w:line="360" w:lineRule="auto"/>
        <w:ind w:left="900"/>
        <w:jc w:val="both"/>
        <w:rPr>
          <w:rFonts w:ascii="Abel" w:hAnsi="Abel"/>
          <w:color w:val="222222"/>
          <w:sz w:val="24"/>
          <w:szCs w:val="24"/>
        </w:rPr>
      </w:pPr>
      <w:proofErr w:type="spellStart"/>
      <w:r w:rsidRPr="00E11214">
        <w:rPr>
          <w:rFonts w:ascii="Abel" w:hAnsi="Abel"/>
          <w:color w:val="222222"/>
          <w:sz w:val="24"/>
          <w:szCs w:val="24"/>
        </w:rPr>
        <w:t>Kepmendikbud</w:t>
      </w:r>
      <w:proofErr w:type="spellEnd"/>
      <w:r w:rsidRPr="00E11214">
        <w:rPr>
          <w:rFonts w:ascii="Abel" w:hAnsi="Abel"/>
          <w:color w:val="222222"/>
          <w:sz w:val="24"/>
          <w:szCs w:val="24"/>
        </w:rPr>
        <w:t xml:space="preserve"> RI </w:t>
      </w:r>
      <w:proofErr w:type="spellStart"/>
      <w:r w:rsidRPr="00E11214">
        <w:rPr>
          <w:rFonts w:ascii="Abel" w:hAnsi="Abel"/>
          <w:color w:val="222222"/>
          <w:sz w:val="24"/>
          <w:szCs w:val="24"/>
        </w:rPr>
        <w:t>Nomor</w:t>
      </w:r>
      <w:proofErr w:type="spellEnd"/>
      <w:r w:rsidRPr="00E11214">
        <w:rPr>
          <w:rFonts w:ascii="Abel" w:hAnsi="Abel"/>
          <w:color w:val="222222"/>
          <w:sz w:val="24"/>
          <w:szCs w:val="24"/>
        </w:rPr>
        <w:t xml:space="preserve">: 75623/UU/1960 </w:t>
      </w:r>
      <w:proofErr w:type="spellStart"/>
      <w:r w:rsidRPr="00E11214">
        <w:rPr>
          <w:rFonts w:ascii="Abel" w:hAnsi="Abel"/>
          <w:color w:val="222222"/>
          <w:sz w:val="24"/>
          <w:szCs w:val="24"/>
        </w:rPr>
        <w:t>tgl</w:t>
      </w:r>
      <w:proofErr w:type="spellEnd"/>
      <w:r w:rsidRPr="00E11214">
        <w:rPr>
          <w:rFonts w:ascii="Abel" w:hAnsi="Abel"/>
          <w:color w:val="222222"/>
          <w:sz w:val="24"/>
          <w:szCs w:val="24"/>
        </w:rPr>
        <w:t xml:space="preserve"> 7 September 1960, </w:t>
      </w:r>
      <w:proofErr w:type="spellStart"/>
      <w:r w:rsidRPr="00E11214">
        <w:rPr>
          <w:rFonts w:ascii="Abel" w:hAnsi="Abel"/>
          <w:color w:val="222222"/>
          <w:sz w:val="24"/>
          <w:szCs w:val="24"/>
        </w:rPr>
        <w:t>tentang</w:t>
      </w:r>
      <w:proofErr w:type="spellEnd"/>
      <w:r w:rsidRPr="00E11214">
        <w:rPr>
          <w:rFonts w:ascii="Abel" w:hAnsi="Abel"/>
          <w:color w:val="222222"/>
          <w:sz w:val="24"/>
          <w:szCs w:val="24"/>
        </w:rPr>
        <w:t xml:space="preserve"> </w:t>
      </w:r>
      <w:proofErr w:type="spellStart"/>
      <w:r w:rsidRPr="00E11214">
        <w:rPr>
          <w:rFonts w:ascii="Abel" w:hAnsi="Abel"/>
          <w:color w:val="222222"/>
          <w:sz w:val="24"/>
          <w:szCs w:val="24"/>
        </w:rPr>
        <w:t>Pembukaan</w:t>
      </w:r>
      <w:proofErr w:type="spellEnd"/>
      <w:r w:rsidRPr="00E11214">
        <w:rPr>
          <w:rFonts w:ascii="Abel" w:hAnsi="Abel"/>
          <w:color w:val="222222"/>
          <w:sz w:val="24"/>
          <w:szCs w:val="24"/>
        </w:rPr>
        <w:t xml:space="preserve"> </w:t>
      </w:r>
      <w:proofErr w:type="spellStart"/>
      <w:r w:rsidRPr="00E11214">
        <w:rPr>
          <w:rFonts w:ascii="Abel" w:hAnsi="Abel"/>
          <w:color w:val="222222"/>
          <w:sz w:val="24"/>
          <w:szCs w:val="24"/>
        </w:rPr>
        <w:t>Fakultas</w:t>
      </w:r>
      <w:proofErr w:type="spellEnd"/>
      <w:r w:rsidRPr="00E11214">
        <w:rPr>
          <w:rFonts w:ascii="Abel" w:hAnsi="Abel"/>
          <w:color w:val="222222"/>
          <w:sz w:val="24"/>
          <w:szCs w:val="24"/>
        </w:rPr>
        <w:t xml:space="preserve"> Teknik </w:t>
      </w:r>
      <w:proofErr w:type="spellStart"/>
      <w:r w:rsidRPr="00E11214">
        <w:rPr>
          <w:rFonts w:ascii="Abel" w:hAnsi="Abel"/>
          <w:color w:val="222222"/>
          <w:sz w:val="24"/>
          <w:szCs w:val="24"/>
        </w:rPr>
        <w:t>Unhas</w:t>
      </w:r>
      <w:proofErr w:type="spellEnd"/>
      <w:r w:rsidRPr="00E11214">
        <w:rPr>
          <w:rFonts w:ascii="Abel" w:hAnsi="Abel"/>
          <w:color w:val="222222"/>
          <w:sz w:val="24"/>
          <w:szCs w:val="24"/>
        </w:rPr>
        <w:t>.</w:t>
      </w:r>
    </w:p>
    <w:p w14:paraId="0E1C8080" w14:textId="77777777" w:rsidR="00E11214" w:rsidRPr="00E11214" w:rsidRDefault="00E11214" w:rsidP="00E11214">
      <w:pPr>
        <w:pStyle w:val="ListParagraph"/>
        <w:numPr>
          <w:ilvl w:val="0"/>
          <w:numId w:val="11"/>
        </w:numPr>
        <w:spacing w:line="360" w:lineRule="auto"/>
        <w:ind w:left="900"/>
        <w:jc w:val="both"/>
        <w:rPr>
          <w:rFonts w:ascii="Abel" w:hAnsi="Abel"/>
          <w:color w:val="222222"/>
          <w:sz w:val="24"/>
          <w:szCs w:val="24"/>
        </w:rPr>
      </w:pPr>
      <w:proofErr w:type="spellStart"/>
      <w:r w:rsidRPr="00E11214">
        <w:rPr>
          <w:rFonts w:ascii="Abel" w:hAnsi="Abel"/>
          <w:color w:val="222222"/>
          <w:sz w:val="24"/>
          <w:szCs w:val="24"/>
        </w:rPr>
        <w:t>Peraturan</w:t>
      </w:r>
      <w:proofErr w:type="spellEnd"/>
      <w:r w:rsidRPr="00E11214">
        <w:rPr>
          <w:rFonts w:ascii="Abel" w:hAnsi="Abel"/>
          <w:color w:val="222222"/>
          <w:sz w:val="24"/>
          <w:szCs w:val="24"/>
        </w:rPr>
        <w:t xml:space="preserve"> </w:t>
      </w:r>
      <w:proofErr w:type="spellStart"/>
      <w:r w:rsidRPr="00E11214">
        <w:rPr>
          <w:rFonts w:ascii="Abel" w:hAnsi="Abel"/>
          <w:color w:val="222222"/>
          <w:sz w:val="24"/>
          <w:szCs w:val="24"/>
        </w:rPr>
        <w:t>Pemerintah</w:t>
      </w:r>
      <w:proofErr w:type="spellEnd"/>
      <w:r w:rsidRPr="00E11214">
        <w:rPr>
          <w:rFonts w:ascii="Abel" w:hAnsi="Abel"/>
          <w:color w:val="222222"/>
          <w:sz w:val="24"/>
          <w:szCs w:val="24"/>
        </w:rPr>
        <w:t xml:space="preserve"> RI No. 53 </w:t>
      </w:r>
      <w:proofErr w:type="spellStart"/>
      <w:r w:rsidRPr="00E11214">
        <w:rPr>
          <w:rFonts w:ascii="Abel" w:hAnsi="Abel"/>
          <w:color w:val="222222"/>
          <w:sz w:val="24"/>
          <w:szCs w:val="24"/>
        </w:rPr>
        <w:t>tahun</w:t>
      </w:r>
      <w:proofErr w:type="spellEnd"/>
      <w:r w:rsidRPr="00E11214">
        <w:rPr>
          <w:rFonts w:ascii="Abel" w:hAnsi="Abel"/>
          <w:color w:val="222222"/>
          <w:sz w:val="24"/>
          <w:szCs w:val="24"/>
        </w:rPr>
        <w:t xml:space="preserve"> 2015, </w:t>
      </w:r>
      <w:proofErr w:type="spellStart"/>
      <w:r w:rsidRPr="00E11214">
        <w:rPr>
          <w:rFonts w:ascii="Abel" w:hAnsi="Abel"/>
          <w:color w:val="222222"/>
          <w:sz w:val="24"/>
          <w:szCs w:val="24"/>
        </w:rPr>
        <w:t>tanggal</w:t>
      </w:r>
      <w:proofErr w:type="spellEnd"/>
      <w:r w:rsidRPr="00E11214">
        <w:rPr>
          <w:rFonts w:ascii="Abel" w:hAnsi="Abel"/>
          <w:color w:val="222222"/>
          <w:sz w:val="24"/>
          <w:szCs w:val="24"/>
        </w:rPr>
        <w:t xml:space="preserve"> 22 </w:t>
      </w:r>
      <w:proofErr w:type="spellStart"/>
      <w:r w:rsidRPr="00E11214">
        <w:rPr>
          <w:rFonts w:ascii="Abel" w:hAnsi="Abel"/>
          <w:color w:val="222222"/>
          <w:sz w:val="24"/>
          <w:szCs w:val="24"/>
        </w:rPr>
        <w:t>Juli</w:t>
      </w:r>
      <w:proofErr w:type="spellEnd"/>
      <w:r w:rsidRPr="00E11214">
        <w:rPr>
          <w:rFonts w:ascii="Abel" w:hAnsi="Abel"/>
          <w:color w:val="222222"/>
          <w:sz w:val="24"/>
          <w:szCs w:val="24"/>
        </w:rPr>
        <w:t xml:space="preserve"> 2015, </w:t>
      </w:r>
      <w:proofErr w:type="spellStart"/>
      <w:r w:rsidRPr="00E11214">
        <w:rPr>
          <w:rFonts w:ascii="Abel" w:hAnsi="Abel"/>
          <w:color w:val="222222"/>
          <w:sz w:val="24"/>
          <w:szCs w:val="24"/>
        </w:rPr>
        <w:t>tentang</w:t>
      </w:r>
      <w:proofErr w:type="spellEnd"/>
      <w:r w:rsidRPr="00E11214">
        <w:rPr>
          <w:rFonts w:ascii="Abel" w:hAnsi="Abel"/>
          <w:color w:val="222222"/>
          <w:sz w:val="24"/>
          <w:szCs w:val="24"/>
        </w:rPr>
        <w:t xml:space="preserve"> </w:t>
      </w:r>
      <w:proofErr w:type="spellStart"/>
      <w:r w:rsidRPr="00E11214">
        <w:rPr>
          <w:rFonts w:ascii="Abel" w:hAnsi="Abel"/>
          <w:color w:val="222222"/>
          <w:sz w:val="24"/>
          <w:szCs w:val="24"/>
        </w:rPr>
        <w:t>Statuta</w:t>
      </w:r>
      <w:proofErr w:type="spellEnd"/>
      <w:r w:rsidRPr="00E11214">
        <w:rPr>
          <w:rFonts w:ascii="Abel" w:hAnsi="Abel"/>
          <w:color w:val="222222"/>
          <w:sz w:val="24"/>
          <w:szCs w:val="24"/>
        </w:rPr>
        <w:t xml:space="preserve"> Universitas </w:t>
      </w:r>
      <w:proofErr w:type="spellStart"/>
      <w:r w:rsidRPr="00E11214">
        <w:rPr>
          <w:rFonts w:ascii="Abel" w:hAnsi="Abel"/>
          <w:color w:val="222222"/>
          <w:sz w:val="24"/>
          <w:szCs w:val="24"/>
        </w:rPr>
        <w:t>Hasanuddin</w:t>
      </w:r>
      <w:proofErr w:type="spellEnd"/>
      <w:r w:rsidRPr="00E11214">
        <w:rPr>
          <w:rFonts w:ascii="Abel" w:hAnsi="Abel"/>
          <w:color w:val="222222"/>
          <w:sz w:val="24"/>
          <w:szCs w:val="24"/>
        </w:rPr>
        <w:t>.</w:t>
      </w:r>
    </w:p>
    <w:p w14:paraId="767A5C81" w14:textId="77777777" w:rsidR="00E11214" w:rsidRPr="00E11214" w:rsidRDefault="00E11214" w:rsidP="00E11214">
      <w:pPr>
        <w:pStyle w:val="ListParagraph"/>
        <w:numPr>
          <w:ilvl w:val="0"/>
          <w:numId w:val="11"/>
        </w:numPr>
        <w:spacing w:line="360" w:lineRule="auto"/>
        <w:ind w:left="900"/>
        <w:jc w:val="both"/>
        <w:rPr>
          <w:rFonts w:ascii="Abel" w:hAnsi="Abel"/>
          <w:color w:val="222222"/>
          <w:sz w:val="24"/>
          <w:szCs w:val="24"/>
        </w:rPr>
      </w:pPr>
      <w:proofErr w:type="spellStart"/>
      <w:r w:rsidRPr="00E11214">
        <w:rPr>
          <w:rFonts w:ascii="Abel" w:hAnsi="Abel"/>
          <w:color w:val="222222"/>
          <w:sz w:val="24"/>
          <w:szCs w:val="24"/>
        </w:rPr>
        <w:t>Peraturan</w:t>
      </w:r>
      <w:proofErr w:type="spellEnd"/>
      <w:r w:rsidRPr="00E11214">
        <w:rPr>
          <w:rFonts w:ascii="Abel" w:hAnsi="Abel"/>
          <w:color w:val="222222"/>
          <w:sz w:val="24"/>
          <w:szCs w:val="24"/>
        </w:rPr>
        <w:t xml:space="preserve"> </w:t>
      </w:r>
      <w:proofErr w:type="spellStart"/>
      <w:r w:rsidRPr="00E11214">
        <w:rPr>
          <w:rFonts w:ascii="Abel" w:hAnsi="Abel"/>
          <w:color w:val="222222"/>
          <w:sz w:val="24"/>
          <w:szCs w:val="24"/>
        </w:rPr>
        <w:t>Rektor</w:t>
      </w:r>
      <w:proofErr w:type="spellEnd"/>
      <w:r w:rsidRPr="00E11214">
        <w:rPr>
          <w:rFonts w:ascii="Abel" w:hAnsi="Abel"/>
          <w:color w:val="222222"/>
          <w:sz w:val="24"/>
          <w:szCs w:val="24"/>
        </w:rPr>
        <w:t xml:space="preserve"> Universitas </w:t>
      </w:r>
      <w:proofErr w:type="spellStart"/>
      <w:r w:rsidRPr="00E11214">
        <w:rPr>
          <w:rFonts w:ascii="Abel" w:hAnsi="Abel"/>
          <w:color w:val="222222"/>
          <w:sz w:val="24"/>
          <w:szCs w:val="24"/>
        </w:rPr>
        <w:t>Hasanuddin</w:t>
      </w:r>
      <w:proofErr w:type="spellEnd"/>
      <w:r w:rsidRPr="00E11214">
        <w:rPr>
          <w:rFonts w:ascii="Abel" w:hAnsi="Abel"/>
          <w:color w:val="222222"/>
          <w:sz w:val="24"/>
          <w:szCs w:val="24"/>
        </w:rPr>
        <w:t xml:space="preserve"> </w:t>
      </w:r>
      <w:proofErr w:type="spellStart"/>
      <w:r w:rsidRPr="00E11214">
        <w:rPr>
          <w:rFonts w:ascii="Abel" w:hAnsi="Abel"/>
          <w:color w:val="222222"/>
          <w:sz w:val="24"/>
          <w:szCs w:val="24"/>
        </w:rPr>
        <w:t>nomor</w:t>
      </w:r>
      <w:proofErr w:type="spellEnd"/>
      <w:r w:rsidRPr="00E11214">
        <w:rPr>
          <w:rFonts w:ascii="Abel" w:hAnsi="Abel"/>
          <w:color w:val="222222"/>
          <w:sz w:val="24"/>
          <w:szCs w:val="24"/>
        </w:rPr>
        <w:t xml:space="preserve"> 13/UN4.1/2018 </w:t>
      </w:r>
      <w:proofErr w:type="spellStart"/>
      <w:r w:rsidRPr="00E11214">
        <w:rPr>
          <w:rFonts w:ascii="Abel" w:hAnsi="Abel"/>
          <w:color w:val="222222"/>
          <w:sz w:val="24"/>
          <w:szCs w:val="24"/>
        </w:rPr>
        <w:t>tanggal</w:t>
      </w:r>
      <w:proofErr w:type="spellEnd"/>
      <w:r w:rsidRPr="00E11214">
        <w:rPr>
          <w:rFonts w:ascii="Abel" w:hAnsi="Abel"/>
          <w:color w:val="222222"/>
          <w:sz w:val="24"/>
          <w:szCs w:val="24"/>
        </w:rPr>
        <w:t xml:space="preserve"> 15 </w:t>
      </w:r>
      <w:proofErr w:type="spellStart"/>
      <w:r w:rsidRPr="00E11214">
        <w:rPr>
          <w:rFonts w:ascii="Abel" w:hAnsi="Abel"/>
          <w:color w:val="222222"/>
          <w:sz w:val="24"/>
          <w:szCs w:val="24"/>
        </w:rPr>
        <w:t>Oktober</w:t>
      </w:r>
      <w:proofErr w:type="spellEnd"/>
      <w:r w:rsidRPr="00E11214">
        <w:rPr>
          <w:rFonts w:ascii="Abel" w:hAnsi="Abel"/>
          <w:color w:val="222222"/>
          <w:sz w:val="24"/>
          <w:szCs w:val="24"/>
        </w:rPr>
        <w:t xml:space="preserve"> 2018 </w:t>
      </w:r>
      <w:proofErr w:type="spellStart"/>
      <w:r w:rsidRPr="00E11214">
        <w:rPr>
          <w:rFonts w:ascii="Abel" w:hAnsi="Abel"/>
          <w:color w:val="222222"/>
          <w:sz w:val="24"/>
          <w:szCs w:val="24"/>
        </w:rPr>
        <w:t>tentang</w:t>
      </w:r>
      <w:proofErr w:type="spellEnd"/>
      <w:r w:rsidRPr="00E11214">
        <w:rPr>
          <w:rFonts w:ascii="Abel" w:hAnsi="Abel"/>
          <w:color w:val="222222"/>
          <w:sz w:val="24"/>
          <w:szCs w:val="24"/>
        </w:rPr>
        <w:t xml:space="preserve"> </w:t>
      </w:r>
      <w:proofErr w:type="spellStart"/>
      <w:r w:rsidRPr="00E11214">
        <w:rPr>
          <w:rFonts w:ascii="Abel" w:hAnsi="Abel"/>
          <w:color w:val="222222"/>
          <w:sz w:val="24"/>
          <w:szCs w:val="24"/>
        </w:rPr>
        <w:t>Organisasi</w:t>
      </w:r>
      <w:proofErr w:type="spellEnd"/>
      <w:r w:rsidRPr="00E11214">
        <w:rPr>
          <w:rFonts w:ascii="Abel" w:hAnsi="Abel"/>
          <w:color w:val="222222"/>
          <w:sz w:val="24"/>
          <w:szCs w:val="24"/>
        </w:rPr>
        <w:t xml:space="preserve"> dan Tata Kelola </w:t>
      </w:r>
      <w:proofErr w:type="spellStart"/>
      <w:r w:rsidRPr="00E11214">
        <w:rPr>
          <w:rFonts w:ascii="Abel" w:hAnsi="Abel"/>
          <w:color w:val="222222"/>
          <w:sz w:val="24"/>
          <w:szCs w:val="24"/>
        </w:rPr>
        <w:t>Fakultas</w:t>
      </w:r>
      <w:proofErr w:type="spellEnd"/>
      <w:r w:rsidRPr="00E11214">
        <w:rPr>
          <w:rFonts w:ascii="Abel" w:hAnsi="Abel"/>
          <w:color w:val="222222"/>
          <w:sz w:val="24"/>
          <w:szCs w:val="24"/>
        </w:rPr>
        <w:t xml:space="preserve"> dan </w:t>
      </w:r>
      <w:proofErr w:type="spellStart"/>
      <w:r w:rsidRPr="00E11214">
        <w:rPr>
          <w:rFonts w:ascii="Abel" w:hAnsi="Abel"/>
          <w:color w:val="222222"/>
          <w:sz w:val="24"/>
          <w:szCs w:val="24"/>
        </w:rPr>
        <w:t>Sekolah</w:t>
      </w:r>
      <w:proofErr w:type="spellEnd"/>
      <w:r w:rsidRPr="00E11214">
        <w:rPr>
          <w:rFonts w:ascii="Abel" w:hAnsi="Abel"/>
          <w:color w:val="222222"/>
          <w:sz w:val="24"/>
          <w:szCs w:val="24"/>
        </w:rPr>
        <w:t xml:space="preserve"> Universitas </w:t>
      </w:r>
      <w:proofErr w:type="spellStart"/>
      <w:r w:rsidRPr="00E11214">
        <w:rPr>
          <w:rFonts w:ascii="Abel" w:hAnsi="Abel"/>
          <w:color w:val="222222"/>
          <w:sz w:val="24"/>
          <w:szCs w:val="24"/>
        </w:rPr>
        <w:t>Hasanuddin</w:t>
      </w:r>
      <w:proofErr w:type="spellEnd"/>
      <w:r w:rsidRPr="00E11214">
        <w:rPr>
          <w:rFonts w:ascii="Abel" w:hAnsi="Abel"/>
          <w:color w:val="222222"/>
          <w:sz w:val="24"/>
          <w:szCs w:val="24"/>
        </w:rPr>
        <w:t>.</w:t>
      </w:r>
    </w:p>
    <w:p w14:paraId="4F3BAEEF" w14:textId="77777777" w:rsidR="00E11214" w:rsidRPr="00E11214" w:rsidRDefault="00E11214" w:rsidP="00E11214">
      <w:pPr>
        <w:spacing w:line="360" w:lineRule="auto"/>
        <w:jc w:val="both"/>
        <w:rPr>
          <w:rFonts w:ascii="Abel" w:hAnsi="Abel"/>
          <w:strike/>
          <w:color w:val="222222"/>
          <w:szCs w:val="24"/>
        </w:rPr>
      </w:pPr>
      <w:r w:rsidRPr="00E11214">
        <w:rPr>
          <w:rFonts w:ascii="Abel" w:hAnsi="Abel"/>
          <w:strike/>
          <w:color w:val="222222"/>
          <w:szCs w:val="24"/>
        </w:rPr>
        <w:t xml:space="preserve">Lalu </w:t>
      </w:r>
      <w:proofErr w:type="spellStart"/>
      <w:r w:rsidRPr="00E11214">
        <w:rPr>
          <w:rFonts w:ascii="Abel" w:hAnsi="Abel"/>
          <w:strike/>
          <w:color w:val="222222"/>
          <w:szCs w:val="24"/>
        </w:rPr>
        <w:t>apa</w:t>
      </w:r>
      <w:proofErr w:type="spellEnd"/>
      <w:r w:rsidRPr="00E11214">
        <w:rPr>
          <w:rFonts w:ascii="Abel" w:hAnsi="Abel"/>
          <w:strike/>
          <w:color w:val="222222"/>
          <w:szCs w:val="24"/>
        </w:rPr>
        <w:t xml:space="preserve"> yang </w:t>
      </w:r>
      <w:proofErr w:type="spellStart"/>
      <w:r w:rsidRPr="00E11214">
        <w:rPr>
          <w:rFonts w:ascii="Abel" w:hAnsi="Abel"/>
          <w:strike/>
          <w:color w:val="222222"/>
          <w:szCs w:val="24"/>
        </w:rPr>
        <w:t>dimaksud</w:t>
      </w:r>
      <w:proofErr w:type="spellEnd"/>
      <w:r w:rsidRPr="00E11214">
        <w:rPr>
          <w:rFonts w:ascii="Abel" w:hAnsi="Abel"/>
          <w:strike/>
          <w:color w:val="222222"/>
          <w:szCs w:val="24"/>
        </w:rPr>
        <w:t xml:space="preserve"> </w:t>
      </w:r>
      <w:proofErr w:type="spellStart"/>
      <w:r w:rsidRPr="00E11214">
        <w:rPr>
          <w:rFonts w:ascii="Abel" w:hAnsi="Abel"/>
          <w:strike/>
          <w:color w:val="222222"/>
          <w:szCs w:val="24"/>
        </w:rPr>
        <w:t>dengan</w:t>
      </w:r>
      <w:proofErr w:type="spellEnd"/>
      <w:r w:rsidRPr="00E11214">
        <w:rPr>
          <w:rFonts w:ascii="Abel" w:hAnsi="Abel"/>
          <w:strike/>
          <w:color w:val="222222"/>
          <w:szCs w:val="24"/>
        </w:rPr>
        <w:t> </w:t>
      </w:r>
      <w:proofErr w:type="spellStart"/>
      <w:r w:rsidRPr="00E11214">
        <w:rPr>
          <w:rStyle w:val="Strong"/>
          <w:rFonts w:ascii="Abel" w:hAnsi="Abel"/>
          <w:strike/>
          <w:color w:val="222222"/>
          <w:szCs w:val="24"/>
        </w:rPr>
        <w:t>landasan</w:t>
      </w:r>
      <w:proofErr w:type="spellEnd"/>
      <w:r w:rsidRPr="00E11214">
        <w:rPr>
          <w:rStyle w:val="Strong"/>
          <w:rFonts w:ascii="Abel" w:hAnsi="Abel"/>
          <w:strike/>
          <w:color w:val="222222"/>
          <w:szCs w:val="24"/>
        </w:rPr>
        <w:t xml:space="preserve"> </w:t>
      </w:r>
      <w:proofErr w:type="spellStart"/>
      <w:r w:rsidRPr="00E11214">
        <w:rPr>
          <w:rStyle w:val="Strong"/>
          <w:rFonts w:ascii="Abel" w:hAnsi="Abel"/>
          <w:strike/>
          <w:color w:val="222222"/>
          <w:szCs w:val="24"/>
        </w:rPr>
        <w:t>filosofis</w:t>
      </w:r>
      <w:proofErr w:type="spellEnd"/>
      <w:r w:rsidRPr="00E11214">
        <w:rPr>
          <w:rStyle w:val="Strong"/>
          <w:rFonts w:ascii="Abel" w:hAnsi="Abel"/>
          <w:strike/>
          <w:color w:val="222222"/>
          <w:szCs w:val="24"/>
        </w:rPr>
        <w:t xml:space="preserve">, </w:t>
      </w:r>
      <w:proofErr w:type="spellStart"/>
      <w:r w:rsidRPr="00E11214">
        <w:rPr>
          <w:rStyle w:val="Strong"/>
          <w:rFonts w:ascii="Abel" w:hAnsi="Abel"/>
          <w:strike/>
          <w:color w:val="222222"/>
          <w:szCs w:val="24"/>
        </w:rPr>
        <w:t>sosiologis</w:t>
      </w:r>
      <w:proofErr w:type="spellEnd"/>
      <w:r w:rsidRPr="00E11214">
        <w:rPr>
          <w:rStyle w:val="Strong"/>
          <w:rFonts w:ascii="Abel" w:hAnsi="Abel"/>
          <w:strike/>
          <w:color w:val="222222"/>
          <w:szCs w:val="24"/>
        </w:rPr>
        <w:t xml:space="preserve">, dan </w:t>
      </w:r>
      <w:proofErr w:type="spellStart"/>
      <w:r w:rsidRPr="00E11214">
        <w:rPr>
          <w:rStyle w:val="Strong"/>
          <w:rFonts w:ascii="Abel" w:hAnsi="Abel"/>
          <w:strike/>
          <w:color w:val="222222"/>
          <w:szCs w:val="24"/>
        </w:rPr>
        <w:t>yuridis</w:t>
      </w:r>
      <w:proofErr w:type="spellEnd"/>
      <w:r w:rsidRPr="00E11214">
        <w:rPr>
          <w:rStyle w:val="Strong"/>
          <w:rFonts w:ascii="Abel" w:hAnsi="Abel"/>
          <w:strike/>
          <w:color w:val="222222"/>
          <w:szCs w:val="24"/>
        </w:rPr>
        <w:t>? </w:t>
      </w:r>
      <w:proofErr w:type="spellStart"/>
      <w:r w:rsidRPr="00E11214">
        <w:rPr>
          <w:rFonts w:ascii="Abel" w:hAnsi="Abel"/>
          <w:strike/>
          <w:color w:val="222222"/>
          <w:szCs w:val="24"/>
        </w:rPr>
        <w:t>Berikut</w:t>
      </w:r>
      <w:proofErr w:type="spellEnd"/>
      <w:r w:rsidRPr="00E11214">
        <w:rPr>
          <w:rFonts w:ascii="Abel" w:hAnsi="Abel"/>
          <w:strike/>
          <w:color w:val="222222"/>
          <w:szCs w:val="24"/>
        </w:rPr>
        <w:t xml:space="preserve"> </w:t>
      </w:r>
      <w:proofErr w:type="spellStart"/>
      <w:r w:rsidRPr="00E11214">
        <w:rPr>
          <w:rFonts w:ascii="Abel" w:hAnsi="Abel"/>
          <w:strike/>
          <w:color w:val="222222"/>
          <w:szCs w:val="24"/>
        </w:rPr>
        <w:t>penjelasannya</w:t>
      </w:r>
      <w:proofErr w:type="spellEnd"/>
      <w:r w:rsidRPr="00E11214">
        <w:rPr>
          <w:rFonts w:ascii="Abel" w:hAnsi="Abel"/>
          <w:strike/>
          <w:color w:val="222222"/>
          <w:szCs w:val="24"/>
        </w:rPr>
        <w:t>:</w:t>
      </w:r>
      <w:bookmarkStart w:id="2" w:name="_ftnref4"/>
      <w:r w:rsidRPr="00E11214">
        <w:rPr>
          <w:rFonts w:ascii="Abel" w:hAnsi="Abel"/>
          <w:strike/>
          <w:color w:val="222222"/>
          <w:szCs w:val="24"/>
        </w:rPr>
        <w:fldChar w:fldCharType="begin"/>
      </w:r>
      <w:r w:rsidRPr="00E11214">
        <w:rPr>
          <w:rFonts w:ascii="Abel" w:hAnsi="Abel"/>
          <w:strike/>
          <w:color w:val="222222"/>
          <w:szCs w:val="24"/>
        </w:rPr>
        <w:instrText xml:space="preserve"> HYPERLINK "https://www.hukumonline.com/klinik/detail/ulasan/lt59394de7562ff/arti-landasan-filosofis--sosiologis--dan-yuridis/" \l "_ftn4" \o "" </w:instrText>
      </w:r>
      <w:r w:rsidRPr="00E11214">
        <w:rPr>
          <w:rFonts w:ascii="Abel" w:hAnsi="Abel"/>
          <w:strike/>
          <w:color w:val="222222"/>
          <w:szCs w:val="24"/>
        </w:rPr>
        <w:fldChar w:fldCharType="separate"/>
      </w:r>
      <w:r w:rsidRPr="00E11214">
        <w:rPr>
          <w:rStyle w:val="Hyperlink"/>
          <w:rFonts w:ascii="Abel" w:hAnsi="Abel"/>
          <w:strike/>
          <w:szCs w:val="24"/>
        </w:rPr>
        <w:t>[4]</w:t>
      </w:r>
      <w:r w:rsidRPr="00E11214">
        <w:rPr>
          <w:rFonts w:ascii="Abel" w:hAnsi="Abel"/>
          <w:strike/>
          <w:color w:val="222222"/>
          <w:szCs w:val="24"/>
        </w:rPr>
        <w:fldChar w:fldCharType="end"/>
      </w:r>
      <w:bookmarkEnd w:id="2"/>
    </w:p>
    <w:p w14:paraId="3FB2DA38" w14:textId="77777777" w:rsidR="00E11214" w:rsidRPr="00E11214" w:rsidRDefault="00E11214" w:rsidP="00E11214">
      <w:pPr>
        <w:spacing w:line="360" w:lineRule="auto"/>
        <w:jc w:val="both"/>
        <w:rPr>
          <w:rFonts w:ascii="Abel" w:hAnsi="Abel"/>
          <w:strike/>
          <w:color w:val="222222"/>
          <w:szCs w:val="24"/>
        </w:rPr>
      </w:pPr>
      <w:r w:rsidRPr="00E11214">
        <w:rPr>
          <w:rFonts w:ascii="Abel" w:hAnsi="Abel"/>
          <w:strike/>
          <w:color w:val="222222"/>
          <w:szCs w:val="24"/>
        </w:rPr>
        <w:t> </w:t>
      </w:r>
    </w:p>
    <w:p w14:paraId="4B6A768D" w14:textId="77777777" w:rsidR="00E11214" w:rsidRPr="00E11214" w:rsidRDefault="00E11214" w:rsidP="00E11214">
      <w:pPr>
        <w:numPr>
          <w:ilvl w:val="0"/>
          <w:numId w:val="8"/>
        </w:numPr>
        <w:spacing w:after="0" w:line="360" w:lineRule="auto"/>
        <w:ind w:left="0"/>
        <w:jc w:val="both"/>
        <w:rPr>
          <w:rFonts w:ascii="Abel" w:hAnsi="Abel" w:cs="Arial"/>
          <w:strike/>
          <w:color w:val="222222"/>
          <w:szCs w:val="24"/>
        </w:rPr>
      </w:pPr>
      <w:proofErr w:type="spellStart"/>
      <w:r w:rsidRPr="00E11214">
        <w:rPr>
          <w:rStyle w:val="Strong"/>
          <w:rFonts w:ascii="Abel" w:hAnsi="Abel" w:cs="Arial"/>
          <w:strike/>
          <w:color w:val="222222"/>
          <w:szCs w:val="24"/>
        </w:rPr>
        <w:t>Landasan</w:t>
      </w:r>
      <w:proofErr w:type="spellEnd"/>
      <w:r w:rsidRPr="00E11214">
        <w:rPr>
          <w:rStyle w:val="Strong"/>
          <w:rFonts w:ascii="Abel" w:hAnsi="Abel" w:cs="Arial"/>
          <w:strike/>
          <w:color w:val="222222"/>
          <w:szCs w:val="24"/>
        </w:rPr>
        <w:t xml:space="preserve"> </w:t>
      </w:r>
      <w:proofErr w:type="spellStart"/>
      <w:r w:rsidRPr="00E11214">
        <w:rPr>
          <w:rStyle w:val="Strong"/>
          <w:rFonts w:ascii="Abel" w:hAnsi="Abel" w:cs="Arial"/>
          <w:strike/>
          <w:color w:val="222222"/>
          <w:szCs w:val="24"/>
        </w:rPr>
        <w:t>Filosofis</w:t>
      </w:r>
      <w:proofErr w:type="spellEnd"/>
    </w:p>
    <w:p w14:paraId="4E52E1C1" w14:textId="77777777" w:rsidR="00E11214" w:rsidRPr="00E11214" w:rsidRDefault="00E11214" w:rsidP="00E11214">
      <w:pPr>
        <w:spacing w:line="360" w:lineRule="auto"/>
        <w:jc w:val="both"/>
        <w:rPr>
          <w:rFonts w:ascii="Abel" w:hAnsi="Abel" w:cs="Times New Roman"/>
          <w:strike/>
          <w:color w:val="222222"/>
          <w:szCs w:val="24"/>
        </w:rPr>
      </w:pPr>
      <w:proofErr w:type="spellStart"/>
      <w:r w:rsidRPr="00E11214">
        <w:rPr>
          <w:rFonts w:ascii="Abel" w:hAnsi="Abel"/>
          <w:strike/>
          <w:color w:val="222222"/>
          <w:szCs w:val="24"/>
        </w:rPr>
        <w:t>Landasan</w:t>
      </w:r>
      <w:proofErr w:type="spellEnd"/>
      <w:r w:rsidRPr="00E11214">
        <w:rPr>
          <w:rFonts w:ascii="Abel" w:hAnsi="Abel"/>
          <w:strike/>
          <w:color w:val="222222"/>
          <w:szCs w:val="24"/>
        </w:rPr>
        <w:t xml:space="preserve"> </w:t>
      </w:r>
      <w:proofErr w:type="spellStart"/>
      <w:r w:rsidRPr="00E11214">
        <w:rPr>
          <w:rFonts w:ascii="Abel" w:hAnsi="Abel"/>
          <w:strike/>
          <w:color w:val="222222"/>
          <w:szCs w:val="24"/>
        </w:rPr>
        <w:t>filosofis</w:t>
      </w:r>
      <w:proofErr w:type="spellEnd"/>
      <w:r w:rsidRPr="00E11214">
        <w:rPr>
          <w:rFonts w:ascii="Abel" w:hAnsi="Abel"/>
          <w:strike/>
          <w:color w:val="222222"/>
          <w:szCs w:val="24"/>
        </w:rPr>
        <w:t xml:space="preserve"> </w:t>
      </w:r>
      <w:proofErr w:type="spellStart"/>
      <w:r w:rsidRPr="00E11214">
        <w:rPr>
          <w:rFonts w:ascii="Abel" w:hAnsi="Abel"/>
          <w:strike/>
          <w:color w:val="222222"/>
          <w:szCs w:val="24"/>
        </w:rPr>
        <w:t>merupakan</w:t>
      </w:r>
      <w:proofErr w:type="spellEnd"/>
      <w:r w:rsidRPr="00E11214">
        <w:rPr>
          <w:rFonts w:ascii="Abel" w:hAnsi="Abel"/>
          <w:strike/>
          <w:color w:val="222222"/>
          <w:szCs w:val="24"/>
        </w:rPr>
        <w:t xml:space="preserve"> </w:t>
      </w:r>
      <w:proofErr w:type="spellStart"/>
      <w:r w:rsidRPr="00E11214">
        <w:rPr>
          <w:rFonts w:ascii="Abel" w:hAnsi="Abel"/>
          <w:strike/>
          <w:color w:val="222222"/>
          <w:szCs w:val="24"/>
        </w:rPr>
        <w:t>pertimbangan</w:t>
      </w:r>
      <w:proofErr w:type="spellEnd"/>
      <w:r w:rsidRPr="00E11214">
        <w:rPr>
          <w:rFonts w:ascii="Abel" w:hAnsi="Abel"/>
          <w:strike/>
          <w:color w:val="222222"/>
          <w:szCs w:val="24"/>
        </w:rPr>
        <w:t xml:space="preserve"> </w:t>
      </w:r>
      <w:proofErr w:type="spellStart"/>
      <w:r w:rsidRPr="00E11214">
        <w:rPr>
          <w:rFonts w:ascii="Abel" w:hAnsi="Abel"/>
          <w:strike/>
          <w:color w:val="222222"/>
          <w:szCs w:val="24"/>
        </w:rPr>
        <w:t>atau</w:t>
      </w:r>
      <w:proofErr w:type="spellEnd"/>
      <w:r w:rsidRPr="00E11214">
        <w:rPr>
          <w:rFonts w:ascii="Abel" w:hAnsi="Abel"/>
          <w:strike/>
          <w:color w:val="222222"/>
          <w:szCs w:val="24"/>
        </w:rPr>
        <w:t xml:space="preserve"> </w:t>
      </w:r>
      <w:proofErr w:type="spellStart"/>
      <w:r w:rsidRPr="00E11214">
        <w:rPr>
          <w:rFonts w:ascii="Abel" w:hAnsi="Abel"/>
          <w:strike/>
          <w:color w:val="222222"/>
          <w:szCs w:val="24"/>
        </w:rPr>
        <w:t>alasan</w:t>
      </w:r>
      <w:proofErr w:type="spellEnd"/>
      <w:r w:rsidRPr="00E11214">
        <w:rPr>
          <w:rFonts w:ascii="Abel" w:hAnsi="Abel"/>
          <w:strike/>
          <w:color w:val="222222"/>
          <w:szCs w:val="24"/>
        </w:rPr>
        <w:t xml:space="preserve"> yang </w:t>
      </w:r>
      <w:proofErr w:type="spellStart"/>
      <w:r w:rsidRPr="00E11214">
        <w:rPr>
          <w:rFonts w:ascii="Abel" w:hAnsi="Abel"/>
          <w:strike/>
          <w:color w:val="222222"/>
          <w:szCs w:val="24"/>
        </w:rPr>
        <w:t>menggambarkan</w:t>
      </w:r>
      <w:proofErr w:type="spellEnd"/>
      <w:r w:rsidRPr="00E11214">
        <w:rPr>
          <w:rFonts w:ascii="Abel" w:hAnsi="Abel"/>
          <w:strike/>
          <w:color w:val="222222"/>
          <w:szCs w:val="24"/>
        </w:rPr>
        <w:t xml:space="preserve"> </w:t>
      </w:r>
      <w:proofErr w:type="spellStart"/>
      <w:r w:rsidRPr="00E11214">
        <w:rPr>
          <w:rFonts w:ascii="Abel" w:hAnsi="Abel"/>
          <w:strike/>
          <w:color w:val="222222"/>
          <w:szCs w:val="24"/>
        </w:rPr>
        <w:t>bahwa</w:t>
      </w:r>
      <w:proofErr w:type="spellEnd"/>
      <w:r w:rsidRPr="00E11214">
        <w:rPr>
          <w:rFonts w:ascii="Abel" w:hAnsi="Abel"/>
          <w:strike/>
          <w:color w:val="222222"/>
          <w:szCs w:val="24"/>
        </w:rPr>
        <w:t xml:space="preserve"> </w:t>
      </w:r>
      <w:proofErr w:type="spellStart"/>
      <w:r w:rsidRPr="00E11214">
        <w:rPr>
          <w:rFonts w:ascii="Abel" w:hAnsi="Abel"/>
          <w:strike/>
          <w:color w:val="222222"/>
          <w:szCs w:val="24"/>
        </w:rPr>
        <w:t>peraturan</w:t>
      </w:r>
      <w:proofErr w:type="spellEnd"/>
      <w:r w:rsidRPr="00E11214">
        <w:rPr>
          <w:rFonts w:ascii="Abel" w:hAnsi="Abel"/>
          <w:strike/>
          <w:color w:val="222222"/>
          <w:szCs w:val="24"/>
        </w:rPr>
        <w:t xml:space="preserve"> yang </w:t>
      </w:r>
      <w:proofErr w:type="spellStart"/>
      <w:r w:rsidRPr="00E11214">
        <w:rPr>
          <w:rFonts w:ascii="Abel" w:hAnsi="Abel"/>
          <w:strike/>
          <w:color w:val="222222"/>
          <w:szCs w:val="24"/>
        </w:rPr>
        <w:t>dibentuk</w:t>
      </w:r>
      <w:proofErr w:type="spellEnd"/>
      <w:r w:rsidRPr="00E11214">
        <w:rPr>
          <w:rFonts w:ascii="Abel" w:hAnsi="Abel"/>
          <w:strike/>
          <w:color w:val="222222"/>
          <w:szCs w:val="24"/>
        </w:rPr>
        <w:t xml:space="preserve"> </w:t>
      </w:r>
      <w:proofErr w:type="spellStart"/>
      <w:r w:rsidRPr="00E11214">
        <w:rPr>
          <w:rFonts w:ascii="Abel" w:hAnsi="Abel"/>
          <w:strike/>
          <w:color w:val="222222"/>
          <w:szCs w:val="24"/>
        </w:rPr>
        <w:t>mempertimbangkan</w:t>
      </w:r>
      <w:proofErr w:type="spellEnd"/>
      <w:r w:rsidRPr="00E11214">
        <w:rPr>
          <w:rFonts w:ascii="Abel" w:hAnsi="Abel"/>
          <w:strike/>
          <w:color w:val="222222"/>
          <w:szCs w:val="24"/>
        </w:rPr>
        <w:t xml:space="preserve"> </w:t>
      </w:r>
      <w:proofErr w:type="spellStart"/>
      <w:r w:rsidRPr="00E11214">
        <w:rPr>
          <w:rFonts w:ascii="Abel" w:hAnsi="Abel"/>
          <w:strike/>
          <w:color w:val="222222"/>
          <w:szCs w:val="24"/>
        </w:rPr>
        <w:t>pandangan</w:t>
      </w:r>
      <w:proofErr w:type="spellEnd"/>
      <w:r w:rsidRPr="00E11214">
        <w:rPr>
          <w:rFonts w:ascii="Abel" w:hAnsi="Abel"/>
          <w:strike/>
          <w:color w:val="222222"/>
          <w:szCs w:val="24"/>
        </w:rPr>
        <w:t xml:space="preserve"> </w:t>
      </w:r>
      <w:proofErr w:type="spellStart"/>
      <w:r w:rsidRPr="00E11214">
        <w:rPr>
          <w:rFonts w:ascii="Abel" w:hAnsi="Abel"/>
          <w:strike/>
          <w:color w:val="222222"/>
          <w:szCs w:val="24"/>
        </w:rPr>
        <w:t>hidup</w:t>
      </w:r>
      <w:proofErr w:type="spellEnd"/>
      <w:r w:rsidRPr="00E11214">
        <w:rPr>
          <w:rFonts w:ascii="Abel" w:hAnsi="Abel"/>
          <w:strike/>
          <w:color w:val="222222"/>
          <w:szCs w:val="24"/>
        </w:rPr>
        <w:t xml:space="preserve">, </w:t>
      </w:r>
      <w:proofErr w:type="spellStart"/>
      <w:r w:rsidRPr="00E11214">
        <w:rPr>
          <w:rFonts w:ascii="Abel" w:hAnsi="Abel"/>
          <w:strike/>
          <w:color w:val="222222"/>
          <w:szCs w:val="24"/>
        </w:rPr>
        <w:t>kesadaran</w:t>
      </w:r>
      <w:proofErr w:type="spellEnd"/>
      <w:r w:rsidRPr="00E11214">
        <w:rPr>
          <w:rFonts w:ascii="Abel" w:hAnsi="Abel"/>
          <w:strike/>
          <w:color w:val="222222"/>
          <w:szCs w:val="24"/>
        </w:rPr>
        <w:t xml:space="preserve">, dan </w:t>
      </w:r>
      <w:proofErr w:type="spellStart"/>
      <w:r w:rsidRPr="00E11214">
        <w:rPr>
          <w:rFonts w:ascii="Abel" w:hAnsi="Abel"/>
          <w:strike/>
          <w:color w:val="222222"/>
          <w:szCs w:val="24"/>
        </w:rPr>
        <w:t>cita</w:t>
      </w:r>
      <w:proofErr w:type="spellEnd"/>
      <w:r w:rsidRPr="00E11214">
        <w:rPr>
          <w:rFonts w:ascii="Abel" w:hAnsi="Abel"/>
          <w:strike/>
          <w:color w:val="222222"/>
          <w:szCs w:val="24"/>
        </w:rPr>
        <w:t xml:space="preserve"> </w:t>
      </w:r>
      <w:proofErr w:type="spellStart"/>
      <w:r w:rsidRPr="00E11214">
        <w:rPr>
          <w:rFonts w:ascii="Abel" w:hAnsi="Abel"/>
          <w:strike/>
          <w:color w:val="222222"/>
          <w:szCs w:val="24"/>
        </w:rPr>
        <w:t>hukum</w:t>
      </w:r>
      <w:proofErr w:type="spellEnd"/>
      <w:r w:rsidRPr="00E11214">
        <w:rPr>
          <w:rFonts w:ascii="Abel" w:hAnsi="Abel"/>
          <w:strike/>
          <w:color w:val="222222"/>
          <w:szCs w:val="24"/>
        </w:rPr>
        <w:t xml:space="preserve"> yang </w:t>
      </w:r>
      <w:proofErr w:type="spellStart"/>
      <w:r w:rsidRPr="00E11214">
        <w:rPr>
          <w:rFonts w:ascii="Abel" w:hAnsi="Abel"/>
          <w:strike/>
          <w:color w:val="222222"/>
          <w:szCs w:val="24"/>
        </w:rPr>
        <w:t>meliputi</w:t>
      </w:r>
      <w:proofErr w:type="spellEnd"/>
      <w:r w:rsidRPr="00E11214">
        <w:rPr>
          <w:rFonts w:ascii="Abel" w:hAnsi="Abel"/>
          <w:strike/>
          <w:color w:val="222222"/>
          <w:szCs w:val="24"/>
        </w:rPr>
        <w:t xml:space="preserve"> </w:t>
      </w:r>
      <w:proofErr w:type="spellStart"/>
      <w:r w:rsidRPr="00E11214">
        <w:rPr>
          <w:rFonts w:ascii="Abel" w:hAnsi="Abel"/>
          <w:strike/>
          <w:color w:val="222222"/>
          <w:szCs w:val="24"/>
        </w:rPr>
        <w:t>suasana</w:t>
      </w:r>
      <w:proofErr w:type="spellEnd"/>
      <w:r w:rsidRPr="00E11214">
        <w:rPr>
          <w:rFonts w:ascii="Abel" w:hAnsi="Abel"/>
          <w:strike/>
          <w:color w:val="222222"/>
          <w:szCs w:val="24"/>
        </w:rPr>
        <w:t xml:space="preserve"> </w:t>
      </w:r>
      <w:proofErr w:type="spellStart"/>
      <w:r w:rsidRPr="00E11214">
        <w:rPr>
          <w:rFonts w:ascii="Abel" w:hAnsi="Abel"/>
          <w:strike/>
          <w:color w:val="222222"/>
          <w:szCs w:val="24"/>
        </w:rPr>
        <w:t>kebatinan</w:t>
      </w:r>
      <w:proofErr w:type="spellEnd"/>
      <w:r w:rsidRPr="00E11214">
        <w:rPr>
          <w:rFonts w:ascii="Abel" w:hAnsi="Abel"/>
          <w:strike/>
          <w:color w:val="222222"/>
          <w:szCs w:val="24"/>
        </w:rPr>
        <w:t xml:space="preserve"> </w:t>
      </w:r>
      <w:proofErr w:type="spellStart"/>
      <w:r w:rsidRPr="00E11214">
        <w:rPr>
          <w:rFonts w:ascii="Abel" w:hAnsi="Abel"/>
          <w:strike/>
          <w:color w:val="222222"/>
          <w:szCs w:val="24"/>
        </w:rPr>
        <w:t>serta</w:t>
      </w:r>
      <w:proofErr w:type="spellEnd"/>
      <w:r w:rsidRPr="00E11214">
        <w:rPr>
          <w:rFonts w:ascii="Abel" w:hAnsi="Abel"/>
          <w:strike/>
          <w:color w:val="222222"/>
          <w:szCs w:val="24"/>
        </w:rPr>
        <w:t xml:space="preserve"> </w:t>
      </w:r>
      <w:proofErr w:type="spellStart"/>
      <w:r w:rsidRPr="00E11214">
        <w:rPr>
          <w:rFonts w:ascii="Abel" w:hAnsi="Abel"/>
          <w:strike/>
          <w:color w:val="222222"/>
          <w:szCs w:val="24"/>
        </w:rPr>
        <w:t>falsafah</w:t>
      </w:r>
      <w:proofErr w:type="spellEnd"/>
      <w:r w:rsidRPr="00E11214">
        <w:rPr>
          <w:rFonts w:ascii="Abel" w:hAnsi="Abel"/>
          <w:strike/>
          <w:color w:val="222222"/>
          <w:szCs w:val="24"/>
        </w:rPr>
        <w:t xml:space="preserve"> </w:t>
      </w:r>
      <w:proofErr w:type="spellStart"/>
      <w:r w:rsidRPr="00E11214">
        <w:rPr>
          <w:rFonts w:ascii="Abel" w:hAnsi="Abel"/>
          <w:strike/>
          <w:color w:val="222222"/>
          <w:szCs w:val="24"/>
        </w:rPr>
        <w:t>bangsa</w:t>
      </w:r>
      <w:proofErr w:type="spellEnd"/>
      <w:r w:rsidRPr="00E11214">
        <w:rPr>
          <w:rFonts w:ascii="Abel" w:hAnsi="Abel"/>
          <w:strike/>
          <w:color w:val="222222"/>
          <w:szCs w:val="24"/>
        </w:rPr>
        <w:t xml:space="preserve"> Indonesia yang </w:t>
      </w:r>
      <w:proofErr w:type="spellStart"/>
      <w:r w:rsidRPr="00E11214">
        <w:rPr>
          <w:rFonts w:ascii="Abel" w:hAnsi="Abel"/>
          <w:strike/>
          <w:color w:val="222222"/>
          <w:szCs w:val="24"/>
        </w:rPr>
        <w:lastRenderedPageBreak/>
        <w:t>bersumber</w:t>
      </w:r>
      <w:proofErr w:type="spellEnd"/>
      <w:r w:rsidRPr="00E11214">
        <w:rPr>
          <w:rFonts w:ascii="Abel" w:hAnsi="Abel"/>
          <w:strike/>
          <w:color w:val="222222"/>
          <w:szCs w:val="24"/>
        </w:rPr>
        <w:t xml:space="preserve"> </w:t>
      </w:r>
      <w:proofErr w:type="spellStart"/>
      <w:r w:rsidRPr="00E11214">
        <w:rPr>
          <w:rFonts w:ascii="Abel" w:hAnsi="Abel"/>
          <w:strike/>
          <w:color w:val="222222"/>
          <w:szCs w:val="24"/>
        </w:rPr>
        <w:t>dari</w:t>
      </w:r>
      <w:proofErr w:type="spellEnd"/>
      <w:r w:rsidRPr="00E11214">
        <w:rPr>
          <w:rFonts w:ascii="Abel" w:hAnsi="Abel"/>
          <w:strike/>
          <w:color w:val="222222"/>
          <w:szCs w:val="24"/>
        </w:rPr>
        <w:t xml:space="preserve"> Pancasila dan </w:t>
      </w:r>
      <w:proofErr w:type="spellStart"/>
      <w:r w:rsidRPr="00E11214">
        <w:rPr>
          <w:rFonts w:ascii="Abel" w:hAnsi="Abel"/>
          <w:strike/>
          <w:color w:val="222222"/>
          <w:szCs w:val="24"/>
        </w:rPr>
        <w:t>Pembukaan</w:t>
      </w:r>
      <w:proofErr w:type="spellEnd"/>
      <w:r w:rsidRPr="00E11214">
        <w:rPr>
          <w:rFonts w:ascii="Abel" w:hAnsi="Abel"/>
          <w:strike/>
          <w:color w:val="222222"/>
          <w:szCs w:val="24"/>
        </w:rPr>
        <w:t> </w:t>
      </w:r>
      <w:proofErr w:type="spellStart"/>
      <w:r w:rsidRPr="00E11214">
        <w:rPr>
          <w:rFonts w:ascii="Abel" w:hAnsi="Abel"/>
          <w:szCs w:val="24"/>
        </w:rPr>
        <w:fldChar w:fldCharType="begin"/>
      </w:r>
      <w:r w:rsidRPr="00E11214">
        <w:rPr>
          <w:rFonts w:ascii="Abel" w:hAnsi="Abel"/>
          <w:szCs w:val="24"/>
        </w:rPr>
        <w:instrText xml:space="preserve"> HYPERLINK "https://www.hukumonline.com/pusatdata/detail/lt4ca2eb6dd2834/node/lt49c8ba3665987/uud-undang-undang-dasar-1945" </w:instrText>
      </w:r>
      <w:r w:rsidRPr="00E11214">
        <w:rPr>
          <w:rFonts w:ascii="Abel" w:hAnsi="Abel"/>
          <w:szCs w:val="24"/>
        </w:rPr>
        <w:fldChar w:fldCharType="separate"/>
      </w:r>
      <w:r w:rsidRPr="00E11214">
        <w:rPr>
          <w:rStyle w:val="Strong"/>
          <w:rFonts w:ascii="Abel" w:hAnsi="Abel"/>
          <w:strike/>
          <w:color w:val="0000FF"/>
          <w:szCs w:val="24"/>
          <w:u w:val="single"/>
        </w:rPr>
        <w:t>Undang-Undang</w:t>
      </w:r>
      <w:proofErr w:type="spellEnd"/>
      <w:r w:rsidRPr="00E11214">
        <w:rPr>
          <w:rStyle w:val="Strong"/>
          <w:rFonts w:ascii="Abel" w:hAnsi="Abel"/>
          <w:strike/>
          <w:color w:val="0000FF"/>
          <w:szCs w:val="24"/>
          <w:u w:val="single"/>
        </w:rPr>
        <w:t xml:space="preserve"> Dasar Negara </w:t>
      </w:r>
      <w:proofErr w:type="spellStart"/>
      <w:r w:rsidRPr="00E11214">
        <w:rPr>
          <w:rStyle w:val="Strong"/>
          <w:rFonts w:ascii="Abel" w:hAnsi="Abel"/>
          <w:strike/>
          <w:color w:val="0000FF"/>
          <w:szCs w:val="24"/>
          <w:u w:val="single"/>
        </w:rPr>
        <w:t>Republik</w:t>
      </w:r>
      <w:proofErr w:type="spellEnd"/>
      <w:r w:rsidRPr="00E11214">
        <w:rPr>
          <w:rStyle w:val="Strong"/>
          <w:rFonts w:ascii="Abel" w:hAnsi="Abel"/>
          <w:strike/>
          <w:color w:val="0000FF"/>
          <w:szCs w:val="24"/>
          <w:u w:val="single"/>
        </w:rPr>
        <w:t xml:space="preserve"> Indonesia </w:t>
      </w:r>
      <w:proofErr w:type="spellStart"/>
      <w:r w:rsidRPr="00E11214">
        <w:rPr>
          <w:rStyle w:val="Strong"/>
          <w:rFonts w:ascii="Abel" w:hAnsi="Abel"/>
          <w:strike/>
          <w:color w:val="0000FF"/>
          <w:szCs w:val="24"/>
          <w:u w:val="single"/>
        </w:rPr>
        <w:t>Tahun</w:t>
      </w:r>
      <w:proofErr w:type="spellEnd"/>
      <w:r w:rsidRPr="00E11214">
        <w:rPr>
          <w:rStyle w:val="Strong"/>
          <w:rFonts w:ascii="Abel" w:hAnsi="Abel"/>
          <w:strike/>
          <w:color w:val="0000FF"/>
          <w:szCs w:val="24"/>
          <w:u w:val="single"/>
        </w:rPr>
        <w:t xml:space="preserve"> 1945</w:t>
      </w:r>
      <w:r w:rsidRPr="00E11214">
        <w:rPr>
          <w:rStyle w:val="Strong"/>
          <w:rFonts w:ascii="Abel" w:hAnsi="Abel"/>
          <w:strike/>
          <w:color w:val="0000FF"/>
          <w:szCs w:val="24"/>
          <w:u w:val="single"/>
        </w:rPr>
        <w:fldChar w:fldCharType="end"/>
      </w:r>
      <w:r w:rsidRPr="00E11214">
        <w:rPr>
          <w:rFonts w:ascii="Abel" w:hAnsi="Abel"/>
          <w:strike/>
          <w:color w:val="222222"/>
          <w:szCs w:val="24"/>
        </w:rPr>
        <w:t> </w:t>
      </w:r>
      <w:r w:rsidRPr="00E11214">
        <w:rPr>
          <w:rStyle w:val="Strong"/>
          <w:rFonts w:ascii="Abel" w:hAnsi="Abel"/>
          <w:strike/>
          <w:color w:val="222222"/>
          <w:szCs w:val="24"/>
        </w:rPr>
        <w:t>(“UUD 1945”)</w:t>
      </w:r>
      <w:r w:rsidRPr="00E11214">
        <w:rPr>
          <w:rFonts w:ascii="Abel" w:hAnsi="Abel"/>
          <w:strike/>
          <w:color w:val="222222"/>
          <w:szCs w:val="24"/>
        </w:rPr>
        <w:t>.</w:t>
      </w:r>
    </w:p>
    <w:p w14:paraId="5CAB7D7B" w14:textId="77777777" w:rsidR="00E11214" w:rsidRPr="00E11214" w:rsidRDefault="00E11214" w:rsidP="00E11214">
      <w:pPr>
        <w:spacing w:line="360" w:lineRule="auto"/>
        <w:jc w:val="both"/>
        <w:rPr>
          <w:rFonts w:ascii="Abel" w:hAnsi="Abel"/>
          <w:strike/>
          <w:color w:val="222222"/>
          <w:szCs w:val="24"/>
        </w:rPr>
      </w:pPr>
      <w:r w:rsidRPr="00E11214">
        <w:rPr>
          <w:rFonts w:ascii="Abel" w:hAnsi="Abel"/>
          <w:strike/>
          <w:color w:val="222222"/>
          <w:szCs w:val="24"/>
        </w:rPr>
        <w:t> </w:t>
      </w:r>
    </w:p>
    <w:p w14:paraId="39F9C5C1" w14:textId="77777777" w:rsidR="00E11214" w:rsidRPr="00E11214" w:rsidRDefault="00E11214" w:rsidP="00E11214">
      <w:pPr>
        <w:numPr>
          <w:ilvl w:val="0"/>
          <w:numId w:val="9"/>
        </w:numPr>
        <w:spacing w:after="0" w:line="360" w:lineRule="auto"/>
        <w:ind w:left="0"/>
        <w:jc w:val="both"/>
        <w:rPr>
          <w:rFonts w:ascii="Abel" w:hAnsi="Abel" w:cs="Arial"/>
          <w:strike/>
          <w:color w:val="222222"/>
          <w:szCs w:val="24"/>
        </w:rPr>
      </w:pPr>
      <w:proofErr w:type="spellStart"/>
      <w:r w:rsidRPr="00E11214">
        <w:rPr>
          <w:rStyle w:val="Strong"/>
          <w:rFonts w:ascii="Abel" w:hAnsi="Abel" w:cs="Arial"/>
          <w:strike/>
          <w:color w:val="222222"/>
          <w:szCs w:val="24"/>
        </w:rPr>
        <w:t>Landasan</w:t>
      </w:r>
      <w:proofErr w:type="spellEnd"/>
      <w:r w:rsidRPr="00E11214">
        <w:rPr>
          <w:rStyle w:val="Strong"/>
          <w:rFonts w:ascii="Abel" w:hAnsi="Abel" w:cs="Arial"/>
          <w:strike/>
          <w:color w:val="222222"/>
          <w:szCs w:val="24"/>
        </w:rPr>
        <w:t xml:space="preserve"> </w:t>
      </w:r>
      <w:proofErr w:type="spellStart"/>
      <w:r w:rsidRPr="00E11214">
        <w:rPr>
          <w:rStyle w:val="Strong"/>
          <w:rFonts w:ascii="Abel" w:hAnsi="Abel" w:cs="Arial"/>
          <w:strike/>
          <w:color w:val="222222"/>
          <w:szCs w:val="24"/>
        </w:rPr>
        <w:t>Sosiologis</w:t>
      </w:r>
      <w:proofErr w:type="spellEnd"/>
    </w:p>
    <w:p w14:paraId="3E24506F" w14:textId="77777777" w:rsidR="00E11214" w:rsidRPr="00E11214" w:rsidRDefault="00E11214" w:rsidP="00E11214">
      <w:pPr>
        <w:spacing w:line="360" w:lineRule="auto"/>
        <w:jc w:val="both"/>
        <w:rPr>
          <w:rFonts w:ascii="Abel" w:hAnsi="Abel" w:cs="Times New Roman"/>
          <w:strike/>
          <w:color w:val="222222"/>
          <w:szCs w:val="24"/>
        </w:rPr>
      </w:pPr>
      <w:proofErr w:type="spellStart"/>
      <w:r w:rsidRPr="00E11214">
        <w:rPr>
          <w:rFonts w:ascii="Abel" w:hAnsi="Abel"/>
          <w:strike/>
          <w:color w:val="222222"/>
          <w:szCs w:val="24"/>
        </w:rPr>
        <w:t>Landasan</w:t>
      </w:r>
      <w:proofErr w:type="spellEnd"/>
      <w:r w:rsidRPr="00E11214">
        <w:rPr>
          <w:rFonts w:ascii="Abel" w:hAnsi="Abel"/>
          <w:strike/>
          <w:color w:val="222222"/>
          <w:szCs w:val="24"/>
        </w:rPr>
        <w:t xml:space="preserve"> </w:t>
      </w:r>
      <w:proofErr w:type="spellStart"/>
      <w:r w:rsidRPr="00E11214">
        <w:rPr>
          <w:rFonts w:ascii="Abel" w:hAnsi="Abel"/>
          <w:strike/>
          <w:color w:val="222222"/>
          <w:szCs w:val="24"/>
        </w:rPr>
        <w:t>sosiologis</w:t>
      </w:r>
      <w:proofErr w:type="spellEnd"/>
      <w:r w:rsidRPr="00E11214">
        <w:rPr>
          <w:rFonts w:ascii="Abel" w:hAnsi="Abel"/>
          <w:strike/>
          <w:color w:val="222222"/>
          <w:szCs w:val="24"/>
        </w:rPr>
        <w:t xml:space="preserve"> </w:t>
      </w:r>
      <w:proofErr w:type="spellStart"/>
      <w:r w:rsidRPr="00E11214">
        <w:rPr>
          <w:rFonts w:ascii="Abel" w:hAnsi="Abel"/>
          <w:strike/>
          <w:color w:val="222222"/>
          <w:szCs w:val="24"/>
        </w:rPr>
        <w:t>merupakan</w:t>
      </w:r>
      <w:proofErr w:type="spellEnd"/>
      <w:r w:rsidRPr="00E11214">
        <w:rPr>
          <w:rFonts w:ascii="Abel" w:hAnsi="Abel"/>
          <w:strike/>
          <w:color w:val="222222"/>
          <w:szCs w:val="24"/>
        </w:rPr>
        <w:t xml:space="preserve"> </w:t>
      </w:r>
      <w:proofErr w:type="spellStart"/>
      <w:r w:rsidRPr="00E11214">
        <w:rPr>
          <w:rFonts w:ascii="Abel" w:hAnsi="Abel"/>
          <w:strike/>
          <w:color w:val="222222"/>
          <w:szCs w:val="24"/>
        </w:rPr>
        <w:t>pertimbangan</w:t>
      </w:r>
      <w:proofErr w:type="spellEnd"/>
      <w:r w:rsidRPr="00E11214">
        <w:rPr>
          <w:rFonts w:ascii="Abel" w:hAnsi="Abel"/>
          <w:strike/>
          <w:color w:val="222222"/>
          <w:szCs w:val="24"/>
        </w:rPr>
        <w:t xml:space="preserve"> </w:t>
      </w:r>
      <w:proofErr w:type="spellStart"/>
      <w:r w:rsidRPr="00E11214">
        <w:rPr>
          <w:rFonts w:ascii="Abel" w:hAnsi="Abel"/>
          <w:strike/>
          <w:color w:val="222222"/>
          <w:szCs w:val="24"/>
        </w:rPr>
        <w:t>atau</w:t>
      </w:r>
      <w:proofErr w:type="spellEnd"/>
      <w:r w:rsidRPr="00E11214">
        <w:rPr>
          <w:rFonts w:ascii="Abel" w:hAnsi="Abel"/>
          <w:strike/>
          <w:color w:val="222222"/>
          <w:szCs w:val="24"/>
        </w:rPr>
        <w:t xml:space="preserve"> </w:t>
      </w:r>
      <w:proofErr w:type="spellStart"/>
      <w:r w:rsidRPr="00E11214">
        <w:rPr>
          <w:rFonts w:ascii="Abel" w:hAnsi="Abel"/>
          <w:strike/>
          <w:color w:val="222222"/>
          <w:szCs w:val="24"/>
        </w:rPr>
        <w:t>alasan</w:t>
      </w:r>
      <w:proofErr w:type="spellEnd"/>
      <w:r w:rsidRPr="00E11214">
        <w:rPr>
          <w:rFonts w:ascii="Abel" w:hAnsi="Abel"/>
          <w:strike/>
          <w:color w:val="222222"/>
          <w:szCs w:val="24"/>
        </w:rPr>
        <w:t xml:space="preserve"> yang </w:t>
      </w:r>
      <w:proofErr w:type="spellStart"/>
      <w:r w:rsidRPr="00E11214">
        <w:rPr>
          <w:rFonts w:ascii="Abel" w:hAnsi="Abel"/>
          <w:strike/>
          <w:color w:val="222222"/>
          <w:szCs w:val="24"/>
        </w:rPr>
        <w:t>menggambarkan</w:t>
      </w:r>
      <w:proofErr w:type="spellEnd"/>
      <w:r w:rsidRPr="00E11214">
        <w:rPr>
          <w:rFonts w:ascii="Abel" w:hAnsi="Abel"/>
          <w:strike/>
          <w:color w:val="222222"/>
          <w:szCs w:val="24"/>
        </w:rPr>
        <w:t xml:space="preserve"> </w:t>
      </w:r>
      <w:proofErr w:type="spellStart"/>
      <w:r w:rsidRPr="00E11214">
        <w:rPr>
          <w:rFonts w:ascii="Abel" w:hAnsi="Abel"/>
          <w:strike/>
          <w:color w:val="222222"/>
          <w:szCs w:val="24"/>
        </w:rPr>
        <w:t>bahwa</w:t>
      </w:r>
      <w:proofErr w:type="spellEnd"/>
      <w:r w:rsidRPr="00E11214">
        <w:rPr>
          <w:rFonts w:ascii="Abel" w:hAnsi="Abel"/>
          <w:strike/>
          <w:color w:val="222222"/>
          <w:szCs w:val="24"/>
        </w:rPr>
        <w:t xml:space="preserve"> </w:t>
      </w:r>
      <w:proofErr w:type="spellStart"/>
      <w:r w:rsidRPr="00E11214">
        <w:rPr>
          <w:rFonts w:ascii="Abel" w:hAnsi="Abel"/>
          <w:strike/>
          <w:color w:val="222222"/>
          <w:szCs w:val="24"/>
        </w:rPr>
        <w:t>peraturan</w:t>
      </w:r>
      <w:proofErr w:type="spellEnd"/>
      <w:r w:rsidRPr="00E11214">
        <w:rPr>
          <w:rFonts w:ascii="Abel" w:hAnsi="Abel"/>
          <w:strike/>
          <w:color w:val="222222"/>
          <w:szCs w:val="24"/>
        </w:rPr>
        <w:t xml:space="preserve"> yang </w:t>
      </w:r>
      <w:proofErr w:type="spellStart"/>
      <w:r w:rsidRPr="00E11214">
        <w:rPr>
          <w:rFonts w:ascii="Abel" w:hAnsi="Abel"/>
          <w:strike/>
          <w:color w:val="222222"/>
          <w:szCs w:val="24"/>
        </w:rPr>
        <w:t>dibentuk</w:t>
      </w:r>
      <w:proofErr w:type="spellEnd"/>
      <w:r w:rsidRPr="00E11214">
        <w:rPr>
          <w:rFonts w:ascii="Abel" w:hAnsi="Abel"/>
          <w:strike/>
          <w:color w:val="222222"/>
          <w:szCs w:val="24"/>
        </w:rPr>
        <w:t xml:space="preserve"> </w:t>
      </w:r>
      <w:proofErr w:type="spellStart"/>
      <w:r w:rsidRPr="00E11214">
        <w:rPr>
          <w:rFonts w:ascii="Abel" w:hAnsi="Abel"/>
          <w:strike/>
          <w:color w:val="222222"/>
          <w:szCs w:val="24"/>
        </w:rPr>
        <w:t>untuk</w:t>
      </w:r>
      <w:proofErr w:type="spellEnd"/>
      <w:r w:rsidRPr="00E11214">
        <w:rPr>
          <w:rFonts w:ascii="Abel" w:hAnsi="Abel"/>
          <w:strike/>
          <w:color w:val="222222"/>
          <w:szCs w:val="24"/>
        </w:rPr>
        <w:t xml:space="preserve"> </w:t>
      </w:r>
      <w:proofErr w:type="spellStart"/>
      <w:r w:rsidRPr="00E11214">
        <w:rPr>
          <w:rFonts w:ascii="Abel" w:hAnsi="Abel"/>
          <w:strike/>
          <w:color w:val="222222"/>
          <w:szCs w:val="24"/>
        </w:rPr>
        <w:t>memenuhi</w:t>
      </w:r>
      <w:proofErr w:type="spellEnd"/>
      <w:r w:rsidRPr="00E11214">
        <w:rPr>
          <w:rFonts w:ascii="Abel" w:hAnsi="Abel"/>
          <w:strike/>
          <w:color w:val="222222"/>
          <w:szCs w:val="24"/>
        </w:rPr>
        <w:t xml:space="preserve"> </w:t>
      </w:r>
      <w:proofErr w:type="spellStart"/>
      <w:r w:rsidRPr="00E11214">
        <w:rPr>
          <w:rFonts w:ascii="Abel" w:hAnsi="Abel"/>
          <w:strike/>
          <w:color w:val="222222"/>
          <w:szCs w:val="24"/>
        </w:rPr>
        <w:t>kebutuhan</w:t>
      </w:r>
      <w:proofErr w:type="spellEnd"/>
      <w:r w:rsidRPr="00E11214">
        <w:rPr>
          <w:rFonts w:ascii="Abel" w:hAnsi="Abel"/>
          <w:strike/>
          <w:color w:val="222222"/>
          <w:szCs w:val="24"/>
        </w:rPr>
        <w:t xml:space="preserve"> </w:t>
      </w:r>
      <w:proofErr w:type="spellStart"/>
      <w:r w:rsidRPr="00E11214">
        <w:rPr>
          <w:rFonts w:ascii="Abel" w:hAnsi="Abel"/>
          <w:strike/>
          <w:color w:val="222222"/>
          <w:szCs w:val="24"/>
        </w:rPr>
        <w:t>masyarakat</w:t>
      </w:r>
      <w:proofErr w:type="spellEnd"/>
      <w:r w:rsidRPr="00E11214">
        <w:rPr>
          <w:rFonts w:ascii="Abel" w:hAnsi="Abel"/>
          <w:strike/>
          <w:color w:val="222222"/>
          <w:szCs w:val="24"/>
        </w:rPr>
        <w:t xml:space="preserve"> </w:t>
      </w:r>
      <w:proofErr w:type="spellStart"/>
      <w:r w:rsidRPr="00E11214">
        <w:rPr>
          <w:rFonts w:ascii="Abel" w:hAnsi="Abel"/>
          <w:strike/>
          <w:color w:val="222222"/>
          <w:szCs w:val="24"/>
        </w:rPr>
        <w:t>dalam</w:t>
      </w:r>
      <w:proofErr w:type="spellEnd"/>
      <w:r w:rsidRPr="00E11214">
        <w:rPr>
          <w:rFonts w:ascii="Abel" w:hAnsi="Abel"/>
          <w:strike/>
          <w:color w:val="222222"/>
          <w:szCs w:val="24"/>
        </w:rPr>
        <w:t xml:space="preserve"> </w:t>
      </w:r>
      <w:proofErr w:type="spellStart"/>
      <w:r w:rsidRPr="00E11214">
        <w:rPr>
          <w:rFonts w:ascii="Abel" w:hAnsi="Abel"/>
          <w:strike/>
          <w:color w:val="222222"/>
          <w:szCs w:val="24"/>
        </w:rPr>
        <w:t>berbagai</w:t>
      </w:r>
      <w:proofErr w:type="spellEnd"/>
      <w:r w:rsidRPr="00E11214">
        <w:rPr>
          <w:rFonts w:ascii="Abel" w:hAnsi="Abel"/>
          <w:strike/>
          <w:color w:val="222222"/>
          <w:szCs w:val="24"/>
        </w:rPr>
        <w:t xml:space="preserve"> </w:t>
      </w:r>
      <w:proofErr w:type="spellStart"/>
      <w:r w:rsidRPr="00E11214">
        <w:rPr>
          <w:rFonts w:ascii="Abel" w:hAnsi="Abel"/>
          <w:strike/>
          <w:color w:val="222222"/>
          <w:szCs w:val="24"/>
        </w:rPr>
        <w:t>aspek</w:t>
      </w:r>
      <w:proofErr w:type="spellEnd"/>
      <w:r w:rsidRPr="00E11214">
        <w:rPr>
          <w:rFonts w:ascii="Abel" w:hAnsi="Abel"/>
          <w:strike/>
          <w:color w:val="222222"/>
          <w:szCs w:val="24"/>
        </w:rPr>
        <w:t xml:space="preserve">. </w:t>
      </w:r>
      <w:proofErr w:type="spellStart"/>
      <w:r w:rsidRPr="00E11214">
        <w:rPr>
          <w:rFonts w:ascii="Abel" w:hAnsi="Abel"/>
          <w:strike/>
          <w:color w:val="222222"/>
          <w:szCs w:val="24"/>
        </w:rPr>
        <w:t>Landasan</w:t>
      </w:r>
      <w:proofErr w:type="spellEnd"/>
      <w:r w:rsidRPr="00E11214">
        <w:rPr>
          <w:rFonts w:ascii="Abel" w:hAnsi="Abel"/>
          <w:strike/>
          <w:color w:val="222222"/>
          <w:szCs w:val="24"/>
        </w:rPr>
        <w:t xml:space="preserve"> </w:t>
      </w:r>
      <w:proofErr w:type="spellStart"/>
      <w:r w:rsidRPr="00E11214">
        <w:rPr>
          <w:rFonts w:ascii="Abel" w:hAnsi="Abel"/>
          <w:strike/>
          <w:color w:val="222222"/>
          <w:szCs w:val="24"/>
        </w:rPr>
        <w:t>sosiologis</w:t>
      </w:r>
      <w:proofErr w:type="spellEnd"/>
      <w:r w:rsidRPr="00E11214">
        <w:rPr>
          <w:rFonts w:ascii="Abel" w:hAnsi="Abel"/>
          <w:strike/>
          <w:color w:val="222222"/>
          <w:szCs w:val="24"/>
        </w:rPr>
        <w:t xml:space="preserve"> </w:t>
      </w:r>
      <w:proofErr w:type="spellStart"/>
      <w:r w:rsidRPr="00E11214">
        <w:rPr>
          <w:rFonts w:ascii="Abel" w:hAnsi="Abel"/>
          <w:strike/>
          <w:color w:val="222222"/>
          <w:szCs w:val="24"/>
        </w:rPr>
        <w:t>sesungguhnya</w:t>
      </w:r>
      <w:proofErr w:type="spellEnd"/>
      <w:r w:rsidRPr="00E11214">
        <w:rPr>
          <w:rFonts w:ascii="Abel" w:hAnsi="Abel"/>
          <w:strike/>
          <w:color w:val="222222"/>
          <w:szCs w:val="24"/>
        </w:rPr>
        <w:t xml:space="preserve"> </w:t>
      </w:r>
      <w:proofErr w:type="spellStart"/>
      <w:r w:rsidRPr="00E11214">
        <w:rPr>
          <w:rFonts w:ascii="Abel" w:hAnsi="Abel"/>
          <w:strike/>
          <w:color w:val="222222"/>
          <w:szCs w:val="24"/>
        </w:rPr>
        <w:t>menyangkut</w:t>
      </w:r>
      <w:proofErr w:type="spellEnd"/>
      <w:r w:rsidRPr="00E11214">
        <w:rPr>
          <w:rFonts w:ascii="Abel" w:hAnsi="Abel"/>
          <w:strike/>
          <w:color w:val="222222"/>
          <w:szCs w:val="24"/>
        </w:rPr>
        <w:t xml:space="preserve"> </w:t>
      </w:r>
      <w:proofErr w:type="spellStart"/>
      <w:r w:rsidRPr="00E11214">
        <w:rPr>
          <w:rFonts w:ascii="Abel" w:hAnsi="Abel"/>
          <w:strike/>
          <w:color w:val="222222"/>
          <w:szCs w:val="24"/>
        </w:rPr>
        <w:t>fakta</w:t>
      </w:r>
      <w:proofErr w:type="spellEnd"/>
      <w:r w:rsidRPr="00E11214">
        <w:rPr>
          <w:rFonts w:ascii="Abel" w:hAnsi="Abel"/>
          <w:strike/>
          <w:color w:val="222222"/>
          <w:szCs w:val="24"/>
        </w:rPr>
        <w:t xml:space="preserve"> </w:t>
      </w:r>
      <w:proofErr w:type="spellStart"/>
      <w:r w:rsidRPr="00E11214">
        <w:rPr>
          <w:rFonts w:ascii="Abel" w:hAnsi="Abel"/>
          <w:strike/>
          <w:color w:val="222222"/>
          <w:szCs w:val="24"/>
        </w:rPr>
        <w:t>empiris</w:t>
      </w:r>
      <w:proofErr w:type="spellEnd"/>
      <w:r w:rsidRPr="00E11214">
        <w:rPr>
          <w:rFonts w:ascii="Abel" w:hAnsi="Abel"/>
          <w:strike/>
          <w:color w:val="222222"/>
          <w:szCs w:val="24"/>
        </w:rPr>
        <w:t xml:space="preserve"> </w:t>
      </w:r>
      <w:proofErr w:type="spellStart"/>
      <w:r w:rsidRPr="00E11214">
        <w:rPr>
          <w:rFonts w:ascii="Abel" w:hAnsi="Abel"/>
          <w:strike/>
          <w:color w:val="222222"/>
          <w:szCs w:val="24"/>
        </w:rPr>
        <w:t>mengenai</w:t>
      </w:r>
      <w:proofErr w:type="spellEnd"/>
      <w:r w:rsidRPr="00E11214">
        <w:rPr>
          <w:rFonts w:ascii="Abel" w:hAnsi="Abel"/>
          <w:strike/>
          <w:color w:val="222222"/>
          <w:szCs w:val="24"/>
        </w:rPr>
        <w:t xml:space="preserve"> </w:t>
      </w:r>
      <w:proofErr w:type="spellStart"/>
      <w:r w:rsidRPr="00E11214">
        <w:rPr>
          <w:rFonts w:ascii="Abel" w:hAnsi="Abel"/>
          <w:strike/>
          <w:color w:val="222222"/>
          <w:szCs w:val="24"/>
        </w:rPr>
        <w:t>perkembangan</w:t>
      </w:r>
      <w:proofErr w:type="spellEnd"/>
      <w:r w:rsidRPr="00E11214">
        <w:rPr>
          <w:rFonts w:ascii="Abel" w:hAnsi="Abel"/>
          <w:strike/>
          <w:color w:val="222222"/>
          <w:szCs w:val="24"/>
        </w:rPr>
        <w:t xml:space="preserve"> </w:t>
      </w:r>
      <w:proofErr w:type="spellStart"/>
      <w:r w:rsidRPr="00E11214">
        <w:rPr>
          <w:rFonts w:ascii="Abel" w:hAnsi="Abel"/>
          <w:strike/>
          <w:color w:val="222222"/>
          <w:szCs w:val="24"/>
        </w:rPr>
        <w:t>masalah</w:t>
      </w:r>
      <w:proofErr w:type="spellEnd"/>
      <w:r w:rsidRPr="00E11214">
        <w:rPr>
          <w:rFonts w:ascii="Abel" w:hAnsi="Abel"/>
          <w:strike/>
          <w:color w:val="222222"/>
          <w:szCs w:val="24"/>
        </w:rPr>
        <w:t xml:space="preserve"> dan </w:t>
      </w:r>
      <w:proofErr w:type="spellStart"/>
      <w:r w:rsidRPr="00E11214">
        <w:rPr>
          <w:rFonts w:ascii="Abel" w:hAnsi="Abel"/>
          <w:strike/>
          <w:color w:val="222222"/>
          <w:szCs w:val="24"/>
        </w:rPr>
        <w:t>kebutuhan</w:t>
      </w:r>
      <w:proofErr w:type="spellEnd"/>
      <w:r w:rsidRPr="00E11214">
        <w:rPr>
          <w:rFonts w:ascii="Abel" w:hAnsi="Abel"/>
          <w:strike/>
          <w:color w:val="222222"/>
          <w:szCs w:val="24"/>
        </w:rPr>
        <w:t xml:space="preserve"> </w:t>
      </w:r>
      <w:proofErr w:type="spellStart"/>
      <w:r w:rsidRPr="00E11214">
        <w:rPr>
          <w:rFonts w:ascii="Abel" w:hAnsi="Abel"/>
          <w:strike/>
          <w:color w:val="222222"/>
          <w:szCs w:val="24"/>
        </w:rPr>
        <w:t>masyarakat</w:t>
      </w:r>
      <w:proofErr w:type="spellEnd"/>
      <w:r w:rsidRPr="00E11214">
        <w:rPr>
          <w:rFonts w:ascii="Abel" w:hAnsi="Abel"/>
          <w:strike/>
          <w:color w:val="222222"/>
          <w:szCs w:val="24"/>
        </w:rPr>
        <w:t xml:space="preserve"> dan negara.</w:t>
      </w:r>
    </w:p>
    <w:p w14:paraId="122E8B91" w14:textId="77777777" w:rsidR="00E11214" w:rsidRPr="00E11214" w:rsidRDefault="00E11214" w:rsidP="00E11214">
      <w:pPr>
        <w:numPr>
          <w:ilvl w:val="0"/>
          <w:numId w:val="10"/>
        </w:numPr>
        <w:spacing w:after="0" w:line="360" w:lineRule="auto"/>
        <w:ind w:left="0"/>
        <w:jc w:val="both"/>
        <w:rPr>
          <w:rFonts w:ascii="Abel" w:eastAsia="Times New Roman" w:hAnsi="Abel" w:cs="Arial"/>
          <w:strike/>
          <w:color w:val="222222"/>
          <w:szCs w:val="24"/>
        </w:rPr>
      </w:pPr>
      <w:proofErr w:type="spellStart"/>
      <w:r w:rsidRPr="00E11214">
        <w:rPr>
          <w:rFonts w:ascii="Abel" w:eastAsia="Times New Roman" w:hAnsi="Abel" w:cs="Arial"/>
          <w:b/>
          <w:bCs/>
          <w:strike/>
          <w:color w:val="222222"/>
          <w:szCs w:val="24"/>
        </w:rPr>
        <w:t>Landasan</w:t>
      </w:r>
      <w:proofErr w:type="spellEnd"/>
      <w:r w:rsidRPr="00E11214">
        <w:rPr>
          <w:rFonts w:ascii="Abel" w:eastAsia="Times New Roman" w:hAnsi="Abel" w:cs="Arial"/>
          <w:b/>
          <w:bCs/>
          <w:strike/>
          <w:color w:val="222222"/>
          <w:szCs w:val="24"/>
        </w:rPr>
        <w:t xml:space="preserve"> </w:t>
      </w:r>
      <w:proofErr w:type="spellStart"/>
      <w:r w:rsidRPr="00E11214">
        <w:rPr>
          <w:rFonts w:ascii="Abel" w:eastAsia="Times New Roman" w:hAnsi="Abel" w:cs="Arial"/>
          <w:b/>
          <w:bCs/>
          <w:strike/>
          <w:color w:val="222222"/>
          <w:szCs w:val="24"/>
        </w:rPr>
        <w:t>Yuridis</w:t>
      </w:r>
      <w:proofErr w:type="spellEnd"/>
    </w:p>
    <w:p w14:paraId="6926E3E5" w14:textId="77777777" w:rsidR="00E11214" w:rsidRDefault="00E11214" w:rsidP="00E11214">
      <w:pPr>
        <w:spacing w:line="360" w:lineRule="auto"/>
        <w:jc w:val="both"/>
        <w:rPr>
          <w:rFonts w:ascii="Abel" w:eastAsia="Times New Roman" w:hAnsi="Abel" w:cs="Times New Roman"/>
          <w:strike/>
          <w:color w:val="222222"/>
          <w:szCs w:val="24"/>
        </w:rPr>
        <w:sectPr w:rsidR="00E11214" w:rsidSect="00E11214">
          <w:pgSz w:w="11906" w:h="16838" w:code="9"/>
          <w:pgMar w:top="1440" w:right="2016" w:bottom="2304" w:left="2016" w:header="706" w:footer="576" w:gutter="0"/>
          <w:pgNumType w:start="7"/>
          <w:cols w:space="851"/>
          <w:docGrid w:linePitch="360"/>
        </w:sectPr>
      </w:pPr>
      <w:proofErr w:type="spellStart"/>
      <w:r w:rsidRPr="00E11214">
        <w:rPr>
          <w:rFonts w:ascii="Abel" w:eastAsia="Times New Roman" w:hAnsi="Abel" w:cs="Times New Roman"/>
          <w:strike/>
          <w:color w:val="222222"/>
          <w:szCs w:val="24"/>
        </w:rPr>
        <w:t>Landasan</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yuridis</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merupakan</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pertimbangan</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atau</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alasan</w:t>
      </w:r>
      <w:proofErr w:type="spellEnd"/>
      <w:r w:rsidRPr="00E11214">
        <w:rPr>
          <w:rFonts w:ascii="Abel" w:eastAsia="Times New Roman" w:hAnsi="Abel" w:cs="Times New Roman"/>
          <w:strike/>
          <w:color w:val="222222"/>
          <w:szCs w:val="24"/>
        </w:rPr>
        <w:t xml:space="preserve"> yang </w:t>
      </w:r>
      <w:proofErr w:type="spellStart"/>
      <w:r w:rsidRPr="00E11214">
        <w:rPr>
          <w:rFonts w:ascii="Abel" w:eastAsia="Times New Roman" w:hAnsi="Abel" w:cs="Times New Roman"/>
          <w:strike/>
          <w:color w:val="222222"/>
          <w:szCs w:val="24"/>
        </w:rPr>
        <w:t>menggambarkan</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bahwa</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peraturan</w:t>
      </w:r>
      <w:proofErr w:type="spellEnd"/>
      <w:r w:rsidRPr="00E11214">
        <w:rPr>
          <w:rFonts w:ascii="Abel" w:eastAsia="Times New Roman" w:hAnsi="Abel" w:cs="Times New Roman"/>
          <w:strike/>
          <w:color w:val="222222"/>
          <w:szCs w:val="24"/>
        </w:rPr>
        <w:t xml:space="preserve"> yang </w:t>
      </w:r>
      <w:proofErr w:type="spellStart"/>
      <w:r w:rsidRPr="00E11214">
        <w:rPr>
          <w:rFonts w:ascii="Abel" w:eastAsia="Times New Roman" w:hAnsi="Abel" w:cs="Times New Roman"/>
          <w:strike/>
          <w:color w:val="222222"/>
          <w:szCs w:val="24"/>
        </w:rPr>
        <w:t>dibentuk</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untuk</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mengatasi</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permasalahan</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hukum</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atau</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mengisi</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kekosongan</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hukum</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dengan</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mempertimbangkan</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aturan</w:t>
      </w:r>
      <w:proofErr w:type="spellEnd"/>
      <w:r w:rsidRPr="00E11214">
        <w:rPr>
          <w:rFonts w:ascii="Abel" w:eastAsia="Times New Roman" w:hAnsi="Abel" w:cs="Times New Roman"/>
          <w:strike/>
          <w:color w:val="222222"/>
          <w:szCs w:val="24"/>
        </w:rPr>
        <w:t xml:space="preserve"> yang </w:t>
      </w:r>
      <w:proofErr w:type="spellStart"/>
      <w:r w:rsidRPr="00E11214">
        <w:rPr>
          <w:rFonts w:ascii="Abel" w:eastAsia="Times New Roman" w:hAnsi="Abel" w:cs="Times New Roman"/>
          <w:strike/>
          <w:color w:val="222222"/>
          <w:szCs w:val="24"/>
        </w:rPr>
        <w:t>telah</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ada</w:t>
      </w:r>
      <w:proofErr w:type="spellEnd"/>
      <w:r w:rsidRPr="00E11214">
        <w:rPr>
          <w:rFonts w:ascii="Abel" w:eastAsia="Times New Roman" w:hAnsi="Abel" w:cs="Times New Roman"/>
          <w:strike/>
          <w:color w:val="222222"/>
          <w:szCs w:val="24"/>
        </w:rPr>
        <w:t xml:space="preserve">, yang </w:t>
      </w:r>
      <w:proofErr w:type="spellStart"/>
      <w:r w:rsidRPr="00E11214">
        <w:rPr>
          <w:rFonts w:ascii="Abel" w:eastAsia="Times New Roman" w:hAnsi="Abel" w:cs="Times New Roman"/>
          <w:strike/>
          <w:color w:val="222222"/>
          <w:szCs w:val="24"/>
        </w:rPr>
        <w:t>akan</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diubah</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atau</w:t>
      </w:r>
      <w:proofErr w:type="spellEnd"/>
      <w:r w:rsidRPr="00E11214">
        <w:rPr>
          <w:rFonts w:ascii="Abel" w:eastAsia="Times New Roman" w:hAnsi="Abel" w:cs="Times New Roman"/>
          <w:strike/>
          <w:color w:val="222222"/>
          <w:szCs w:val="24"/>
        </w:rPr>
        <w:t xml:space="preserve"> yang </w:t>
      </w:r>
      <w:proofErr w:type="spellStart"/>
      <w:r w:rsidRPr="00E11214">
        <w:rPr>
          <w:rFonts w:ascii="Abel" w:eastAsia="Times New Roman" w:hAnsi="Abel" w:cs="Times New Roman"/>
          <w:strike/>
          <w:color w:val="222222"/>
          <w:szCs w:val="24"/>
        </w:rPr>
        <w:t>akan</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dicabut</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guna</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menjamin</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kepastian</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hukum</w:t>
      </w:r>
      <w:proofErr w:type="spellEnd"/>
      <w:r w:rsidRPr="00E11214">
        <w:rPr>
          <w:rFonts w:ascii="Abel" w:eastAsia="Times New Roman" w:hAnsi="Abel" w:cs="Times New Roman"/>
          <w:strike/>
          <w:color w:val="222222"/>
          <w:szCs w:val="24"/>
        </w:rPr>
        <w:t xml:space="preserve"> dan rasa </w:t>
      </w:r>
      <w:proofErr w:type="spellStart"/>
      <w:r w:rsidRPr="00E11214">
        <w:rPr>
          <w:rFonts w:ascii="Abel" w:eastAsia="Times New Roman" w:hAnsi="Abel" w:cs="Times New Roman"/>
          <w:strike/>
          <w:color w:val="222222"/>
          <w:szCs w:val="24"/>
        </w:rPr>
        <w:t>keadilan</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masyarakat</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Landasan</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yuridis</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menyangkut</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persoalan</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hukum</w:t>
      </w:r>
      <w:proofErr w:type="spellEnd"/>
      <w:r w:rsidRPr="00E11214">
        <w:rPr>
          <w:rFonts w:ascii="Abel" w:eastAsia="Times New Roman" w:hAnsi="Abel" w:cs="Times New Roman"/>
          <w:strike/>
          <w:color w:val="222222"/>
          <w:szCs w:val="24"/>
        </w:rPr>
        <w:t xml:space="preserve"> yang </w:t>
      </w:r>
      <w:proofErr w:type="spellStart"/>
      <w:r w:rsidRPr="00E11214">
        <w:rPr>
          <w:rFonts w:ascii="Abel" w:eastAsia="Times New Roman" w:hAnsi="Abel" w:cs="Times New Roman"/>
          <w:strike/>
          <w:color w:val="222222"/>
          <w:szCs w:val="24"/>
        </w:rPr>
        <w:t>berkaitan</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dengan</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substansi</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atau</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materi</w:t>
      </w:r>
      <w:proofErr w:type="spellEnd"/>
      <w:r w:rsidRPr="00E11214">
        <w:rPr>
          <w:rFonts w:ascii="Abel" w:eastAsia="Times New Roman" w:hAnsi="Abel" w:cs="Times New Roman"/>
          <w:strike/>
          <w:color w:val="222222"/>
          <w:szCs w:val="24"/>
        </w:rPr>
        <w:t xml:space="preserve"> yang </w:t>
      </w:r>
      <w:proofErr w:type="spellStart"/>
      <w:r w:rsidRPr="00E11214">
        <w:rPr>
          <w:rFonts w:ascii="Abel" w:eastAsia="Times New Roman" w:hAnsi="Abel" w:cs="Times New Roman"/>
          <w:strike/>
          <w:color w:val="222222"/>
          <w:szCs w:val="24"/>
        </w:rPr>
        <w:t>diatur</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sehingga</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perlu</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dibentuk</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Peraturan</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Perundang-Undangan</w:t>
      </w:r>
      <w:proofErr w:type="spellEnd"/>
      <w:r w:rsidRPr="00E11214">
        <w:rPr>
          <w:rFonts w:ascii="Abel" w:eastAsia="Times New Roman" w:hAnsi="Abel" w:cs="Times New Roman"/>
          <w:strike/>
          <w:color w:val="222222"/>
          <w:szCs w:val="24"/>
        </w:rPr>
        <w:t xml:space="preserve"> yang </w:t>
      </w:r>
      <w:proofErr w:type="spellStart"/>
      <w:r w:rsidRPr="00E11214">
        <w:rPr>
          <w:rFonts w:ascii="Abel" w:eastAsia="Times New Roman" w:hAnsi="Abel" w:cs="Times New Roman"/>
          <w:strike/>
          <w:color w:val="222222"/>
          <w:szCs w:val="24"/>
        </w:rPr>
        <w:t>baru</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Beberapa</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persoalan</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hukum</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itu</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antara</w:t>
      </w:r>
      <w:proofErr w:type="spellEnd"/>
      <w:r w:rsidRPr="00E11214">
        <w:rPr>
          <w:rFonts w:ascii="Abel" w:eastAsia="Times New Roman" w:hAnsi="Abel" w:cs="Times New Roman"/>
          <w:strike/>
          <w:color w:val="222222"/>
          <w:szCs w:val="24"/>
        </w:rPr>
        <w:t xml:space="preserve"> lain, </w:t>
      </w:r>
      <w:proofErr w:type="spellStart"/>
      <w:r w:rsidRPr="00E11214">
        <w:rPr>
          <w:rFonts w:ascii="Abel" w:eastAsia="Times New Roman" w:hAnsi="Abel" w:cs="Times New Roman"/>
          <w:strike/>
          <w:color w:val="222222"/>
          <w:szCs w:val="24"/>
        </w:rPr>
        <w:t>peraturan</w:t>
      </w:r>
      <w:proofErr w:type="spellEnd"/>
      <w:r w:rsidRPr="00E11214">
        <w:rPr>
          <w:rFonts w:ascii="Abel" w:eastAsia="Times New Roman" w:hAnsi="Abel" w:cs="Times New Roman"/>
          <w:strike/>
          <w:color w:val="222222"/>
          <w:szCs w:val="24"/>
        </w:rPr>
        <w:t xml:space="preserve"> yang </w:t>
      </w:r>
      <w:proofErr w:type="spellStart"/>
      <w:r w:rsidRPr="00E11214">
        <w:rPr>
          <w:rFonts w:ascii="Abel" w:eastAsia="Times New Roman" w:hAnsi="Abel" w:cs="Times New Roman"/>
          <w:strike/>
          <w:color w:val="222222"/>
          <w:szCs w:val="24"/>
        </w:rPr>
        <w:t>sudah</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ketinggalan</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peraturan</w:t>
      </w:r>
      <w:proofErr w:type="spellEnd"/>
      <w:r w:rsidRPr="00E11214">
        <w:rPr>
          <w:rFonts w:ascii="Abel" w:eastAsia="Times New Roman" w:hAnsi="Abel" w:cs="Times New Roman"/>
          <w:strike/>
          <w:color w:val="222222"/>
          <w:szCs w:val="24"/>
        </w:rPr>
        <w:t xml:space="preserve"> yang </w:t>
      </w:r>
      <w:proofErr w:type="spellStart"/>
      <w:r w:rsidRPr="00E11214">
        <w:rPr>
          <w:rFonts w:ascii="Abel" w:eastAsia="Times New Roman" w:hAnsi="Abel" w:cs="Times New Roman"/>
          <w:strike/>
          <w:color w:val="222222"/>
          <w:szCs w:val="24"/>
        </w:rPr>
        <w:t>tidak</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harmonis</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atau</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tumpang</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tindih</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jenis</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peraturan</w:t>
      </w:r>
      <w:proofErr w:type="spellEnd"/>
      <w:r w:rsidRPr="00E11214">
        <w:rPr>
          <w:rFonts w:ascii="Abel" w:eastAsia="Times New Roman" w:hAnsi="Abel" w:cs="Times New Roman"/>
          <w:strike/>
          <w:color w:val="222222"/>
          <w:szCs w:val="24"/>
        </w:rPr>
        <w:t xml:space="preserve"> yang </w:t>
      </w:r>
      <w:proofErr w:type="spellStart"/>
      <w:r w:rsidRPr="00E11214">
        <w:rPr>
          <w:rFonts w:ascii="Abel" w:eastAsia="Times New Roman" w:hAnsi="Abel" w:cs="Times New Roman"/>
          <w:strike/>
          <w:color w:val="222222"/>
          <w:szCs w:val="24"/>
        </w:rPr>
        <w:t>lebih</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rendah</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dari</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Undang-Undang</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sehingga</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daya</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berlakunya</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lemah</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peraturannya</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sudah</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ada</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tetapi</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tidak</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memadai</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atau</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peraturannya</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memang</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sama</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sekali</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belum</w:t>
      </w:r>
      <w:proofErr w:type="spellEnd"/>
      <w:r w:rsidRPr="00E11214">
        <w:rPr>
          <w:rFonts w:ascii="Abel" w:eastAsia="Times New Roman" w:hAnsi="Abel" w:cs="Times New Roman"/>
          <w:strike/>
          <w:color w:val="222222"/>
          <w:szCs w:val="24"/>
        </w:rPr>
        <w:t xml:space="preserve"> </w:t>
      </w:r>
      <w:proofErr w:type="spellStart"/>
      <w:r w:rsidRPr="00E11214">
        <w:rPr>
          <w:rFonts w:ascii="Abel" w:eastAsia="Times New Roman" w:hAnsi="Abel" w:cs="Times New Roman"/>
          <w:strike/>
          <w:color w:val="222222"/>
          <w:szCs w:val="24"/>
        </w:rPr>
        <w:t>ada</w:t>
      </w:r>
      <w:proofErr w:type="spellEnd"/>
      <w:r w:rsidRPr="00E11214">
        <w:rPr>
          <w:rFonts w:ascii="Abel" w:eastAsia="Times New Roman" w:hAnsi="Abel" w:cs="Times New Roman"/>
          <w:strike/>
          <w:color w:val="222222"/>
          <w:szCs w:val="24"/>
        </w:rPr>
        <w:t>.</w:t>
      </w:r>
    </w:p>
    <w:p w14:paraId="187671C0" w14:textId="77777777" w:rsidR="00E11214" w:rsidRDefault="00E11214" w:rsidP="00E11214">
      <w:pPr>
        <w:pStyle w:val="Heading1"/>
        <w:rPr>
          <w:lang w:val="de-DE"/>
        </w:rPr>
      </w:pPr>
      <w:r>
        <w:rPr>
          <w:lang w:val="de-DE"/>
        </w:rPr>
        <w:lastRenderedPageBreak/>
        <w:t>2.</w:t>
      </w:r>
      <w:r>
        <w:rPr>
          <w:lang w:val="de-DE"/>
        </w:rPr>
        <w:t>2</w:t>
      </w:r>
      <w:r>
        <w:rPr>
          <w:lang w:val="de-DE"/>
        </w:rPr>
        <w:t xml:space="preserve"> </w:t>
      </w:r>
      <w:r>
        <w:rPr>
          <w:lang w:val="de-DE"/>
        </w:rPr>
        <w:t xml:space="preserve">Metode dan </w:t>
      </w:r>
      <w:r w:rsidRPr="009E5797">
        <w:rPr>
          <w:lang w:val="de-DE"/>
        </w:rPr>
        <w:t xml:space="preserve">Mekanisme </w:t>
      </w:r>
      <w:r>
        <w:rPr>
          <w:lang w:val="de-DE"/>
        </w:rPr>
        <w:t>P</w:t>
      </w:r>
      <w:r w:rsidRPr="009E5797">
        <w:rPr>
          <w:lang w:val="de-DE"/>
        </w:rPr>
        <w:t xml:space="preserve">enyusunan </w:t>
      </w:r>
      <w:r>
        <w:rPr>
          <w:lang w:val="de-DE"/>
        </w:rPr>
        <w:t>K</w:t>
      </w:r>
      <w:r w:rsidRPr="009E5797">
        <w:rPr>
          <w:lang w:val="de-DE"/>
        </w:rPr>
        <w:t xml:space="preserve">urikulum </w:t>
      </w:r>
      <w:r>
        <w:rPr>
          <w:lang w:val="de-DE"/>
        </w:rPr>
        <w:t xml:space="preserve">PS Teknik Elektro FT UH </w:t>
      </w:r>
    </w:p>
    <w:p w14:paraId="76F91ACE" w14:textId="77777777" w:rsidR="00E11214" w:rsidRDefault="00E11214" w:rsidP="00E11214">
      <w:pPr>
        <w:jc w:val="center"/>
      </w:pPr>
      <w:r>
        <w:object w:dxaOrig="13641" w:dyaOrig="7991" w14:anchorId="3D4823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0.5pt;height:310.5pt" o:ole="">
            <v:imagedata r:id="rId11" o:title=""/>
          </v:shape>
          <o:OLEObject Type="Embed" ProgID="Visio.Drawing.15" ShapeID="_x0000_i1026" DrawAspect="Content" ObjectID="_1672660206" r:id="rId12"/>
        </w:object>
      </w:r>
    </w:p>
    <w:p w14:paraId="4D865A67" w14:textId="77777777" w:rsidR="00E11214" w:rsidRDefault="00E11214" w:rsidP="00E11214">
      <w:pPr>
        <w:jc w:val="center"/>
        <w:rPr>
          <w:rFonts w:ascii="Abel" w:hAnsi="Abel"/>
          <w:sz w:val="22"/>
        </w:rPr>
        <w:sectPr w:rsidR="00E11214" w:rsidSect="005B4D27">
          <w:pgSz w:w="16838" w:h="11906" w:orient="landscape" w:code="9"/>
          <w:pgMar w:top="2016" w:right="2304" w:bottom="2016" w:left="1440" w:header="706" w:footer="576" w:gutter="0"/>
          <w:pgNumType w:start="7"/>
          <w:cols w:space="851"/>
          <w:docGrid w:linePitch="360"/>
        </w:sectPr>
      </w:pPr>
      <w:r w:rsidRPr="001E2F0A">
        <w:rPr>
          <w:rFonts w:ascii="Abel" w:hAnsi="Abel"/>
          <w:sz w:val="22"/>
        </w:rPr>
        <w:t>Gambar</w:t>
      </w:r>
      <w:r>
        <w:rPr>
          <w:rFonts w:ascii="Abel" w:hAnsi="Abel"/>
          <w:sz w:val="22"/>
        </w:rPr>
        <w:t xml:space="preserve"> 1. </w:t>
      </w:r>
      <w:proofErr w:type="spellStart"/>
      <w:r>
        <w:rPr>
          <w:rFonts w:ascii="Abel" w:hAnsi="Abel"/>
          <w:sz w:val="22"/>
        </w:rPr>
        <w:t>Mekanisme</w:t>
      </w:r>
      <w:proofErr w:type="spellEnd"/>
      <w:r>
        <w:rPr>
          <w:rFonts w:ascii="Abel" w:hAnsi="Abel"/>
          <w:sz w:val="22"/>
        </w:rPr>
        <w:t xml:space="preserve"> </w:t>
      </w:r>
      <w:proofErr w:type="spellStart"/>
      <w:r>
        <w:rPr>
          <w:rFonts w:ascii="Abel" w:hAnsi="Abel"/>
          <w:sz w:val="22"/>
        </w:rPr>
        <w:t>Penyusunan</w:t>
      </w:r>
      <w:proofErr w:type="spellEnd"/>
      <w:r>
        <w:rPr>
          <w:rFonts w:ascii="Abel" w:hAnsi="Abel"/>
          <w:sz w:val="22"/>
        </w:rPr>
        <w:t xml:space="preserve"> </w:t>
      </w:r>
      <w:proofErr w:type="spellStart"/>
      <w:r>
        <w:rPr>
          <w:rFonts w:ascii="Abel" w:hAnsi="Abel"/>
          <w:sz w:val="22"/>
        </w:rPr>
        <w:t>Kurikulum</w:t>
      </w:r>
      <w:proofErr w:type="spellEnd"/>
    </w:p>
    <w:p w14:paraId="36470E24" w14:textId="77777777" w:rsidR="00E11214" w:rsidRPr="00E11214" w:rsidRDefault="00E11214" w:rsidP="00E11214">
      <w:pPr>
        <w:pStyle w:val="ListParagraph"/>
        <w:numPr>
          <w:ilvl w:val="1"/>
          <w:numId w:val="7"/>
        </w:numPr>
        <w:spacing w:line="360" w:lineRule="auto"/>
        <w:jc w:val="both"/>
        <w:rPr>
          <w:rFonts w:ascii="Abel" w:hAnsi="Abel"/>
          <w:color w:val="auto"/>
          <w:sz w:val="24"/>
          <w:szCs w:val="24"/>
          <w:lang w:val="de-DE"/>
        </w:rPr>
      </w:pPr>
      <w:r w:rsidRPr="00E11214">
        <w:rPr>
          <w:rFonts w:ascii="Abel" w:hAnsi="Abel"/>
          <w:color w:val="auto"/>
          <w:sz w:val="24"/>
          <w:szCs w:val="24"/>
          <w:lang w:val="de-DE"/>
        </w:rPr>
        <w:lastRenderedPageBreak/>
        <w:t>Penyusunan kurikulum PS Teknik Elektro FT UH diawali dengan pembentuk Tim Perumus Kurikulum PS Teknik Elektro FT UH—selanjutnya disebut dengan Tim Kurikulum—yang terdiri dari unsur pimpinan PSTE, Tenaga Pendidik/Dosen, dan Tenaga Kependidikan</w:t>
      </w:r>
    </w:p>
    <w:p w14:paraId="5EF6440F" w14:textId="77777777" w:rsidR="00E11214" w:rsidRPr="00E11214" w:rsidRDefault="00E11214" w:rsidP="00E11214">
      <w:pPr>
        <w:pStyle w:val="ListParagraph"/>
        <w:numPr>
          <w:ilvl w:val="1"/>
          <w:numId w:val="7"/>
        </w:numPr>
        <w:spacing w:line="360" w:lineRule="auto"/>
        <w:jc w:val="both"/>
        <w:rPr>
          <w:rFonts w:ascii="Abel" w:hAnsi="Abel"/>
          <w:color w:val="auto"/>
          <w:sz w:val="24"/>
          <w:szCs w:val="24"/>
          <w:lang w:val="de-DE"/>
        </w:rPr>
      </w:pPr>
      <w:r w:rsidRPr="00E11214">
        <w:rPr>
          <w:rFonts w:ascii="Abel" w:hAnsi="Abel"/>
          <w:color w:val="auto"/>
          <w:sz w:val="24"/>
          <w:szCs w:val="24"/>
          <w:lang w:val="de-DE"/>
        </w:rPr>
        <w:t>Tim Kurikulum mengumpulkan data dari berbagai sumber (internal dan eksternal) terkait peraturan dan panduan terkait Penyusunan Kurikulum Perguruan Tinggi, visi-misi Universitas-Fakultas-PS Teknik Elektro FT UH, PEO PS Teknik Elektro FT UH, perkembangan ilmu dan teknologi di bidang elektro di masa depan, kebutuhan pemangku kepentingan, relevansi kurikulum dan kebutuhan industri, hasil evaluasi capaian pembelajaran (capaian SO) dari kegiatan perkuliahan sebelumnya</w:t>
      </w:r>
    </w:p>
    <w:p w14:paraId="289DCA25" w14:textId="77777777" w:rsidR="00E11214" w:rsidRPr="00E11214" w:rsidRDefault="00E11214" w:rsidP="00E11214">
      <w:pPr>
        <w:pStyle w:val="ListParagraph"/>
        <w:numPr>
          <w:ilvl w:val="1"/>
          <w:numId w:val="7"/>
        </w:numPr>
        <w:spacing w:line="360" w:lineRule="auto"/>
        <w:jc w:val="both"/>
        <w:rPr>
          <w:rFonts w:ascii="Abel" w:hAnsi="Abel"/>
          <w:color w:val="auto"/>
          <w:sz w:val="24"/>
          <w:szCs w:val="24"/>
          <w:lang w:val="de-DE"/>
        </w:rPr>
      </w:pPr>
      <w:r w:rsidRPr="00E11214">
        <w:rPr>
          <w:rFonts w:ascii="Abel" w:hAnsi="Abel"/>
          <w:color w:val="auto"/>
          <w:sz w:val="24"/>
          <w:szCs w:val="24"/>
          <w:lang w:val="de-DE"/>
        </w:rPr>
        <w:t xml:space="preserve">Penyusunan draft kurikulum oleh Tim Kurikulum dengan cara melakukan FGD untuk menentukan Profil Lulusan, Bobot dan Bahan Kajian, Matakuliah dan SKS, dan Struktur Kurikulum. Adapun Rencana Pembelajaran Semester (RPS) untuk setiap matakuliah disusun oleh Tim Dosen masing-masing. </w:t>
      </w:r>
    </w:p>
    <w:p w14:paraId="4860A6FC" w14:textId="77777777" w:rsidR="00E11214" w:rsidRPr="00E11214" w:rsidRDefault="00E11214" w:rsidP="00E11214">
      <w:pPr>
        <w:pStyle w:val="ListParagraph"/>
        <w:numPr>
          <w:ilvl w:val="1"/>
          <w:numId w:val="7"/>
        </w:numPr>
        <w:spacing w:line="360" w:lineRule="auto"/>
        <w:jc w:val="both"/>
        <w:rPr>
          <w:rFonts w:ascii="Abel" w:hAnsi="Abel"/>
          <w:color w:val="auto"/>
          <w:sz w:val="24"/>
          <w:szCs w:val="24"/>
          <w:lang w:val="de-DE"/>
        </w:rPr>
      </w:pPr>
      <w:r w:rsidRPr="00E11214">
        <w:rPr>
          <w:rFonts w:ascii="Abel" w:hAnsi="Abel"/>
          <w:color w:val="auto"/>
          <w:sz w:val="24"/>
          <w:szCs w:val="24"/>
          <w:lang w:val="de-DE"/>
        </w:rPr>
        <w:t>Hasil FGD berupa Draft Kurikulum PSTE oleh Tim Kurikulum dibawa ke Lokakarya Penyusunan Kurikulum Program Studi Teknik Elektro UNHAS untuk dikaji sehingga mendapatkan umpan balik/koreksi dari dosen, alumni, stakeholder, dan advisory board</w:t>
      </w:r>
    </w:p>
    <w:p w14:paraId="3EF2FE91" w14:textId="77777777" w:rsidR="00E11214" w:rsidRPr="00E11214" w:rsidRDefault="00E11214" w:rsidP="00E11214">
      <w:pPr>
        <w:pStyle w:val="ListParagraph"/>
        <w:numPr>
          <w:ilvl w:val="1"/>
          <w:numId w:val="7"/>
        </w:numPr>
        <w:spacing w:line="360" w:lineRule="auto"/>
        <w:jc w:val="both"/>
        <w:rPr>
          <w:rFonts w:ascii="Abel" w:hAnsi="Abel"/>
          <w:color w:val="auto"/>
          <w:sz w:val="24"/>
          <w:szCs w:val="24"/>
          <w:lang w:val="de-DE"/>
        </w:rPr>
      </w:pPr>
      <w:r w:rsidRPr="00E11214">
        <w:rPr>
          <w:rFonts w:ascii="Abel" w:hAnsi="Abel"/>
          <w:color w:val="auto"/>
          <w:sz w:val="24"/>
          <w:szCs w:val="24"/>
          <w:lang w:val="de-DE"/>
        </w:rPr>
        <w:t>Pengesahan kurikulum baru dilakukan oleh Senat Universitas dalam bentuk Surat Keputusan tentang Kurikulum PSTE melalui Rapat Senat</w:t>
      </w:r>
    </w:p>
    <w:p w14:paraId="0B1CE588" w14:textId="77777777" w:rsidR="00E11214" w:rsidRPr="00E11214" w:rsidRDefault="00E11214" w:rsidP="00E11214">
      <w:pPr>
        <w:pStyle w:val="ListParagraph"/>
        <w:numPr>
          <w:ilvl w:val="1"/>
          <w:numId w:val="7"/>
        </w:numPr>
        <w:spacing w:line="360" w:lineRule="auto"/>
        <w:jc w:val="both"/>
        <w:rPr>
          <w:rFonts w:ascii="Abel" w:hAnsi="Abel"/>
          <w:color w:val="auto"/>
          <w:sz w:val="24"/>
          <w:szCs w:val="24"/>
          <w:lang w:val="de-DE"/>
        </w:rPr>
      </w:pPr>
      <w:r w:rsidRPr="00E11214">
        <w:rPr>
          <w:rFonts w:ascii="Abel" w:hAnsi="Abel"/>
          <w:color w:val="auto"/>
          <w:sz w:val="24"/>
          <w:szCs w:val="24"/>
          <w:lang w:val="de-DE"/>
        </w:rPr>
        <w:t>Kurikulum yang telah disahkan melalui Rapat Senat kemudian disosialisasikan kepada seluruh civitas PSTE dan diimplementasikan</w:t>
      </w:r>
    </w:p>
    <w:p w14:paraId="6E9E589D" w14:textId="77777777" w:rsidR="00E11214" w:rsidRPr="00E11214" w:rsidRDefault="00E11214" w:rsidP="00E11214">
      <w:pPr>
        <w:pStyle w:val="ListParagraph"/>
        <w:numPr>
          <w:ilvl w:val="1"/>
          <w:numId w:val="7"/>
        </w:numPr>
        <w:spacing w:line="360" w:lineRule="auto"/>
        <w:jc w:val="both"/>
        <w:rPr>
          <w:rFonts w:ascii="Abel" w:hAnsi="Abel"/>
          <w:color w:val="auto"/>
          <w:sz w:val="24"/>
          <w:szCs w:val="24"/>
          <w:lang w:val="de-DE"/>
        </w:rPr>
      </w:pPr>
      <w:r w:rsidRPr="00E11214">
        <w:rPr>
          <w:rFonts w:ascii="Abel" w:hAnsi="Abel"/>
          <w:color w:val="auto"/>
          <w:sz w:val="24"/>
          <w:szCs w:val="24"/>
          <w:lang w:val="de-DE"/>
        </w:rPr>
        <w:t>Dilakukan monitoring dan evaluasi kurikulum setiap semester</w:t>
      </w:r>
    </w:p>
    <w:p w14:paraId="4BBA6071" w14:textId="77777777" w:rsidR="00E11214" w:rsidRDefault="00E11214" w:rsidP="00E11214">
      <w:pPr>
        <w:jc w:val="both"/>
        <w:rPr>
          <w:lang w:val="de-DE"/>
        </w:rPr>
      </w:pPr>
    </w:p>
    <w:sectPr w:rsidR="00E11214" w:rsidSect="001E2F0A">
      <w:headerReference w:type="even" r:id="rId13"/>
      <w:headerReference w:type="default" r:id="rId14"/>
      <w:footerReference w:type="even" r:id="rId15"/>
      <w:footerReference w:type="default" r:id="rId16"/>
      <w:headerReference w:type="first" r:id="rId17"/>
      <w:footerReference w:type="first" r:id="rId18"/>
      <w:pgSz w:w="11906" w:h="16838" w:code="9"/>
      <w:pgMar w:top="2304" w:right="2016" w:bottom="1440" w:left="2016" w:header="706" w:footer="576" w:gutter="0"/>
      <w:cols w:space="85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A1622" w14:textId="77777777" w:rsidR="00812DA8" w:rsidRDefault="00812DA8" w:rsidP="00A63A6C">
      <w:pPr>
        <w:spacing w:after="0" w:line="240" w:lineRule="auto"/>
      </w:pPr>
      <w:r>
        <w:separator/>
      </w:r>
    </w:p>
  </w:endnote>
  <w:endnote w:type="continuationSeparator" w:id="0">
    <w:p w14:paraId="6C4A4F2E" w14:textId="77777777" w:rsidR="00812DA8" w:rsidRDefault="00812DA8" w:rsidP="00A63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bel">
    <w:panose1 w:val="020005060300000200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Franklin Gothic Medium Cond">
    <w:panose1 w:val="020B06060304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iberation Serif">
    <w:altName w:val="MS Gothic"/>
    <w:charset w:val="80"/>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25B68" w14:textId="502ABD92" w:rsidR="00BC3BC1" w:rsidRDefault="00BC3BC1" w:rsidP="00FB7E97">
    <w:pPr>
      <w:pStyle w:val="Footer"/>
      <w:tabs>
        <w:tab w:val="clear" w:pos="9360"/>
        <w:tab w:val="left" w:pos="0"/>
      </w:tabs>
    </w:pPr>
    <w:r>
      <w:rPr>
        <w:color w:val="7F7F7F" w:themeColor="background1" w:themeShade="7F"/>
        <w:spacing w:val="60"/>
      </w:rPr>
      <w:t>Halaman</w:t>
    </w:r>
    <w:r w:rsidRPr="00FB7E97">
      <w:rPr>
        <w:color w:val="7F7F7F" w:themeColor="background1" w:themeShade="7F"/>
        <w:spacing w:val="60"/>
      </w:rPr>
      <w:t xml:space="preserve"> | </w:t>
    </w:r>
    <w:r w:rsidRPr="00FB7E97">
      <w:rPr>
        <w:color w:val="7F7F7F" w:themeColor="background1" w:themeShade="7F"/>
        <w:spacing w:val="60"/>
      </w:rPr>
      <w:fldChar w:fldCharType="begin"/>
    </w:r>
    <w:r w:rsidRPr="00FB7E97">
      <w:rPr>
        <w:color w:val="7F7F7F" w:themeColor="background1" w:themeShade="7F"/>
        <w:spacing w:val="60"/>
      </w:rPr>
      <w:instrText xml:space="preserve"> PAGE   \* MERGEFORMAT </w:instrText>
    </w:r>
    <w:r w:rsidRPr="00FB7E97">
      <w:rPr>
        <w:color w:val="7F7F7F" w:themeColor="background1" w:themeShade="7F"/>
        <w:spacing w:val="60"/>
      </w:rPr>
      <w:fldChar w:fldCharType="separate"/>
    </w:r>
    <w:r w:rsidR="006D710E" w:rsidRPr="006D710E">
      <w:rPr>
        <w:b/>
        <w:bCs/>
        <w:noProof/>
        <w:color w:val="7F7F7F" w:themeColor="background1" w:themeShade="7F"/>
        <w:spacing w:val="60"/>
      </w:rPr>
      <w:t>20</w:t>
    </w:r>
    <w:r w:rsidRPr="00FB7E97">
      <w:rPr>
        <w:b/>
        <w:bCs/>
        <w:noProof/>
        <w:color w:val="7F7F7F" w:themeColor="background1" w:themeShade="7F"/>
        <w:spacing w:val="6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A4304" w14:textId="3988EEF7" w:rsidR="00BC3BC1" w:rsidRDefault="00BC3BC1" w:rsidP="00FB7E97">
    <w:pPr>
      <w:pStyle w:val="Header"/>
      <w:tabs>
        <w:tab w:val="clear" w:pos="9360"/>
        <w:tab w:val="right" w:pos="7830"/>
      </w:tabs>
    </w:pPr>
    <w:r>
      <w:rPr>
        <w:color w:val="7F7F7F" w:themeColor="background1" w:themeShade="7F"/>
        <w:spacing w:val="60"/>
      </w:rPr>
      <w:tab/>
    </w:r>
    <w:r>
      <w:rPr>
        <w:color w:val="7F7F7F" w:themeColor="background1" w:themeShade="7F"/>
        <w:spacing w:val="60"/>
      </w:rPr>
      <w:tab/>
      <w:t>Halaman</w:t>
    </w:r>
    <w:r>
      <w:t xml:space="preserve"> | </w:t>
    </w:r>
    <w:r>
      <w:fldChar w:fldCharType="begin"/>
    </w:r>
    <w:r>
      <w:instrText xml:space="preserve"> PAGE   \* MERGEFORMAT </w:instrText>
    </w:r>
    <w:r>
      <w:fldChar w:fldCharType="separate"/>
    </w:r>
    <w:r w:rsidR="006D710E">
      <w:rPr>
        <w:noProof/>
      </w:rPr>
      <w:t>21</w:t>
    </w:r>
    <w:r>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76056" w14:textId="21004768" w:rsidR="00BC3BC1" w:rsidRDefault="00BC3BC1" w:rsidP="000B0587">
    <w:pPr>
      <w:pStyle w:val="Footer"/>
      <w:tabs>
        <w:tab w:val="clear" w:pos="9360"/>
        <w:tab w:val="left" w:pos="0"/>
        <w:tab w:val="right" w:pos="78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59C70" w14:textId="77777777" w:rsidR="00812DA8" w:rsidRDefault="00812DA8" w:rsidP="00A63A6C">
      <w:pPr>
        <w:spacing w:after="0" w:line="240" w:lineRule="auto"/>
      </w:pPr>
      <w:r>
        <w:separator/>
      </w:r>
    </w:p>
  </w:footnote>
  <w:footnote w:type="continuationSeparator" w:id="0">
    <w:p w14:paraId="2EEB10D0" w14:textId="77777777" w:rsidR="00812DA8" w:rsidRDefault="00812DA8" w:rsidP="00A63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0F58D" w14:textId="2CF14565" w:rsidR="00BC3BC1" w:rsidRDefault="00BC3BC1" w:rsidP="00327C21">
    <w:pPr>
      <w:pStyle w:val="Header"/>
      <w:pBdr>
        <w:bottom w:val="single" w:sz="6" w:space="1" w:color="auto"/>
      </w:pBdr>
      <w:tabs>
        <w:tab w:val="clear" w:pos="4680"/>
        <w:tab w:val="clear" w:pos="9360"/>
        <w:tab w:val="right" w:pos="7830"/>
      </w:tabs>
    </w:pPr>
    <w:r>
      <w:t>´</w:t>
    </w:r>
    <w:r>
      <w:tab/>
    </w:r>
    <w:r w:rsidR="00812DA8">
      <w:fldChar w:fldCharType="begin"/>
    </w:r>
    <w:r w:rsidR="00812DA8">
      <w:instrText xml:space="preserve"> STYLEREF  "Heading 1"  \* MERGEFORMAT </w:instrText>
    </w:r>
    <w:r w:rsidR="00E11214">
      <w:fldChar w:fldCharType="separate"/>
    </w:r>
    <w:r w:rsidR="00E11214">
      <w:rPr>
        <w:noProof/>
      </w:rPr>
      <w:t>2.2 Metode dan Mekanisme Penyusunan Kurikulum PS Teknik Elektro FT UH</w:t>
    </w:r>
    <w:r w:rsidR="00812DA8">
      <w:rPr>
        <w:noProof/>
      </w:rPr>
      <w:fldChar w:fldCharType="end"/>
    </w:r>
  </w:p>
  <w:p w14:paraId="2E59B7A8" w14:textId="77777777" w:rsidR="00BC3BC1" w:rsidRDefault="00BC3BC1" w:rsidP="00327C21">
    <w:pPr>
      <w:pStyle w:val="Header"/>
      <w:tabs>
        <w:tab w:val="clear" w:pos="4680"/>
        <w:tab w:val="clear" w:pos="9360"/>
        <w:tab w:val="right" w:pos="783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74806" w14:textId="66CBD7E8" w:rsidR="00BC3BC1" w:rsidRDefault="00555EDA">
    <w:pPr>
      <w:pStyle w:val="Header"/>
      <w:pBdr>
        <w:bottom w:val="single" w:sz="6" w:space="1" w:color="auto"/>
      </w:pBdr>
    </w:pPr>
    <w:r>
      <w:fldChar w:fldCharType="begin"/>
    </w:r>
    <w:r>
      <w:instrText xml:space="preserve"> STYLEREF  "Heading 1"  \* MERGEFORMAT </w:instrText>
    </w:r>
    <w:r w:rsidR="00E11214">
      <w:fldChar w:fldCharType="separate"/>
    </w:r>
    <w:r w:rsidR="00E11214">
      <w:rPr>
        <w:noProof/>
      </w:rPr>
      <w:t>2.2 Metode dan Mekanisme Penyusunan Kurikulum PS Teknik Elektro FT UH</w:t>
    </w:r>
    <w:r>
      <w:rPr>
        <w:noProof/>
      </w:rPr>
      <w:fldChar w:fldCharType="end"/>
    </w:r>
  </w:p>
  <w:p w14:paraId="47378131" w14:textId="77777777" w:rsidR="00BC3BC1" w:rsidRDefault="00BC3B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34CAB" w14:textId="1FC4506C" w:rsidR="00BC3BC1" w:rsidRDefault="00BC3BC1">
    <w:pPr>
      <w:pStyle w:val="Header"/>
      <w:pBdr>
        <w:bottom w:val="single" w:sz="6" w:space="1" w:color="auto"/>
      </w:pBdr>
    </w:pPr>
    <w:r>
      <w:fldChar w:fldCharType="begin"/>
    </w:r>
    <w:r>
      <w:instrText xml:space="preserve"> STYLEREF  "Heading 1"  \* MERGEFORMAT </w:instrText>
    </w:r>
    <w:r>
      <w:fldChar w:fldCharType="end"/>
    </w:r>
  </w:p>
  <w:p w14:paraId="1522BC48" w14:textId="77777777" w:rsidR="00BC3BC1" w:rsidRDefault="00BC3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CFDA5480"/>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Abel" w:hAnsi="Abel" w:hint="default"/>
      </w:rPr>
    </w:lvl>
    <w:lvl w:ilvl="3">
      <w:start w:val="1"/>
      <w:numFmt w:val="decimal"/>
      <w:lvlText w:val="P-%4."/>
      <w:lvlJc w:val="left"/>
      <w:pPr>
        <w:tabs>
          <w:tab w:val="num" w:pos="1800"/>
        </w:tabs>
        <w:ind w:left="1800" w:hanging="360"/>
      </w:pPr>
      <w:rPr>
        <w:rFonts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3"/>
    <w:lvl w:ilvl="0">
      <w:start w:val="1"/>
      <w:numFmt w:val="bullet"/>
      <w:lvlText w:val=""/>
      <w:lvlJc w:val="left"/>
      <w:pPr>
        <w:tabs>
          <w:tab w:val="num" w:pos="1457"/>
        </w:tabs>
        <w:ind w:left="1457" w:hanging="360"/>
      </w:pPr>
      <w:rPr>
        <w:rFonts w:ascii="Wingdings" w:hAnsi="Wingdings" w:cs="OpenSymbol"/>
        <w:color w:val="000000"/>
        <w:sz w:val="24"/>
        <w:szCs w:val="24"/>
        <w:lang w:val="sv-SE"/>
      </w:rPr>
    </w:lvl>
    <w:lvl w:ilvl="1">
      <w:start w:val="1"/>
      <w:numFmt w:val="bullet"/>
      <w:lvlText w:val="◦"/>
      <w:lvlJc w:val="left"/>
      <w:pPr>
        <w:tabs>
          <w:tab w:val="num" w:pos="1817"/>
        </w:tabs>
        <w:ind w:left="1817" w:hanging="360"/>
      </w:pPr>
      <w:rPr>
        <w:rFonts w:ascii="OpenSymbol" w:hAnsi="OpenSymbol" w:cs="OpenSymbol"/>
      </w:rPr>
    </w:lvl>
    <w:lvl w:ilvl="2">
      <w:start w:val="1"/>
      <w:numFmt w:val="bullet"/>
      <w:lvlText w:val="▪"/>
      <w:lvlJc w:val="left"/>
      <w:pPr>
        <w:tabs>
          <w:tab w:val="num" w:pos="2177"/>
        </w:tabs>
        <w:ind w:left="2177" w:hanging="360"/>
      </w:pPr>
      <w:rPr>
        <w:rFonts w:ascii="OpenSymbol" w:hAnsi="OpenSymbol" w:cs="OpenSymbol"/>
      </w:rPr>
    </w:lvl>
    <w:lvl w:ilvl="3">
      <w:start w:val="1"/>
      <w:numFmt w:val="bullet"/>
      <w:lvlText w:val=""/>
      <w:lvlJc w:val="left"/>
      <w:pPr>
        <w:tabs>
          <w:tab w:val="num" w:pos="2537"/>
        </w:tabs>
        <w:ind w:left="2537" w:hanging="360"/>
      </w:pPr>
      <w:rPr>
        <w:rFonts w:ascii="Symbol" w:hAnsi="Symbol" w:cs="OpenSymbol"/>
      </w:rPr>
    </w:lvl>
    <w:lvl w:ilvl="4">
      <w:start w:val="1"/>
      <w:numFmt w:val="bullet"/>
      <w:lvlText w:val="◦"/>
      <w:lvlJc w:val="left"/>
      <w:pPr>
        <w:tabs>
          <w:tab w:val="num" w:pos="2897"/>
        </w:tabs>
        <w:ind w:left="2897" w:hanging="360"/>
      </w:pPr>
      <w:rPr>
        <w:rFonts w:ascii="OpenSymbol" w:hAnsi="OpenSymbol" w:cs="OpenSymbol"/>
      </w:rPr>
    </w:lvl>
    <w:lvl w:ilvl="5">
      <w:start w:val="1"/>
      <w:numFmt w:val="bullet"/>
      <w:lvlText w:val="▪"/>
      <w:lvlJc w:val="left"/>
      <w:pPr>
        <w:tabs>
          <w:tab w:val="num" w:pos="3257"/>
        </w:tabs>
        <w:ind w:left="3257" w:hanging="360"/>
      </w:pPr>
      <w:rPr>
        <w:rFonts w:ascii="OpenSymbol" w:hAnsi="OpenSymbol" w:cs="OpenSymbol"/>
      </w:rPr>
    </w:lvl>
    <w:lvl w:ilvl="6">
      <w:start w:val="1"/>
      <w:numFmt w:val="bullet"/>
      <w:lvlText w:val=""/>
      <w:lvlJc w:val="left"/>
      <w:pPr>
        <w:tabs>
          <w:tab w:val="num" w:pos="3617"/>
        </w:tabs>
        <w:ind w:left="3617" w:hanging="360"/>
      </w:pPr>
      <w:rPr>
        <w:rFonts w:ascii="Symbol" w:hAnsi="Symbol" w:cs="OpenSymbol"/>
      </w:rPr>
    </w:lvl>
    <w:lvl w:ilvl="7">
      <w:start w:val="1"/>
      <w:numFmt w:val="bullet"/>
      <w:lvlText w:val="◦"/>
      <w:lvlJc w:val="left"/>
      <w:pPr>
        <w:tabs>
          <w:tab w:val="num" w:pos="3977"/>
        </w:tabs>
        <w:ind w:left="3977" w:hanging="360"/>
      </w:pPr>
      <w:rPr>
        <w:rFonts w:ascii="OpenSymbol" w:hAnsi="OpenSymbol" w:cs="OpenSymbol"/>
      </w:rPr>
    </w:lvl>
    <w:lvl w:ilvl="8">
      <w:start w:val="1"/>
      <w:numFmt w:val="bullet"/>
      <w:lvlText w:val="▪"/>
      <w:lvlJc w:val="left"/>
      <w:pPr>
        <w:tabs>
          <w:tab w:val="num" w:pos="4337"/>
        </w:tabs>
        <w:ind w:left="4337" w:hanging="360"/>
      </w:pPr>
      <w:rPr>
        <w:rFonts w:ascii="OpenSymbol" w:hAnsi="OpenSymbol" w:cs="OpenSymbol"/>
      </w:rPr>
    </w:lvl>
  </w:abstractNum>
  <w:abstractNum w:abstractNumId="2" w15:restartNumberingAfterBreak="0">
    <w:nsid w:val="00000003"/>
    <w:multiLevelType w:val="multilevel"/>
    <w:tmpl w:val="00000003"/>
    <w:name w:val="WW8Num5"/>
    <w:lvl w:ilvl="0">
      <w:start w:val="1"/>
      <w:numFmt w:val="bullet"/>
      <w:lvlText w:val=""/>
      <w:lvlJc w:val="left"/>
      <w:pPr>
        <w:tabs>
          <w:tab w:val="num" w:pos="1060"/>
        </w:tabs>
        <w:ind w:left="1060" w:hanging="360"/>
      </w:pPr>
      <w:rPr>
        <w:rFonts w:ascii="Wingdings" w:hAnsi="Wingdings" w:cs="OpenSymbol"/>
        <w:sz w:val="24"/>
        <w:szCs w:val="24"/>
        <w:lang w:val="id-ID"/>
      </w:rPr>
    </w:lvl>
    <w:lvl w:ilvl="1">
      <w:start w:val="1"/>
      <w:numFmt w:val="bullet"/>
      <w:lvlText w:val="◦"/>
      <w:lvlJc w:val="left"/>
      <w:pPr>
        <w:tabs>
          <w:tab w:val="num" w:pos="1420"/>
        </w:tabs>
        <w:ind w:left="1420" w:hanging="360"/>
      </w:pPr>
      <w:rPr>
        <w:rFonts w:ascii="OpenSymbol" w:hAnsi="OpenSymbol" w:cs="OpenSymbol"/>
      </w:rPr>
    </w:lvl>
    <w:lvl w:ilvl="2">
      <w:start w:val="1"/>
      <w:numFmt w:val="bullet"/>
      <w:lvlText w:val="▪"/>
      <w:lvlJc w:val="left"/>
      <w:pPr>
        <w:tabs>
          <w:tab w:val="num" w:pos="1780"/>
        </w:tabs>
        <w:ind w:left="1780" w:hanging="360"/>
      </w:pPr>
      <w:rPr>
        <w:rFonts w:ascii="OpenSymbol" w:hAnsi="OpenSymbol" w:cs="OpenSymbol"/>
      </w:rPr>
    </w:lvl>
    <w:lvl w:ilvl="3">
      <w:start w:val="1"/>
      <w:numFmt w:val="bullet"/>
      <w:lvlText w:val=""/>
      <w:lvlJc w:val="left"/>
      <w:pPr>
        <w:tabs>
          <w:tab w:val="num" w:pos="2140"/>
        </w:tabs>
        <w:ind w:left="2140" w:hanging="360"/>
      </w:pPr>
      <w:rPr>
        <w:rFonts w:ascii="Symbol" w:hAnsi="Symbol" w:cs="OpenSymbol"/>
      </w:rPr>
    </w:lvl>
    <w:lvl w:ilvl="4">
      <w:start w:val="1"/>
      <w:numFmt w:val="bullet"/>
      <w:lvlText w:val="◦"/>
      <w:lvlJc w:val="left"/>
      <w:pPr>
        <w:tabs>
          <w:tab w:val="num" w:pos="2500"/>
        </w:tabs>
        <w:ind w:left="2500" w:hanging="360"/>
      </w:pPr>
      <w:rPr>
        <w:rFonts w:ascii="OpenSymbol" w:hAnsi="OpenSymbol" w:cs="OpenSymbol"/>
      </w:rPr>
    </w:lvl>
    <w:lvl w:ilvl="5">
      <w:start w:val="1"/>
      <w:numFmt w:val="bullet"/>
      <w:lvlText w:val="▪"/>
      <w:lvlJc w:val="left"/>
      <w:pPr>
        <w:tabs>
          <w:tab w:val="num" w:pos="2860"/>
        </w:tabs>
        <w:ind w:left="2860" w:hanging="360"/>
      </w:pPr>
      <w:rPr>
        <w:rFonts w:ascii="OpenSymbol" w:hAnsi="OpenSymbol" w:cs="OpenSymbol"/>
      </w:rPr>
    </w:lvl>
    <w:lvl w:ilvl="6">
      <w:start w:val="1"/>
      <w:numFmt w:val="bullet"/>
      <w:lvlText w:val=""/>
      <w:lvlJc w:val="left"/>
      <w:pPr>
        <w:tabs>
          <w:tab w:val="num" w:pos="3220"/>
        </w:tabs>
        <w:ind w:left="3220" w:hanging="360"/>
      </w:pPr>
      <w:rPr>
        <w:rFonts w:ascii="Symbol" w:hAnsi="Symbol" w:cs="OpenSymbol"/>
      </w:rPr>
    </w:lvl>
    <w:lvl w:ilvl="7">
      <w:start w:val="1"/>
      <w:numFmt w:val="bullet"/>
      <w:lvlText w:val="◦"/>
      <w:lvlJc w:val="left"/>
      <w:pPr>
        <w:tabs>
          <w:tab w:val="num" w:pos="3580"/>
        </w:tabs>
        <w:ind w:left="3580" w:hanging="360"/>
      </w:pPr>
      <w:rPr>
        <w:rFonts w:ascii="OpenSymbol" w:hAnsi="OpenSymbol" w:cs="OpenSymbol"/>
      </w:rPr>
    </w:lvl>
    <w:lvl w:ilvl="8">
      <w:start w:val="1"/>
      <w:numFmt w:val="bullet"/>
      <w:lvlText w:val="▪"/>
      <w:lvlJc w:val="left"/>
      <w:pPr>
        <w:tabs>
          <w:tab w:val="num" w:pos="3940"/>
        </w:tabs>
        <w:ind w:left="3940" w:hanging="360"/>
      </w:pPr>
      <w:rPr>
        <w:rFonts w:ascii="OpenSymbol" w:hAnsi="OpenSymbol" w:cs="OpenSymbol"/>
      </w:rPr>
    </w:lvl>
  </w:abstractNum>
  <w:abstractNum w:abstractNumId="3" w15:restartNumberingAfterBreak="0">
    <w:nsid w:val="00000004"/>
    <w:multiLevelType w:val="multilevel"/>
    <w:tmpl w:val="00000004"/>
    <w:name w:val="WW8Num6"/>
    <w:lvl w:ilvl="0">
      <w:start w:val="1"/>
      <w:numFmt w:val="bullet"/>
      <w:lvlText w:val=""/>
      <w:lvlJc w:val="left"/>
      <w:pPr>
        <w:tabs>
          <w:tab w:val="num" w:pos="720"/>
        </w:tabs>
        <w:ind w:left="720" w:hanging="360"/>
      </w:pPr>
      <w:rPr>
        <w:rFonts w:ascii="Wingdings" w:hAnsi="Wingdings" w:cs="OpenSymbol"/>
        <w:color w:val="000000"/>
        <w:sz w:val="24"/>
        <w:szCs w:val="24"/>
      </w:rPr>
    </w:lvl>
    <w:lvl w:ilvl="1">
      <w:start w:val="1"/>
      <w:numFmt w:val="bullet"/>
      <w:lvlText w:val=""/>
      <w:lvlJc w:val="left"/>
      <w:pPr>
        <w:tabs>
          <w:tab w:val="num" w:pos="1080"/>
        </w:tabs>
        <w:ind w:left="1080" w:hanging="360"/>
      </w:pPr>
      <w:rPr>
        <w:rFonts w:ascii="Wingdings" w:hAnsi="Wingdings" w:cs="OpenSymbol"/>
        <w:color w:val="000000"/>
        <w:sz w:val="24"/>
        <w:szCs w:val="24"/>
      </w:rPr>
    </w:lvl>
    <w:lvl w:ilvl="2">
      <w:start w:val="1"/>
      <w:numFmt w:val="bullet"/>
      <w:lvlText w:val=""/>
      <w:lvlJc w:val="left"/>
      <w:pPr>
        <w:tabs>
          <w:tab w:val="num" w:pos="1440"/>
        </w:tabs>
        <w:ind w:left="1440" w:hanging="360"/>
      </w:pPr>
      <w:rPr>
        <w:rFonts w:ascii="Wingdings" w:hAnsi="Wingdings" w:cs="OpenSymbol"/>
        <w:color w:val="000000"/>
        <w:sz w:val="24"/>
        <w:szCs w:val="24"/>
      </w:rPr>
    </w:lvl>
    <w:lvl w:ilvl="3">
      <w:start w:val="1"/>
      <w:numFmt w:val="bullet"/>
      <w:lvlText w:val=""/>
      <w:lvlJc w:val="left"/>
      <w:pPr>
        <w:tabs>
          <w:tab w:val="num" w:pos="1800"/>
        </w:tabs>
        <w:ind w:left="1800" w:hanging="360"/>
      </w:pPr>
      <w:rPr>
        <w:rFonts w:ascii="Wingdings" w:hAnsi="Wingdings" w:cs="OpenSymbol"/>
        <w:color w:val="000000"/>
        <w:sz w:val="24"/>
        <w:szCs w:val="24"/>
      </w:rPr>
    </w:lvl>
    <w:lvl w:ilvl="4">
      <w:start w:val="1"/>
      <w:numFmt w:val="bullet"/>
      <w:lvlText w:val=""/>
      <w:lvlJc w:val="left"/>
      <w:pPr>
        <w:tabs>
          <w:tab w:val="num" w:pos="2160"/>
        </w:tabs>
        <w:ind w:left="2160" w:hanging="360"/>
      </w:pPr>
      <w:rPr>
        <w:rFonts w:ascii="Wingdings" w:hAnsi="Wingdings" w:cs="OpenSymbol"/>
        <w:color w:val="000000"/>
        <w:sz w:val="24"/>
        <w:szCs w:val="24"/>
      </w:rPr>
    </w:lvl>
    <w:lvl w:ilvl="5">
      <w:start w:val="1"/>
      <w:numFmt w:val="bullet"/>
      <w:lvlText w:val=""/>
      <w:lvlJc w:val="left"/>
      <w:pPr>
        <w:tabs>
          <w:tab w:val="num" w:pos="2520"/>
        </w:tabs>
        <w:ind w:left="2520" w:hanging="360"/>
      </w:pPr>
      <w:rPr>
        <w:rFonts w:ascii="Wingdings" w:hAnsi="Wingdings" w:cs="OpenSymbol"/>
        <w:color w:val="000000"/>
        <w:sz w:val="24"/>
        <w:szCs w:val="24"/>
      </w:rPr>
    </w:lvl>
    <w:lvl w:ilvl="6">
      <w:start w:val="1"/>
      <w:numFmt w:val="bullet"/>
      <w:lvlText w:val=""/>
      <w:lvlJc w:val="left"/>
      <w:pPr>
        <w:tabs>
          <w:tab w:val="num" w:pos="2880"/>
        </w:tabs>
        <w:ind w:left="2880" w:hanging="360"/>
      </w:pPr>
      <w:rPr>
        <w:rFonts w:ascii="Wingdings" w:hAnsi="Wingdings" w:cs="OpenSymbol"/>
        <w:color w:val="000000"/>
        <w:sz w:val="24"/>
        <w:szCs w:val="24"/>
      </w:rPr>
    </w:lvl>
    <w:lvl w:ilvl="7">
      <w:start w:val="1"/>
      <w:numFmt w:val="bullet"/>
      <w:lvlText w:val=""/>
      <w:lvlJc w:val="left"/>
      <w:pPr>
        <w:tabs>
          <w:tab w:val="num" w:pos="3240"/>
        </w:tabs>
        <w:ind w:left="3240" w:hanging="360"/>
      </w:pPr>
      <w:rPr>
        <w:rFonts w:ascii="Wingdings" w:hAnsi="Wingdings" w:cs="OpenSymbol"/>
        <w:color w:val="000000"/>
        <w:sz w:val="24"/>
        <w:szCs w:val="24"/>
      </w:rPr>
    </w:lvl>
    <w:lvl w:ilvl="8">
      <w:start w:val="1"/>
      <w:numFmt w:val="bullet"/>
      <w:lvlText w:val=""/>
      <w:lvlJc w:val="left"/>
      <w:pPr>
        <w:tabs>
          <w:tab w:val="num" w:pos="3600"/>
        </w:tabs>
        <w:ind w:left="3600" w:hanging="360"/>
      </w:pPr>
      <w:rPr>
        <w:rFonts w:ascii="Wingdings" w:hAnsi="Wingdings" w:cs="OpenSymbol"/>
        <w:color w:val="000000"/>
        <w:sz w:val="24"/>
        <w:szCs w:val="24"/>
      </w:rPr>
    </w:lvl>
  </w:abstractNum>
  <w:abstractNum w:abstractNumId="4" w15:restartNumberingAfterBreak="0">
    <w:nsid w:val="03364C12"/>
    <w:multiLevelType w:val="hybridMultilevel"/>
    <w:tmpl w:val="C89CAB00"/>
    <w:lvl w:ilvl="0" w:tplc="BA6066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35E7A"/>
    <w:multiLevelType w:val="hybridMultilevel"/>
    <w:tmpl w:val="58402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E055B"/>
    <w:multiLevelType w:val="hybridMultilevel"/>
    <w:tmpl w:val="6A06FB52"/>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1C3F59FA"/>
    <w:multiLevelType w:val="hybridMultilevel"/>
    <w:tmpl w:val="35A6A074"/>
    <w:lvl w:ilvl="0" w:tplc="BCC67912">
      <w:start w:val="1"/>
      <w:numFmt w:val="decimal"/>
      <w:lvlText w:val="PPM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299538D"/>
    <w:multiLevelType w:val="multilevel"/>
    <w:tmpl w:val="090C8CD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CC41E0C"/>
    <w:multiLevelType w:val="hybridMultilevel"/>
    <w:tmpl w:val="C89CAB00"/>
    <w:lvl w:ilvl="0" w:tplc="BA6066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FB52D0"/>
    <w:multiLevelType w:val="hybridMultilevel"/>
    <w:tmpl w:val="85F0EF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F736AC"/>
    <w:multiLevelType w:val="multilevel"/>
    <w:tmpl w:val="5E34811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8BC342A"/>
    <w:multiLevelType w:val="hybridMultilevel"/>
    <w:tmpl w:val="3012AC96"/>
    <w:lvl w:ilvl="0" w:tplc="AA0285CC">
      <w:start w:val="1"/>
      <w:numFmt w:val="bullet"/>
      <w:pStyle w:val="ListBullet"/>
      <w:lvlText w:val="►"/>
      <w:lvlJc w:val="left"/>
      <w:pPr>
        <w:ind w:left="720" w:hanging="360"/>
      </w:pPr>
      <w:rPr>
        <w:rFonts w:ascii="Franklin Gothic Medium Cond" w:hAnsi="Franklin Gothic Medium Cond" w:hint="default"/>
        <w:color w:val="14756E"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E17220"/>
    <w:multiLevelType w:val="multilevel"/>
    <w:tmpl w:val="284413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2"/>
  </w:num>
  <w:num w:numId="2">
    <w:abstractNumId w:val="10"/>
  </w:num>
  <w:num w:numId="3">
    <w:abstractNumId w:val="7"/>
  </w:num>
  <w:num w:numId="4">
    <w:abstractNumId w:val="9"/>
  </w:num>
  <w:num w:numId="5">
    <w:abstractNumId w:val="4"/>
  </w:num>
  <w:num w:numId="6">
    <w:abstractNumId w:val="5"/>
  </w:num>
  <w:num w:numId="7">
    <w:abstractNumId w:val="0"/>
  </w:num>
  <w:num w:numId="8">
    <w:abstractNumId w:val="13"/>
  </w:num>
  <w:num w:numId="9">
    <w:abstractNumId w:val="8"/>
  </w:num>
  <w:num w:numId="10">
    <w:abstractNumId w:val="11"/>
  </w:num>
  <w:num w:numId="1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hideSpellingErrors/>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A0NrQ0MLU0NDczNjRQ0lEKTi0uzszPAykwqQUArrNvbiwAAAA="/>
  </w:docVars>
  <w:rsids>
    <w:rsidRoot w:val="00933E66"/>
    <w:rsid w:val="00002642"/>
    <w:rsid w:val="00005884"/>
    <w:rsid w:val="0001487E"/>
    <w:rsid w:val="0001638A"/>
    <w:rsid w:val="0001798C"/>
    <w:rsid w:val="0002009F"/>
    <w:rsid w:val="00024F90"/>
    <w:rsid w:val="0002620A"/>
    <w:rsid w:val="00035323"/>
    <w:rsid w:val="00037F6E"/>
    <w:rsid w:val="00041611"/>
    <w:rsid w:val="00047CE7"/>
    <w:rsid w:val="000516BB"/>
    <w:rsid w:val="000529F1"/>
    <w:rsid w:val="00053705"/>
    <w:rsid w:val="0005379A"/>
    <w:rsid w:val="0006324A"/>
    <w:rsid w:val="00065823"/>
    <w:rsid w:val="00084FF8"/>
    <w:rsid w:val="0008671B"/>
    <w:rsid w:val="00087ED6"/>
    <w:rsid w:val="000B0587"/>
    <w:rsid w:val="000B3301"/>
    <w:rsid w:val="000B3B89"/>
    <w:rsid w:val="000B451E"/>
    <w:rsid w:val="000C423B"/>
    <w:rsid w:val="000F323E"/>
    <w:rsid w:val="0010485C"/>
    <w:rsid w:val="00111DE3"/>
    <w:rsid w:val="00117EAC"/>
    <w:rsid w:val="001237B0"/>
    <w:rsid w:val="001369F3"/>
    <w:rsid w:val="001401F6"/>
    <w:rsid w:val="00151F79"/>
    <w:rsid w:val="0015591E"/>
    <w:rsid w:val="00170DCD"/>
    <w:rsid w:val="001738A9"/>
    <w:rsid w:val="00197414"/>
    <w:rsid w:val="001B3360"/>
    <w:rsid w:val="001D0736"/>
    <w:rsid w:val="001D6687"/>
    <w:rsid w:val="001D6FB5"/>
    <w:rsid w:val="001E2618"/>
    <w:rsid w:val="001E2A83"/>
    <w:rsid w:val="001E2F0A"/>
    <w:rsid w:val="001F5C05"/>
    <w:rsid w:val="001F7BC5"/>
    <w:rsid w:val="002004E4"/>
    <w:rsid w:val="002051D0"/>
    <w:rsid w:val="0021311F"/>
    <w:rsid w:val="00220B9B"/>
    <w:rsid w:val="002669F8"/>
    <w:rsid w:val="00274DA8"/>
    <w:rsid w:val="00281D0F"/>
    <w:rsid w:val="0028265E"/>
    <w:rsid w:val="002A4639"/>
    <w:rsid w:val="002A67E1"/>
    <w:rsid w:val="002B4439"/>
    <w:rsid w:val="002C5756"/>
    <w:rsid w:val="002D61A9"/>
    <w:rsid w:val="002E4E49"/>
    <w:rsid w:val="002E700F"/>
    <w:rsid w:val="002F517F"/>
    <w:rsid w:val="00300D6B"/>
    <w:rsid w:val="00310C8A"/>
    <w:rsid w:val="003129F0"/>
    <w:rsid w:val="00316FA2"/>
    <w:rsid w:val="0032122F"/>
    <w:rsid w:val="00327A7B"/>
    <w:rsid w:val="00327C21"/>
    <w:rsid w:val="0033160C"/>
    <w:rsid w:val="00332026"/>
    <w:rsid w:val="00333AAD"/>
    <w:rsid w:val="00333F79"/>
    <w:rsid w:val="00335520"/>
    <w:rsid w:val="0033767E"/>
    <w:rsid w:val="00346FEB"/>
    <w:rsid w:val="0037574B"/>
    <w:rsid w:val="00377B3B"/>
    <w:rsid w:val="00391AD6"/>
    <w:rsid w:val="003976EF"/>
    <w:rsid w:val="003A014C"/>
    <w:rsid w:val="003A290D"/>
    <w:rsid w:val="003B0D26"/>
    <w:rsid w:val="003B4107"/>
    <w:rsid w:val="003C2F6B"/>
    <w:rsid w:val="003D0860"/>
    <w:rsid w:val="003D7B43"/>
    <w:rsid w:val="003D7D19"/>
    <w:rsid w:val="003E3496"/>
    <w:rsid w:val="003E7EBD"/>
    <w:rsid w:val="003F234D"/>
    <w:rsid w:val="003F68F3"/>
    <w:rsid w:val="0041235D"/>
    <w:rsid w:val="004232A4"/>
    <w:rsid w:val="00464C18"/>
    <w:rsid w:val="00475E10"/>
    <w:rsid w:val="004800C1"/>
    <w:rsid w:val="004A7CCE"/>
    <w:rsid w:val="004B36F9"/>
    <w:rsid w:val="004C0C3F"/>
    <w:rsid w:val="004C43D2"/>
    <w:rsid w:val="004C6B8A"/>
    <w:rsid w:val="004D06A6"/>
    <w:rsid w:val="004E22EB"/>
    <w:rsid w:val="004E4BD9"/>
    <w:rsid w:val="004E5762"/>
    <w:rsid w:val="00503CB7"/>
    <w:rsid w:val="00506E3F"/>
    <w:rsid w:val="00522DD6"/>
    <w:rsid w:val="005277E1"/>
    <w:rsid w:val="00533DB7"/>
    <w:rsid w:val="00546B35"/>
    <w:rsid w:val="00555EDA"/>
    <w:rsid w:val="005729DE"/>
    <w:rsid w:val="0057343D"/>
    <w:rsid w:val="00593F53"/>
    <w:rsid w:val="0059589A"/>
    <w:rsid w:val="005978FD"/>
    <w:rsid w:val="005A20B8"/>
    <w:rsid w:val="005A4FA6"/>
    <w:rsid w:val="005A586E"/>
    <w:rsid w:val="005B1DED"/>
    <w:rsid w:val="005B275C"/>
    <w:rsid w:val="005B4D27"/>
    <w:rsid w:val="005B6BBD"/>
    <w:rsid w:val="005C5751"/>
    <w:rsid w:val="005C701B"/>
    <w:rsid w:val="005D2D0E"/>
    <w:rsid w:val="005D422C"/>
    <w:rsid w:val="005F11C2"/>
    <w:rsid w:val="005F4B01"/>
    <w:rsid w:val="005F7996"/>
    <w:rsid w:val="00601D66"/>
    <w:rsid w:val="00617F7D"/>
    <w:rsid w:val="00642B92"/>
    <w:rsid w:val="0064312D"/>
    <w:rsid w:val="00664887"/>
    <w:rsid w:val="00670956"/>
    <w:rsid w:val="0067384B"/>
    <w:rsid w:val="00683A85"/>
    <w:rsid w:val="006849E2"/>
    <w:rsid w:val="00687481"/>
    <w:rsid w:val="006953E9"/>
    <w:rsid w:val="006960F4"/>
    <w:rsid w:val="006A2477"/>
    <w:rsid w:val="006A3A69"/>
    <w:rsid w:val="006A4A89"/>
    <w:rsid w:val="006B4463"/>
    <w:rsid w:val="006B6D4B"/>
    <w:rsid w:val="006D4914"/>
    <w:rsid w:val="006D710E"/>
    <w:rsid w:val="00730243"/>
    <w:rsid w:val="00747F70"/>
    <w:rsid w:val="007574CB"/>
    <w:rsid w:val="00761872"/>
    <w:rsid w:val="0076565F"/>
    <w:rsid w:val="007766B6"/>
    <w:rsid w:val="007831F1"/>
    <w:rsid w:val="007B5332"/>
    <w:rsid w:val="007B5AB2"/>
    <w:rsid w:val="007C106A"/>
    <w:rsid w:val="007C78B8"/>
    <w:rsid w:val="007D55D2"/>
    <w:rsid w:val="007E10BC"/>
    <w:rsid w:val="007E3857"/>
    <w:rsid w:val="007E788B"/>
    <w:rsid w:val="007F19C0"/>
    <w:rsid w:val="007F250D"/>
    <w:rsid w:val="007F3380"/>
    <w:rsid w:val="00812DA8"/>
    <w:rsid w:val="00831734"/>
    <w:rsid w:val="00841014"/>
    <w:rsid w:val="00846719"/>
    <w:rsid w:val="008546A8"/>
    <w:rsid w:val="00857787"/>
    <w:rsid w:val="00864509"/>
    <w:rsid w:val="00885BC3"/>
    <w:rsid w:val="0088732A"/>
    <w:rsid w:val="008C3979"/>
    <w:rsid w:val="008C770D"/>
    <w:rsid w:val="008D10CB"/>
    <w:rsid w:val="008F2B87"/>
    <w:rsid w:val="00904B87"/>
    <w:rsid w:val="00922B8C"/>
    <w:rsid w:val="00922FCD"/>
    <w:rsid w:val="00933E66"/>
    <w:rsid w:val="009524FE"/>
    <w:rsid w:val="00961F97"/>
    <w:rsid w:val="00965DF5"/>
    <w:rsid w:val="009802BB"/>
    <w:rsid w:val="00981F06"/>
    <w:rsid w:val="009A3397"/>
    <w:rsid w:val="009D472B"/>
    <w:rsid w:val="009D56B3"/>
    <w:rsid w:val="009E5797"/>
    <w:rsid w:val="009F4FE7"/>
    <w:rsid w:val="009F669A"/>
    <w:rsid w:val="00A15E5C"/>
    <w:rsid w:val="00A26286"/>
    <w:rsid w:val="00A40EA1"/>
    <w:rsid w:val="00A57E76"/>
    <w:rsid w:val="00A618B4"/>
    <w:rsid w:val="00A63A6C"/>
    <w:rsid w:val="00AA5528"/>
    <w:rsid w:val="00AB3837"/>
    <w:rsid w:val="00AB538E"/>
    <w:rsid w:val="00AE6FF4"/>
    <w:rsid w:val="00B060F1"/>
    <w:rsid w:val="00B069D9"/>
    <w:rsid w:val="00B0794A"/>
    <w:rsid w:val="00B07FC3"/>
    <w:rsid w:val="00B225C1"/>
    <w:rsid w:val="00B24DEC"/>
    <w:rsid w:val="00B31872"/>
    <w:rsid w:val="00B50411"/>
    <w:rsid w:val="00B65961"/>
    <w:rsid w:val="00B65B0A"/>
    <w:rsid w:val="00BC3BC1"/>
    <w:rsid w:val="00BD2E06"/>
    <w:rsid w:val="00BD6F96"/>
    <w:rsid w:val="00BE0D18"/>
    <w:rsid w:val="00C0278B"/>
    <w:rsid w:val="00C034E4"/>
    <w:rsid w:val="00C2753B"/>
    <w:rsid w:val="00C27A53"/>
    <w:rsid w:val="00C6044C"/>
    <w:rsid w:val="00C97BBF"/>
    <w:rsid w:val="00CB43CD"/>
    <w:rsid w:val="00CD0060"/>
    <w:rsid w:val="00CD2A19"/>
    <w:rsid w:val="00CD3946"/>
    <w:rsid w:val="00CD49BB"/>
    <w:rsid w:val="00CD7B1F"/>
    <w:rsid w:val="00CD7E6C"/>
    <w:rsid w:val="00CE19AF"/>
    <w:rsid w:val="00CE4711"/>
    <w:rsid w:val="00CE4B11"/>
    <w:rsid w:val="00CF0686"/>
    <w:rsid w:val="00D00A29"/>
    <w:rsid w:val="00D1081A"/>
    <w:rsid w:val="00D2185C"/>
    <w:rsid w:val="00D42475"/>
    <w:rsid w:val="00D528B9"/>
    <w:rsid w:val="00D91887"/>
    <w:rsid w:val="00DB1878"/>
    <w:rsid w:val="00DB5DAB"/>
    <w:rsid w:val="00DB736B"/>
    <w:rsid w:val="00DC49B0"/>
    <w:rsid w:val="00DD402D"/>
    <w:rsid w:val="00DD58CC"/>
    <w:rsid w:val="00DE03FC"/>
    <w:rsid w:val="00DE2F2B"/>
    <w:rsid w:val="00DE3223"/>
    <w:rsid w:val="00DE6CD4"/>
    <w:rsid w:val="00DF26A5"/>
    <w:rsid w:val="00DF7E96"/>
    <w:rsid w:val="00E11214"/>
    <w:rsid w:val="00E203D4"/>
    <w:rsid w:val="00E33FB2"/>
    <w:rsid w:val="00E403F2"/>
    <w:rsid w:val="00E43389"/>
    <w:rsid w:val="00E6258B"/>
    <w:rsid w:val="00E64AA5"/>
    <w:rsid w:val="00E74153"/>
    <w:rsid w:val="00E77529"/>
    <w:rsid w:val="00E819C5"/>
    <w:rsid w:val="00E91500"/>
    <w:rsid w:val="00E94F13"/>
    <w:rsid w:val="00E95737"/>
    <w:rsid w:val="00EA79BE"/>
    <w:rsid w:val="00EC6438"/>
    <w:rsid w:val="00EE76D2"/>
    <w:rsid w:val="00EF570D"/>
    <w:rsid w:val="00F06732"/>
    <w:rsid w:val="00F13E0F"/>
    <w:rsid w:val="00F1505B"/>
    <w:rsid w:val="00F343C3"/>
    <w:rsid w:val="00F40133"/>
    <w:rsid w:val="00F4625A"/>
    <w:rsid w:val="00F4640E"/>
    <w:rsid w:val="00F75750"/>
    <w:rsid w:val="00F95A28"/>
    <w:rsid w:val="00FA5CF4"/>
    <w:rsid w:val="00FB2717"/>
    <w:rsid w:val="00FB39CE"/>
    <w:rsid w:val="00FB7E97"/>
    <w:rsid w:val="00FC0730"/>
    <w:rsid w:val="00FD6126"/>
    <w:rsid w:val="00FF2BC5"/>
    <w:rsid w:val="00FF4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14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380"/>
    <w:rPr>
      <w:sz w:val="24"/>
    </w:rPr>
  </w:style>
  <w:style w:type="paragraph" w:styleId="Heading1">
    <w:name w:val="heading 1"/>
    <w:basedOn w:val="Normal"/>
    <w:next w:val="Normal"/>
    <w:link w:val="Heading1Char"/>
    <w:uiPriority w:val="9"/>
    <w:qFormat/>
    <w:rsid w:val="0001638A"/>
    <w:pPr>
      <w:keepNext/>
      <w:keepLines/>
      <w:outlineLvl w:val="0"/>
    </w:pPr>
    <w:rPr>
      <w:rFonts w:asciiTheme="majorHAnsi" w:eastAsiaTheme="majorEastAsia" w:hAnsiTheme="majorHAnsi" w:cstheme="majorBidi"/>
      <w:b/>
      <w:color w:val="14756E" w:themeColor="accent1"/>
      <w:sz w:val="40"/>
      <w:szCs w:val="32"/>
    </w:rPr>
  </w:style>
  <w:style w:type="paragraph" w:styleId="Heading2">
    <w:name w:val="heading 2"/>
    <w:basedOn w:val="Normal"/>
    <w:next w:val="Normal"/>
    <w:link w:val="Heading2Char"/>
    <w:uiPriority w:val="9"/>
    <w:semiHidden/>
    <w:rsid w:val="00841014"/>
    <w:pPr>
      <w:outlineLvl w:val="1"/>
    </w:pPr>
    <w:rPr>
      <w:rFonts w:ascii="Tw Cen MT" w:hAnsi="Tw Cen MT"/>
      <w:b/>
      <w:bCs/>
      <w:color w:val="14756E" w:themeColor="accent1"/>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_utama"/>
    <w:basedOn w:val="Normal"/>
    <w:link w:val="ListParagraphChar"/>
    <w:uiPriority w:val="1"/>
    <w:qFormat/>
    <w:rsid w:val="004E5762"/>
    <w:pPr>
      <w:ind w:left="720"/>
      <w:contextualSpacing/>
    </w:pPr>
    <w:rPr>
      <w:sz w:val="22"/>
    </w:rPr>
  </w:style>
  <w:style w:type="character" w:customStyle="1" w:styleId="Heading2Char">
    <w:name w:val="Heading 2 Char"/>
    <w:basedOn w:val="DefaultParagraphFont"/>
    <w:link w:val="Heading2"/>
    <w:uiPriority w:val="9"/>
    <w:semiHidden/>
    <w:rsid w:val="0064312D"/>
    <w:rPr>
      <w:rFonts w:ascii="Tw Cen MT" w:hAnsi="Tw Cen MT"/>
      <w:b/>
      <w:bCs/>
      <w:color w:val="14756E" w:themeColor="accent1"/>
      <w:sz w:val="40"/>
      <w:szCs w:val="40"/>
    </w:rPr>
  </w:style>
  <w:style w:type="paragraph" w:styleId="Header">
    <w:name w:val="header"/>
    <w:basedOn w:val="Normal"/>
    <w:link w:val="HeaderChar"/>
    <w:uiPriority w:val="99"/>
    <w:rsid w:val="00A63A6C"/>
    <w:pPr>
      <w:tabs>
        <w:tab w:val="center" w:pos="4680"/>
        <w:tab w:val="right" w:pos="9360"/>
      </w:tabs>
      <w:spacing w:after="0" w:line="240" w:lineRule="auto"/>
    </w:pPr>
    <w:rPr>
      <w:sz w:val="22"/>
    </w:rPr>
  </w:style>
  <w:style w:type="character" w:customStyle="1" w:styleId="HeaderChar">
    <w:name w:val="Header Char"/>
    <w:basedOn w:val="DefaultParagraphFont"/>
    <w:link w:val="Header"/>
    <w:uiPriority w:val="99"/>
    <w:rsid w:val="0064312D"/>
  </w:style>
  <w:style w:type="paragraph" w:styleId="Footer">
    <w:name w:val="footer"/>
    <w:basedOn w:val="Normal"/>
    <w:link w:val="FooterChar"/>
    <w:uiPriority w:val="99"/>
    <w:rsid w:val="00A63A6C"/>
    <w:pPr>
      <w:tabs>
        <w:tab w:val="center" w:pos="4680"/>
        <w:tab w:val="right" w:pos="9360"/>
      </w:tabs>
      <w:spacing w:after="0" w:line="240" w:lineRule="auto"/>
    </w:pPr>
    <w:rPr>
      <w:sz w:val="22"/>
    </w:rPr>
  </w:style>
  <w:style w:type="character" w:customStyle="1" w:styleId="FooterChar">
    <w:name w:val="Footer Char"/>
    <w:basedOn w:val="DefaultParagraphFont"/>
    <w:link w:val="Footer"/>
    <w:uiPriority w:val="99"/>
    <w:rsid w:val="0064312D"/>
  </w:style>
  <w:style w:type="paragraph" w:styleId="Title">
    <w:name w:val="Title"/>
    <w:basedOn w:val="Normal"/>
    <w:next w:val="Normal"/>
    <w:link w:val="TitleChar"/>
    <w:uiPriority w:val="10"/>
    <w:qFormat/>
    <w:rsid w:val="00D528B9"/>
    <w:pPr>
      <w:spacing w:line="192" w:lineRule="auto"/>
      <w:contextualSpacing/>
    </w:pPr>
    <w:rPr>
      <w:rFonts w:asciiTheme="majorHAnsi" w:eastAsiaTheme="majorEastAsia" w:hAnsiTheme="majorHAnsi" w:cstheme="majorBidi"/>
      <w:color w:val="FFFFFF" w:themeColor="background1"/>
      <w:kern w:val="28"/>
      <w:sz w:val="72"/>
      <w:szCs w:val="56"/>
    </w:rPr>
  </w:style>
  <w:style w:type="character" w:customStyle="1" w:styleId="TitleChar">
    <w:name w:val="Title Char"/>
    <w:basedOn w:val="DefaultParagraphFont"/>
    <w:link w:val="Title"/>
    <w:uiPriority w:val="10"/>
    <w:rsid w:val="00D528B9"/>
    <w:rPr>
      <w:rFonts w:asciiTheme="majorHAnsi" w:eastAsiaTheme="majorEastAsia" w:hAnsiTheme="majorHAnsi" w:cstheme="majorBidi"/>
      <w:color w:val="FFFFFF" w:themeColor="background1"/>
      <w:kern w:val="28"/>
      <w:sz w:val="72"/>
      <w:szCs w:val="56"/>
    </w:rPr>
  </w:style>
  <w:style w:type="character" w:styleId="PlaceholderText">
    <w:name w:val="Placeholder Text"/>
    <w:basedOn w:val="DefaultParagraphFont"/>
    <w:uiPriority w:val="99"/>
    <w:semiHidden/>
    <w:rsid w:val="00DE3223"/>
    <w:rPr>
      <w:color w:val="808080"/>
    </w:rPr>
  </w:style>
  <w:style w:type="paragraph" w:styleId="Subtitle">
    <w:name w:val="Subtitle"/>
    <w:basedOn w:val="Normal"/>
    <w:next w:val="Normal"/>
    <w:link w:val="SubtitleChar"/>
    <w:uiPriority w:val="11"/>
    <w:qFormat/>
    <w:rsid w:val="00D528B9"/>
    <w:pPr>
      <w:numPr>
        <w:ilvl w:val="1"/>
      </w:numPr>
      <w:spacing w:line="192" w:lineRule="auto"/>
    </w:pPr>
    <w:rPr>
      <w:rFonts w:asciiTheme="majorHAnsi" w:eastAsiaTheme="minorEastAsia" w:hAnsiTheme="majorHAnsi"/>
      <w:b/>
      <w:color w:val="FFFFFF" w:themeColor="background1"/>
      <w:sz w:val="160"/>
    </w:rPr>
  </w:style>
  <w:style w:type="character" w:customStyle="1" w:styleId="SubtitleChar">
    <w:name w:val="Subtitle Char"/>
    <w:basedOn w:val="DefaultParagraphFont"/>
    <w:link w:val="Subtitle"/>
    <w:uiPriority w:val="11"/>
    <w:rsid w:val="00D528B9"/>
    <w:rPr>
      <w:rFonts w:asciiTheme="majorHAnsi" w:eastAsiaTheme="minorEastAsia" w:hAnsiTheme="majorHAnsi"/>
      <w:b/>
      <w:color w:val="FFFFFF" w:themeColor="background1"/>
      <w:sz w:val="160"/>
    </w:rPr>
  </w:style>
  <w:style w:type="paragraph" w:customStyle="1" w:styleId="Introduction">
    <w:name w:val="Introduction"/>
    <w:basedOn w:val="Normal"/>
    <w:next w:val="Normal"/>
    <w:link w:val="IntroductionChar"/>
    <w:uiPriority w:val="12"/>
    <w:qFormat/>
    <w:rsid w:val="00D528B9"/>
    <w:pPr>
      <w:spacing w:before="240"/>
    </w:pPr>
    <w:rPr>
      <w:color w:val="auto"/>
      <w:sz w:val="32"/>
      <w:szCs w:val="32"/>
    </w:rPr>
  </w:style>
  <w:style w:type="paragraph" w:customStyle="1" w:styleId="Author">
    <w:name w:val="Author"/>
    <w:basedOn w:val="Normal"/>
    <w:next w:val="Normal"/>
    <w:link w:val="AuthorChar"/>
    <w:uiPriority w:val="12"/>
    <w:qFormat/>
    <w:rsid w:val="0001638A"/>
    <w:rPr>
      <w:color w:val="auto"/>
      <w:sz w:val="22"/>
    </w:rPr>
  </w:style>
  <w:style w:type="character" w:customStyle="1" w:styleId="IntroductionChar">
    <w:name w:val="Introduction Char"/>
    <w:basedOn w:val="DefaultParagraphFont"/>
    <w:link w:val="Introduction"/>
    <w:uiPriority w:val="12"/>
    <w:rsid w:val="00D528B9"/>
    <w:rPr>
      <w:color w:val="auto"/>
      <w:sz w:val="32"/>
      <w:szCs w:val="32"/>
    </w:rPr>
  </w:style>
  <w:style w:type="character" w:customStyle="1" w:styleId="Heading1Char">
    <w:name w:val="Heading 1 Char"/>
    <w:basedOn w:val="DefaultParagraphFont"/>
    <w:link w:val="Heading1"/>
    <w:uiPriority w:val="9"/>
    <w:rsid w:val="0001638A"/>
    <w:rPr>
      <w:rFonts w:asciiTheme="majorHAnsi" w:eastAsiaTheme="majorEastAsia" w:hAnsiTheme="majorHAnsi" w:cstheme="majorBidi"/>
      <w:b/>
      <w:color w:val="14756E" w:themeColor="accent1"/>
      <w:sz w:val="40"/>
      <w:szCs w:val="32"/>
    </w:rPr>
  </w:style>
  <w:style w:type="character" w:customStyle="1" w:styleId="AuthorChar">
    <w:name w:val="Author Char"/>
    <w:basedOn w:val="DefaultParagraphFont"/>
    <w:link w:val="Author"/>
    <w:uiPriority w:val="12"/>
    <w:rsid w:val="0064312D"/>
    <w:rPr>
      <w:color w:val="auto"/>
    </w:rPr>
  </w:style>
  <w:style w:type="paragraph" w:styleId="Quote">
    <w:name w:val="Quote"/>
    <w:basedOn w:val="Quote8"/>
    <w:next w:val="Normal"/>
    <w:link w:val="QuoteChar"/>
    <w:uiPriority w:val="29"/>
    <w:qFormat/>
    <w:rsid w:val="009802BB"/>
    <w:rPr>
      <w:color w:val="FFFFFF" w:themeColor="background1"/>
      <w:szCs w:val="36"/>
    </w:rPr>
  </w:style>
  <w:style w:type="character" w:customStyle="1" w:styleId="QuoteChar">
    <w:name w:val="Quote Char"/>
    <w:basedOn w:val="DefaultParagraphFont"/>
    <w:link w:val="Quote"/>
    <w:uiPriority w:val="29"/>
    <w:rsid w:val="009802BB"/>
    <w:rPr>
      <w:i/>
      <w:color w:val="FFFFFF" w:themeColor="background1"/>
      <w:sz w:val="36"/>
      <w:szCs w:val="36"/>
    </w:rPr>
  </w:style>
  <w:style w:type="paragraph" w:customStyle="1" w:styleId="Quote2">
    <w:name w:val="Quote 2"/>
    <w:basedOn w:val="Normal"/>
    <w:next w:val="Normal"/>
    <w:link w:val="Quote2Char"/>
    <w:uiPriority w:val="29"/>
    <w:qFormat/>
    <w:rsid w:val="00333AAD"/>
    <w:pPr>
      <w:tabs>
        <w:tab w:val="left" w:pos="5812"/>
      </w:tabs>
      <w:spacing w:after="0"/>
      <w:ind w:left="709" w:right="766"/>
      <w:jc w:val="center"/>
    </w:pPr>
    <w:rPr>
      <w:i/>
      <w:iCs/>
      <w:color w:val="FFFFFF" w:themeColor="background1"/>
      <w:sz w:val="36"/>
      <w:szCs w:val="36"/>
    </w:rPr>
  </w:style>
  <w:style w:type="paragraph" w:customStyle="1" w:styleId="ChapterTitle">
    <w:name w:val="Chapter Title"/>
    <w:basedOn w:val="Normal"/>
    <w:next w:val="Normal"/>
    <w:link w:val="ChapterTitleChar"/>
    <w:uiPriority w:val="13"/>
    <w:qFormat/>
    <w:rsid w:val="00D528B9"/>
    <w:pPr>
      <w:spacing w:line="192" w:lineRule="auto"/>
    </w:pPr>
    <w:rPr>
      <w:rFonts w:asciiTheme="majorHAnsi" w:hAnsiTheme="majorHAnsi"/>
      <w:b/>
      <w:bCs/>
      <w:color w:val="FFFFFF" w:themeColor="background1"/>
      <w:spacing w:val="-40"/>
      <w:sz w:val="144"/>
      <w:szCs w:val="180"/>
    </w:rPr>
  </w:style>
  <w:style w:type="character" w:customStyle="1" w:styleId="Quote2Char">
    <w:name w:val="Quote 2 Char"/>
    <w:basedOn w:val="DefaultParagraphFont"/>
    <w:link w:val="Quote2"/>
    <w:uiPriority w:val="29"/>
    <w:rsid w:val="00333AAD"/>
    <w:rPr>
      <w:i/>
      <w:iCs/>
      <w:color w:val="FFFFFF" w:themeColor="background1"/>
      <w:sz w:val="36"/>
      <w:szCs w:val="36"/>
    </w:rPr>
  </w:style>
  <w:style w:type="paragraph" w:styleId="ListBullet">
    <w:name w:val="List Bullet"/>
    <w:basedOn w:val="ListParagraph"/>
    <w:uiPriority w:val="99"/>
    <w:qFormat/>
    <w:rsid w:val="006A2477"/>
    <w:pPr>
      <w:numPr>
        <w:numId w:val="1"/>
      </w:numPr>
      <w:ind w:left="426" w:hanging="426"/>
    </w:pPr>
  </w:style>
  <w:style w:type="character" w:customStyle="1" w:styleId="ChapterTitleChar">
    <w:name w:val="Chapter Title Char"/>
    <w:basedOn w:val="DefaultParagraphFont"/>
    <w:link w:val="ChapterTitle"/>
    <w:uiPriority w:val="13"/>
    <w:rsid w:val="00D528B9"/>
    <w:rPr>
      <w:rFonts w:asciiTheme="majorHAnsi" w:hAnsiTheme="majorHAnsi"/>
      <w:b/>
      <w:bCs/>
      <w:color w:val="FFFFFF" w:themeColor="background1"/>
      <w:spacing w:val="-40"/>
      <w:sz w:val="144"/>
      <w:szCs w:val="180"/>
    </w:rPr>
  </w:style>
  <w:style w:type="table" w:styleId="TableGrid">
    <w:name w:val="Table Grid"/>
    <w:basedOn w:val="TableNormal"/>
    <w:uiPriority w:val="59"/>
    <w:rsid w:val="00922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3">
    <w:name w:val="Quote 3"/>
    <w:basedOn w:val="Normal"/>
    <w:next w:val="Normal"/>
    <w:link w:val="Quote3Char"/>
    <w:uiPriority w:val="29"/>
    <w:qFormat/>
    <w:rsid w:val="009802BB"/>
    <w:rPr>
      <w:rFonts w:asciiTheme="majorHAnsi" w:hAnsiTheme="majorHAnsi"/>
      <w:b/>
      <w:bCs/>
      <w:noProof/>
      <w:sz w:val="36"/>
      <w:szCs w:val="36"/>
    </w:rPr>
  </w:style>
  <w:style w:type="character" w:styleId="Strong">
    <w:name w:val="Strong"/>
    <w:basedOn w:val="DefaultParagraphFont"/>
    <w:uiPriority w:val="22"/>
    <w:qFormat/>
    <w:rsid w:val="00BE0D18"/>
    <w:rPr>
      <w:b/>
      <w:bCs/>
    </w:rPr>
  </w:style>
  <w:style w:type="character" w:customStyle="1" w:styleId="Quote3Char">
    <w:name w:val="Quote 3 Char"/>
    <w:basedOn w:val="DefaultParagraphFont"/>
    <w:link w:val="Quote3"/>
    <w:uiPriority w:val="29"/>
    <w:rsid w:val="009802BB"/>
    <w:rPr>
      <w:rFonts w:asciiTheme="majorHAnsi" w:hAnsiTheme="majorHAnsi"/>
      <w:b/>
      <w:bCs/>
      <w:noProof/>
      <w:sz w:val="36"/>
      <w:szCs w:val="36"/>
    </w:rPr>
  </w:style>
  <w:style w:type="paragraph" w:customStyle="1" w:styleId="Quote4">
    <w:name w:val="Quote 4"/>
    <w:basedOn w:val="Normal"/>
    <w:next w:val="Normal"/>
    <w:link w:val="Quote4Char"/>
    <w:uiPriority w:val="29"/>
    <w:qFormat/>
    <w:rsid w:val="009802BB"/>
    <w:pPr>
      <w:spacing w:after="0"/>
      <w:ind w:left="709" w:right="709"/>
      <w:jc w:val="center"/>
    </w:pPr>
    <w:rPr>
      <w:rFonts w:asciiTheme="majorHAnsi" w:hAnsiTheme="majorHAnsi"/>
      <w:i/>
      <w:color w:val="auto"/>
      <w:sz w:val="52"/>
    </w:rPr>
  </w:style>
  <w:style w:type="paragraph" w:styleId="Caption">
    <w:name w:val="caption"/>
    <w:basedOn w:val="Normal"/>
    <w:next w:val="Normal"/>
    <w:uiPriority w:val="35"/>
    <w:qFormat/>
    <w:rsid w:val="002B4439"/>
    <w:pPr>
      <w:spacing w:before="600" w:after="200" w:line="240" w:lineRule="auto"/>
    </w:pPr>
    <w:rPr>
      <w:iCs/>
      <w:color w:val="FFFFFF" w:themeColor="background1"/>
      <w:sz w:val="14"/>
      <w:szCs w:val="18"/>
    </w:rPr>
  </w:style>
  <w:style w:type="character" w:customStyle="1" w:styleId="Quote4Char">
    <w:name w:val="Quote 4 Char"/>
    <w:basedOn w:val="DefaultParagraphFont"/>
    <w:link w:val="Quote4"/>
    <w:uiPriority w:val="29"/>
    <w:rsid w:val="009802BB"/>
    <w:rPr>
      <w:rFonts w:asciiTheme="majorHAnsi" w:hAnsiTheme="majorHAnsi"/>
      <w:i/>
      <w:color w:val="auto"/>
      <w:sz w:val="52"/>
    </w:rPr>
  </w:style>
  <w:style w:type="paragraph" w:customStyle="1" w:styleId="Quote5">
    <w:name w:val="Quote 5"/>
    <w:basedOn w:val="Normal"/>
    <w:next w:val="Normal"/>
    <w:link w:val="Quote5Char"/>
    <w:uiPriority w:val="29"/>
    <w:qFormat/>
    <w:rsid w:val="00333AAD"/>
    <w:rPr>
      <w:i/>
      <w:sz w:val="44"/>
      <w:szCs w:val="44"/>
    </w:rPr>
  </w:style>
  <w:style w:type="paragraph" w:customStyle="1" w:styleId="Caption2">
    <w:name w:val="Caption 2"/>
    <w:basedOn w:val="Normal"/>
    <w:next w:val="Normal"/>
    <w:link w:val="Caption2Char"/>
    <w:uiPriority w:val="99"/>
    <w:qFormat/>
    <w:rsid w:val="00E403F2"/>
    <w:rPr>
      <w:sz w:val="14"/>
    </w:rPr>
  </w:style>
  <w:style w:type="character" w:customStyle="1" w:styleId="Quote5Char">
    <w:name w:val="Quote 5 Char"/>
    <w:basedOn w:val="DefaultParagraphFont"/>
    <w:link w:val="Quote5"/>
    <w:uiPriority w:val="29"/>
    <w:rsid w:val="00333AAD"/>
    <w:rPr>
      <w:i/>
      <w:sz w:val="44"/>
      <w:szCs w:val="44"/>
    </w:rPr>
  </w:style>
  <w:style w:type="paragraph" w:customStyle="1" w:styleId="Quote6">
    <w:name w:val="Quote 6"/>
    <w:basedOn w:val="Normal"/>
    <w:next w:val="Normal"/>
    <w:link w:val="Quote6Char"/>
    <w:uiPriority w:val="29"/>
    <w:qFormat/>
    <w:rsid w:val="001401F6"/>
    <w:rPr>
      <w:color w:val="14756E" w:themeColor="accent1"/>
      <w:sz w:val="44"/>
      <w:szCs w:val="44"/>
    </w:rPr>
  </w:style>
  <w:style w:type="character" w:customStyle="1" w:styleId="Caption2Char">
    <w:name w:val="Caption 2 Char"/>
    <w:basedOn w:val="DefaultParagraphFont"/>
    <w:link w:val="Caption2"/>
    <w:uiPriority w:val="99"/>
    <w:rsid w:val="00E403F2"/>
    <w:rPr>
      <w:sz w:val="14"/>
    </w:rPr>
  </w:style>
  <w:style w:type="paragraph" w:customStyle="1" w:styleId="Quote7">
    <w:name w:val="Quote 7"/>
    <w:basedOn w:val="Normal"/>
    <w:next w:val="Normal"/>
    <w:link w:val="Quote7Char"/>
    <w:uiPriority w:val="29"/>
    <w:qFormat/>
    <w:rsid w:val="00475E10"/>
    <w:pPr>
      <w:tabs>
        <w:tab w:val="left" w:pos="5812"/>
      </w:tabs>
      <w:spacing w:after="0"/>
      <w:ind w:left="709" w:right="766"/>
      <w:jc w:val="center"/>
    </w:pPr>
    <w:rPr>
      <w:i/>
      <w:noProof/>
      <w:color w:val="FFFFFF" w:themeColor="background1"/>
      <w:sz w:val="32"/>
      <w:szCs w:val="28"/>
    </w:rPr>
  </w:style>
  <w:style w:type="character" w:customStyle="1" w:styleId="Quote6Char">
    <w:name w:val="Quote 6 Char"/>
    <w:basedOn w:val="DefaultParagraphFont"/>
    <w:link w:val="Quote6"/>
    <w:uiPriority w:val="29"/>
    <w:rsid w:val="0064312D"/>
    <w:rPr>
      <w:color w:val="14756E" w:themeColor="accent1"/>
      <w:sz w:val="44"/>
      <w:szCs w:val="44"/>
    </w:rPr>
  </w:style>
  <w:style w:type="character" w:styleId="IntenseReference">
    <w:name w:val="Intense Reference"/>
    <w:basedOn w:val="DefaultParagraphFont"/>
    <w:uiPriority w:val="32"/>
    <w:semiHidden/>
    <w:rsid w:val="0064312D"/>
    <w:rPr>
      <w:b/>
      <w:bCs/>
      <w:smallCaps/>
      <w:color w:val="14756E" w:themeColor="accent1"/>
      <w:spacing w:val="5"/>
    </w:rPr>
  </w:style>
  <w:style w:type="character" w:customStyle="1" w:styleId="Quote7Char">
    <w:name w:val="Quote 7 Char"/>
    <w:basedOn w:val="DefaultParagraphFont"/>
    <w:link w:val="Quote7"/>
    <w:uiPriority w:val="29"/>
    <w:rsid w:val="00475E10"/>
    <w:rPr>
      <w:i/>
      <w:noProof/>
      <w:color w:val="FFFFFF" w:themeColor="background1"/>
      <w:sz w:val="32"/>
      <w:szCs w:val="28"/>
    </w:rPr>
  </w:style>
  <w:style w:type="paragraph" w:customStyle="1" w:styleId="Quote8">
    <w:name w:val="Quote 8"/>
    <w:basedOn w:val="Quote4"/>
    <w:link w:val="Quote8Char"/>
    <w:qFormat/>
    <w:rsid w:val="00475E10"/>
    <w:pPr>
      <w:ind w:left="0" w:right="0"/>
    </w:pPr>
    <w:rPr>
      <w:rFonts w:asciiTheme="minorHAnsi" w:hAnsiTheme="minorHAnsi"/>
      <w:color w:val="3A3A3A" w:themeColor="accent6"/>
      <w:sz w:val="36"/>
    </w:rPr>
  </w:style>
  <w:style w:type="character" w:customStyle="1" w:styleId="Quote8Char">
    <w:name w:val="Quote 8 Char"/>
    <w:basedOn w:val="Quote4Char"/>
    <w:link w:val="Quote8"/>
    <w:rsid w:val="00475E10"/>
    <w:rPr>
      <w:rFonts w:asciiTheme="majorHAnsi" w:hAnsiTheme="majorHAnsi"/>
      <w:i/>
      <w:color w:val="3A3A3A" w:themeColor="accent6"/>
      <w:sz w:val="36"/>
    </w:rPr>
  </w:style>
  <w:style w:type="paragraph" w:styleId="TOCHeading">
    <w:name w:val="TOC Heading"/>
    <w:basedOn w:val="Heading1"/>
    <w:next w:val="Normal"/>
    <w:uiPriority w:val="39"/>
    <w:unhideWhenUsed/>
    <w:qFormat/>
    <w:rsid w:val="00933E66"/>
    <w:pPr>
      <w:spacing w:before="240" w:after="0"/>
      <w:outlineLvl w:val="9"/>
    </w:pPr>
    <w:rPr>
      <w:b w:val="0"/>
      <w:color w:val="0F5751" w:themeColor="accent1" w:themeShade="BF"/>
      <w:sz w:val="32"/>
    </w:rPr>
  </w:style>
  <w:style w:type="paragraph" w:styleId="TOC1">
    <w:name w:val="toc 1"/>
    <w:basedOn w:val="Normal"/>
    <w:next w:val="Normal"/>
    <w:autoRedefine/>
    <w:uiPriority w:val="39"/>
    <w:unhideWhenUsed/>
    <w:rsid w:val="00933E66"/>
    <w:pPr>
      <w:spacing w:after="100"/>
    </w:pPr>
    <w:rPr>
      <w:sz w:val="22"/>
    </w:rPr>
  </w:style>
  <w:style w:type="character" w:styleId="Hyperlink">
    <w:name w:val="Hyperlink"/>
    <w:basedOn w:val="DefaultParagraphFont"/>
    <w:uiPriority w:val="99"/>
    <w:unhideWhenUsed/>
    <w:rsid w:val="00933E66"/>
    <w:rPr>
      <w:color w:val="01B1AE" w:themeColor="hyperlink"/>
      <w:u w:val="single"/>
    </w:rPr>
  </w:style>
  <w:style w:type="paragraph" w:styleId="BalloonText">
    <w:name w:val="Balloon Text"/>
    <w:basedOn w:val="Normal"/>
    <w:link w:val="BalloonTextChar"/>
    <w:uiPriority w:val="99"/>
    <w:semiHidden/>
    <w:unhideWhenUsed/>
    <w:rsid w:val="00BD6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F96"/>
    <w:rPr>
      <w:rFonts w:ascii="Tahoma" w:hAnsi="Tahoma" w:cs="Tahoma"/>
      <w:sz w:val="16"/>
      <w:szCs w:val="16"/>
    </w:rPr>
  </w:style>
  <w:style w:type="paragraph" w:styleId="NoSpacing">
    <w:name w:val="No Spacing"/>
    <w:qFormat/>
    <w:rsid w:val="00391AD6"/>
    <w:pPr>
      <w:suppressAutoHyphens/>
      <w:spacing w:after="0" w:line="240" w:lineRule="auto"/>
    </w:pPr>
    <w:rPr>
      <w:rFonts w:ascii="Liberation Serif" w:eastAsia="Droid Sans Fallback" w:hAnsi="Liberation Serif" w:cs="FreeSans"/>
      <w:color w:val="auto"/>
      <w:kern w:val="1"/>
      <w:sz w:val="24"/>
      <w:szCs w:val="24"/>
      <w:lang w:val="id-ID" w:eastAsia="zh-CN" w:bidi="hi-IN"/>
    </w:rPr>
  </w:style>
  <w:style w:type="paragraph" w:styleId="BodyText">
    <w:name w:val="Body Text"/>
    <w:basedOn w:val="Normal"/>
    <w:link w:val="BodyTextChar"/>
    <w:rsid w:val="002C5756"/>
    <w:pPr>
      <w:widowControl w:val="0"/>
      <w:suppressAutoHyphens/>
      <w:spacing w:after="140" w:line="288" w:lineRule="auto"/>
    </w:pPr>
    <w:rPr>
      <w:rFonts w:ascii="Liberation Serif" w:eastAsia="Droid Sans Fallback" w:hAnsi="Liberation Serif" w:cs="FreeSans"/>
      <w:color w:val="auto"/>
      <w:kern w:val="1"/>
      <w:szCs w:val="24"/>
      <w:lang w:val="id-ID" w:eastAsia="zh-CN" w:bidi="hi-IN"/>
    </w:rPr>
  </w:style>
  <w:style w:type="character" w:customStyle="1" w:styleId="BodyTextChar">
    <w:name w:val="Body Text Char"/>
    <w:basedOn w:val="DefaultParagraphFont"/>
    <w:link w:val="BodyText"/>
    <w:rsid w:val="002C5756"/>
    <w:rPr>
      <w:rFonts w:ascii="Liberation Serif" w:eastAsia="Droid Sans Fallback" w:hAnsi="Liberation Serif" w:cs="FreeSans"/>
      <w:color w:val="auto"/>
      <w:kern w:val="1"/>
      <w:sz w:val="24"/>
      <w:szCs w:val="24"/>
      <w:lang w:val="id-ID" w:eastAsia="zh-CN" w:bidi="hi-IN"/>
    </w:rPr>
  </w:style>
  <w:style w:type="character" w:customStyle="1" w:styleId="ListParagraphChar">
    <w:name w:val="List Paragraph Char"/>
    <w:aliases w:val="Paragraph_utama Char"/>
    <w:link w:val="ListParagraph"/>
    <w:uiPriority w:val="34"/>
    <w:rsid w:val="00111DE3"/>
  </w:style>
  <w:style w:type="character" w:customStyle="1" w:styleId="style1061">
    <w:name w:val="style1061"/>
    <w:rsid w:val="002A67E1"/>
    <w:rPr>
      <w:rFonts w:ascii="Arial" w:hAnsi="Arial" w:cs="Arial"/>
      <w:color w:val="000000"/>
    </w:rPr>
  </w:style>
  <w:style w:type="paragraph" w:styleId="NormalWeb">
    <w:name w:val="Normal (Web)"/>
    <w:basedOn w:val="Normal"/>
    <w:rsid w:val="002A67E1"/>
    <w:pPr>
      <w:widowControl w:val="0"/>
      <w:suppressAutoHyphens/>
      <w:spacing w:after="280" w:line="240" w:lineRule="auto"/>
    </w:pPr>
    <w:rPr>
      <w:rFonts w:ascii="Times New Roman" w:eastAsia="Times New Roman" w:hAnsi="Times New Roman" w:cs="Times New Roman"/>
      <w:color w:val="auto"/>
      <w:kern w:val="1"/>
      <w:szCs w:val="24"/>
      <w:lang w:val="id-ID"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Microsoft\Templates\Colorful%20student%20report.dotx" TargetMode="Externa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2A2A2A"/>
      </a:dk2>
      <a:lt2>
        <a:srgbClr val="ACACAC"/>
      </a:lt2>
      <a:accent1>
        <a:srgbClr val="14756E"/>
      </a:accent1>
      <a:accent2>
        <a:srgbClr val="17A6B1"/>
      </a:accent2>
      <a:accent3>
        <a:srgbClr val="CB5577"/>
      </a:accent3>
      <a:accent4>
        <a:srgbClr val="F84C24"/>
      </a:accent4>
      <a:accent5>
        <a:srgbClr val="6A3B68"/>
      </a:accent5>
      <a:accent6>
        <a:srgbClr val="3A3A3A"/>
      </a:accent6>
      <a:hlink>
        <a:srgbClr val="01B1AE"/>
      </a:hlink>
      <a:folHlink>
        <a:srgbClr val="01B1AE"/>
      </a:folHlink>
    </a:clrScheme>
    <a:fontScheme name="Custom 291">
      <a:majorFont>
        <a:latin typeface="Tw Cen M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TURABIAN.XSL" StyleName="Turabian"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086043-D45D-406A-9F14-16186BC2F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35B084-AF06-459E-9FF3-A8531B9F619E}">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B439511C-58BA-40A8-A992-1CDDE4B46CB9}">
  <ds:schemaRefs>
    <ds:schemaRef ds:uri="http://schemas.openxmlformats.org/officeDocument/2006/bibliography"/>
  </ds:schemaRefs>
</ds:datastoreItem>
</file>

<file path=customXml/itemProps4.xml><?xml version="1.0" encoding="utf-8"?>
<ds:datastoreItem xmlns:ds="http://schemas.openxmlformats.org/officeDocument/2006/customXml" ds:itemID="{444753A9-7506-4DF0-8436-029231F184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Colorful student report</Template>
  <TotalTime>0</TotalTime>
  <Pages>4</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2020-07-17T12:36:00Z</dcterms:created>
  <dcterms:modified xsi:type="dcterms:W3CDTF">2021-01-20T07:04:00Z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