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516" w:rsidRDefault="005C6516" w:rsidP="005C6516">
      <w:pPr>
        <w:autoSpaceDE w:val="0"/>
        <w:autoSpaceDN w:val="0"/>
        <w:adjustRightInd w:val="0"/>
        <w:jc w:val="center"/>
        <w:rPr>
          <w:rFonts w:cs="Times New Roman"/>
          <w:b/>
          <w:bCs/>
          <w:sz w:val="32"/>
          <w:szCs w:val="30"/>
        </w:rPr>
      </w:pPr>
    </w:p>
    <w:p w:rsidR="005C6516" w:rsidRDefault="005C6516" w:rsidP="005C6516">
      <w:pPr>
        <w:autoSpaceDE w:val="0"/>
        <w:autoSpaceDN w:val="0"/>
        <w:adjustRightInd w:val="0"/>
        <w:jc w:val="center"/>
        <w:rPr>
          <w:rFonts w:cs="Times New Roman"/>
          <w:b/>
          <w:bCs/>
          <w:sz w:val="32"/>
          <w:szCs w:val="30"/>
        </w:rPr>
      </w:pPr>
      <w:r>
        <w:rPr>
          <w:rFonts w:cs="Times New Roman"/>
          <w:b/>
          <w:bCs/>
          <w:sz w:val="32"/>
          <w:szCs w:val="30"/>
        </w:rPr>
        <w:t xml:space="preserve">LAPORAN </w:t>
      </w:r>
      <w:r w:rsidR="008D3AFD">
        <w:rPr>
          <w:rFonts w:cs="Times New Roman"/>
          <w:b/>
          <w:bCs/>
          <w:sz w:val="32"/>
          <w:szCs w:val="30"/>
        </w:rPr>
        <w:t>KEMAJUAN</w:t>
      </w:r>
    </w:p>
    <w:p w:rsidR="00F76982" w:rsidRPr="00D87989" w:rsidRDefault="00F76982" w:rsidP="00F76982">
      <w:pPr>
        <w:autoSpaceDE w:val="0"/>
        <w:autoSpaceDN w:val="0"/>
        <w:adjustRightInd w:val="0"/>
        <w:jc w:val="center"/>
        <w:rPr>
          <w:b/>
          <w:bCs/>
          <w:sz w:val="32"/>
          <w:szCs w:val="30"/>
        </w:rPr>
      </w:pPr>
      <w:r>
        <w:rPr>
          <w:b/>
          <w:bCs/>
          <w:sz w:val="32"/>
          <w:szCs w:val="30"/>
        </w:rPr>
        <w:t>KOMPETISI INTERNAL PROGRAM STUDI</w:t>
      </w:r>
    </w:p>
    <w:p w:rsidR="005C6516" w:rsidRDefault="005C6516" w:rsidP="005C6516">
      <w:pPr>
        <w:autoSpaceDE w:val="0"/>
        <w:autoSpaceDN w:val="0"/>
        <w:adjustRightInd w:val="0"/>
        <w:rPr>
          <w:rFonts w:cs="Times New Roman"/>
          <w:b/>
          <w:bCs/>
          <w:sz w:val="30"/>
          <w:szCs w:val="30"/>
        </w:rPr>
      </w:pPr>
    </w:p>
    <w:p w:rsidR="005C6516" w:rsidRDefault="005C6516" w:rsidP="005C6516">
      <w:pPr>
        <w:autoSpaceDE w:val="0"/>
        <w:autoSpaceDN w:val="0"/>
        <w:adjustRightInd w:val="0"/>
        <w:rPr>
          <w:rFonts w:cs="Times New Roman"/>
          <w:b/>
          <w:bCs/>
          <w:sz w:val="30"/>
          <w:szCs w:val="30"/>
        </w:rPr>
      </w:pPr>
    </w:p>
    <w:p w:rsidR="00F76982" w:rsidRPr="00D87989" w:rsidRDefault="00F76982" w:rsidP="00F76982">
      <w:pPr>
        <w:autoSpaceDE w:val="0"/>
        <w:autoSpaceDN w:val="0"/>
        <w:adjustRightInd w:val="0"/>
        <w:jc w:val="center"/>
        <w:rPr>
          <w:b/>
          <w:bCs/>
          <w:sz w:val="32"/>
          <w:szCs w:val="30"/>
        </w:rPr>
      </w:pPr>
      <w:r w:rsidRPr="00D87989">
        <w:rPr>
          <w:b/>
          <w:bCs/>
          <w:sz w:val="32"/>
          <w:szCs w:val="30"/>
        </w:rPr>
        <w:t>Tema :</w:t>
      </w:r>
    </w:p>
    <w:p w:rsidR="00F76982" w:rsidRDefault="00F76982" w:rsidP="00F76982">
      <w:pPr>
        <w:pStyle w:val="NoSpacing"/>
        <w:jc w:val="center"/>
        <w:rPr>
          <w:rFonts w:ascii="Times New Roman" w:hAnsi="Times New Roman" w:cs="Times New Roman"/>
          <w:b/>
          <w:i/>
          <w:sz w:val="36"/>
        </w:rPr>
      </w:pPr>
      <w:r>
        <w:rPr>
          <w:rFonts w:ascii="Times New Roman" w:hAnsi="Times New Roman" w:cs="Times New Roman"/>
          <w:b/>
          <w:i/>
          <w:sz w:val="36"/>
        </w:rPr>
        <w:t>Kebencanaan dan Lingkungan</w:t>
      </w:r>
    </w:p>
    <w:p w:rsidR="00F76982" w:rsidRPr="00D87989" w:rsidRDefault="00F76982" w:rsidP="00F76982">
      <w:pPr>
        <w:pStyle w:val="NoSpacing"/>
        <w:jc w:val="center"/>
        <w:rPr>
          <w:rFonts w:ascii="Times New Roman" w:hAnsi="Times New Roman" w:cs="Times New Roman"/>
          <w:b/>
          <w:i/>
          <w:sz w:val="32"/>
        </w:rPr>
      </w:pPr>
    </w:p>
    <w:p w:rsidR="00F76982" w:rsidRPr="00D87989" w:rsidRDefault="00F76982" w:rsidP="00F76982">
      <w:pPr>
        <w:autoSpaceDE w:val="0"/>
        <w:autoSpaceDN w:val="0"/>
        <w:adjustRightInd w:val="0"/>
        <w:jc w:val="center"/>
        <w:rPr>
          <w:b/>
          <w:bCs/>
          <w:sz w:val="32"/>
          <w:szCs w:val="25"/>
        </w:rPr>
      </w:pPr>
      <w:r>
        <w:rPr>
          <w:b/>
          <w:bCs/>
          <w:sz w:val="32"/>
          <w:szCs w:val="25"/>
        </w:rPr>
        <w:t>Judul :</w:t>
      </w:r>
    </w:p>
    <w:p w:rsidR="005C6516" w:rsidRDefault="00F76982" w:rsidP="00F76982">
      <w:pPr>
        <w:pStyle w:val="NoSpacing"/>
        <w:jc w:val="center"/>
        <w:rPr>
          <w:rFonts w:ascii="Times New Roman" w:hAnsi="Times New Roman" w:cs="Times New Roman"/>
          <w:b/>
          <w:w w:val="99"/>
          <w:sz w:val="44"/>
          <w:lang w:val="en-US"/>
        </w:rPr>
      </w:pPr>
      <w:r>
        <w:rPr>
          <w:rFonts w:ascii="Times New Roman" w:hAnsi="Times New Roman" w:cs="Times New Roman"/>
          <w:b/>
          <w:w w:val="99"/>
          <w:sz w:val="44"/>
        </w:rPr>
        <w:t xml:space="preserve">Modifikasi Sistem Sensor dan Struktur </w:t>
      </w:r>
      <w:r w:rsidRPr="00D87989">
        <w:rPr>
          <w:rFonts w:ascii="Times New Roman" w:hAnsi="Times New Roman" w:cs="Times New Roman"/>
          <w:b/>
          <w:w w:val="99"/>
          <w:sz w:val="44"/>
        </w:rPr>
        <w:t>Prot</w:t>
      </w:r>
      <w:r>
        <w:rPr>
          <w:rFonts w:ascii="Times New Roman" w:hAnsi="Times New Roman" w:cs="Times New Roman"/>
          <w:b/>
          <w:w w:val="99"/>
          <w:sz w:val="44"/>
        </w:rPr>
        <w:t>oty</w:t>
      </w:r>
      <w:r w:rsidRPr="00D87989">
        <w:rPr>
          <w:rFonts w:ascii="Times New Roman" w:hAnsi="Times New Roman" w:cs="Times New Roman"/>
          <w:b/>
          <w:w w:val="99"/>
          <w:sz w:val="44"/>
        </w:rPr>
        <w:t>pe Robot Pendeteksi Api Untuk Deteksi Dini Ancaman Kebakaran</w:t>
      </w:r>
    </w:p>
    <w:p w:rsidR="00F76982" w:rsidRPr="00F76982" w:rsidRDefault="00F76982" w:rsidP="00F76982">
      <w:pPr>
        <w:pStyle w:val="NoSpacing"/>
        <w:rPr>
          <w:rFonts w:ascii="Times New Roman" w:hAnsi="Times New Roman" w:cs="Times New Roman"/>
          <w:w w:val="99"/>
          <w:sz w:val="36"/>
          <w:lang w:val="en-US"/>
        </w:rPr>
      </w:pPr>
    </w:p>
    <w:p w:rsidR="005C6516" w:rsidRPr="00D87989" w:rsidRDefault="005C6516" w:rsidP="005C6516">
      <w:pPr>
        <w:pStyle w:val="NoSpacing"/>
        <w:jc w:val="center"/>
        <w:rPr>
          <w:rFonts w:ascii="Times New Roman" w:hAnsi="Times New Roman" w:cs="Times New Roman"/>
          <w:b/>
          <w:w w:val="99"/>
          <w:sz w:val="28"/>
        </w:rPr>
      </w:pPr>
      <w:r>
        <w:rPr>
          <w:rFonts w:ascii="Times New Roman" w:hAnsi="Times New Roman" w:cs="Times New Roman"/>
          <w:b/>
          <w:w w:val="99"/>
          <w:sz w:val="28"/>
        </w:rPr>
        <w:t>TIM</w:t>
      </w:r>
    </w:p>
    <w:p w:rsidR="005C6516" w:rsidRPr="00D63D00" w:rsidRDefault="005C6516" w:rsidP="005C6516">
      <w:pPr>
        <w:pStyle w:val="NoSpacing"/>
        <w:rPr>
          <w:rFonts w:ascii="Times New Roman" w:hAnsi="Times New Roman" w:cs="Times New Roman"/>
          <w:w w:val="99"/>
          <w:sz w:val="28"/>
        </w:rPr>
      </w:pPr>
    </w:p>
    <w:p w:rsidR="00F76982" w:rsidRPr="00D87989" w:rsidRDefault="00F76982" w:rsidP="00F76982">
      <w:pPr>
        <w:pStyle w:val="NoSpacing"/>
        <w:rPr>
          <w:rFonts w:ascii="Times New Roman" w:hAnsi="Times New Roman" w:cs="Times New Roman"/>
          <w:b/>
          <w:w w:val="99"/>
          <w:sz w:val="28"/>
        </w:rPr>
      </w:pPr>
      <w:r w:rsidRPr="00D87989">
        <w:rPr>
          <w:rFonts w:ascii="Times New Roman" w:hAnsi="Times New Roman" w:cs="Times New Roman"/>
          <w:b/>
          <w:w w:val="99"/>
          <w:sz w:val="28"/>
        </w:rPr>
        <w:t xml:space="preserve">Ketua : Dr. Ir. Rhiza S. Sadjad, MSEE </w:t>
      </w:r>
      <w:r w:rsidRPr="00D87989">
        <w:rPr>
          <w:rFonts w:ascii="Times New Roman" w:hAnsi="Times New Roman" w:cs="Times New Roman"/>
          <w:b/>
          <w:w w:val="99"/>
          <w:sz w:val="28"/>
        </w:rPr>
        <w:tab/>
        <w:t>NIDN : 0006095706</w:t>
      </w:r>
    </w:p>
    <w:p w:rsidR="00F76982" w:rsidRPr="00D87989" w:rsidRDefault="00F76982" w:rsidP="00F76982">
      <w:pPr>
        <w:pStyle w:val="NoSpacing"/>
        <w:rPr>
          <w:rFonts w:ascii="Times New Roman" w:hAnsi="Times New Roman" w:cs="Times New Roman"/>
          <w:b/>
          <w:w w:val="99"/>
          <w:sz w:val="28"/>
        </w:rPr>
      </w:pPr>
      <w:r w:rsidRPr="00D87989">
        <w:rPr>
          <w:rFonts w:ascii="Times New Roman" w:hAnsi="Times New Roman" w:cs="Times New Roman"/>
          <w:b/>
          <w:w w:val="99"/>
          <w:sz w:val="28"/>
        </w:rPr>
        <w:t>Anggota 1 : Dr. Ir. Andani Ahmad, MT</w:t>
      </w:r>
      <w:r w:rsidRPr="00D87989">
        <w:rPr>
          <w:rFonts w:ascii="Times New Roman" w:hAnsi="Times New Roman" w:cs="Times New Roman"/>
          <w:b/>
          <w:w w:val="99"/>
          <w:sz w:val="28"/>
        </w:rPr>
        <w:tab/>
        <w:t>NIDN : 0012126008</w:t>
      </w:r>
    </w:p>
    <w:p w:rsidR="00F76982" w:rsidRPr="00D87989" w:rsidRDefault="00F76982" w:rsidP="00F76982">
      <w:pPr>
        <w:pStyle w:val="NoSpacing"/>
        <w:rPr>
          <w:rFonts w:ascii="Times New Roman" w:hAnsi="Times New Roman" w:cs="Times New Roman"/>
          <w:b/>
          <w:w w:val="99"/>
          <w:sz w:val="28"/>
        </w:rPr>
      </w:pPr>
      <w:r w:rsidRPr="00D87989">
        <w:rPr>
          <w:rFonts w:ascii="Times New Roman" w:hAnsi="Times New Roman" w:cs="Times New Roman"/>
          <w:b/>
          <w:w w:val="99"/>
          <w:sz w:val="28"/>
        </w:rPr>
        <w:t xml:space="preserve">Anggota 2 : </w:t>
      </w:r>
      <w:r>
        <w:rPr>
          <w:rFonts w:ascii="Times New Roman" w:hAnsi="Times New Roman" w:cs="Times New Roman"/>
          <w:b/>
          <w:w w:val="99"/>
          <w:sz w:val="28"/>
          <w:lang w:val="en-US"/>
        </w:rPr>
        <w:t xml:space="preserve">Dr. </w:t>
      </w:r>
      <w:r w:rsidRPr="00D87989">
        <w:rPr>
          <w:rFonts w:ascii="Times New Roman" w:hAnsi="Times New Roman" w:cs="Times New Roman"/>
          <w:b/>
          <w:w w:val="99"/>
          <w:sz w:val="28"/>
        </w:rPr>
        <w:t>Indrabayu, ST, MT</w:t>
      </w:r>
      <w:r>
        <w:rPr>
          <w:rFonts w:ascii="Times New Roman" w:hAnsi="Times New Roman" w:cs="Times New Roman"/>
          <w:b/>
          <w:w w:val="99"/>
          <w:sz w:val="28"/>
        </w:rPr>
        <w:tab/>
      </w:r>
      <w:r>
        <w:rPr>
          <w:rFonts w:ascii="Times New Roman" w:hAnsi="Times New Roman" w:cs="Times New Roman"/>
          <w:b/>
          <w:w w:val="99"/>
          <w:sz w:val="28"/>
        </w:rPr>
        <w:tab/>
      </w:r>
      <w:r w:rsidRPr="00D87989">
        <w:rPr>
          <w:rFonts w:ascii="Times New Roman" w:hAnsi="Times New Roman" w:cs="Times New Roman"/>
          <w:b/>
          <w:w w:val="99"/>
          <w:sz w:val="28"/>
        </w:rPr>
        <w:t>NIDN : 0016067507</w:t>
      </w:r>
    </w:p>
    <w:p w:rsidR="00F76982" w:rsidRPr="00D87989" w:rsidRDefault="00F76982" w:rsidP="00F76982">
      <w:pPr>
        <w:pStyle w:val="NoSpacing"/>
        <w:rPr>
          <w:rFonts w:ascii="Times New Roman" w:hAnsi="Times New Roman" w:cs="Times New Roman"/>
          <w:b/>
          <w:w w:val="99"/>
          <w:sz w:val="28"/>
        </w:rPr>
      </w:pPr>
      <w:r w:rsidRPr="00D87989">
        <w:rPr>
          <w:rFonts w:ascii="Times New Roman" w:hAnsi="Times New Roman" w:cs="Times New Roman"/>
          <w:b/>
          <w:w w:val="99"/>
          <w:sz w:val="28"/>
        </w:rPr>
        <w:t>Anggota 3 : Ir. Zaenab Muslimin, MT</w:t>
      </w:r>
      <w:r w:rsidRPr="00D87989">
        <w:rPr>
          <w:rFonts w:ascii="Times New Roman" w:hAnsi="Times New Roman" w:cs="Times New Roman"/>
          <w:b/>
          <w:w w:val="99"/>
          <w:sz w:val="28"/>
        </w:rPr>
        <w:tab/>
        <w:t>NIDN : 0001026601</w:t>
      </w:r>
    </w:p>
    <w:p w:rsidR="00F76982" w:rsidRDefault="00F76982" w:rsidP="00F76982">
      <w:pPr>
        <w:pStyle w:val="NoSpacing"/>
        <w:rPr>
          <w:rFonts w:ascii="Times New Roman" w:hAnsi="Times New Roman" w:cs="Times New Roman"/>
          <w:b/>
          <w:w w:val="99"/>
          <w:sz w:val="28"/>
        </w:rPr>
      </w:pPr>
      <w:r w:rsidRPr="00D87989">
        <w:rPr>
          <w:rFonts w:ascii="Times New Roman" w:hAnsi="Times New Roman" w:cs="Times New Roman"/>
          <w:b/>
          <w:w w:val="99"/>
          <w:sz w:val="28"/>
        </w:rPr>
        <w:t>Anggota 4 : Fitriyanti Mayasari, ST, MT</w:t>
      </w:r>
      <w:r w:rsidRPr="00D87989">
        <w:rPr>
          <w:rFonts w:ascii="Times New Roman" w:hAnsi="Times New Roman" w:cs="Times New Roman"/>
          <w:b/>
          <w:w w:val="99"/>
          <w:sz w:val="28"/>
        </w:rPr>
        <w:tab/>
        <w:t>NIDN : 0014078301</w:t>
      </w:r>
    </w:p>
    <w:p w:rsidR="00F76982" w:rsidRPr="00D87989" w:rsidRDefault="00F76982" w:rsidP="00F76982">
      <w:pPr>
        <w:pStyle w:val="NoSpacing"/>
        <w:rPr>
          <w:rFonts w:ascii="Times New Roman" w:hAnsi="Times New Roman" w:cs="Times New Roman"/>
          <w:b/>
          <w:sz w:val="28"/>
        </w:rPr>
      </w:pPr>
      <w:r>
        <w:rPr>
          <w:rFonts w:ascii="Times New Roman" w:hAnsi="Times New Roman" w:cs="Times New Roman"/>
          <w:b/>
          <w:w w:val="99"/>
          <w:sz w:val="28"/>
        </w:rPr>
        <w:t>Anggota 5 : Rahmat Syaifullah</w:t>
      </w:r>
      <w:r>
        <w:rPr>
          <w:rFonts w:ascii="Times New Roman" w:hAnsi="Times New Roman" w:cs="Times New Roman"/>
          <w:b/>
          <w:w w:val="99"/>
          <w:sz w:val="28"/>
        </w:rPr>
        <w:tab/>
      </w:r>
      <w:r>
        <w:rPr>
          <w:rFonts w:ascii="Times New Roman" w:hAnsi="Times New Roman" w:cs="Times New Roman"/>
          <w:b/>
          <w:w w:val="99"/>
          <w:sz w:val="28"/>
        </w:rPr>
        <w:tab/>
        <w:t>NIM   : D41109318</w:t>
      </w:r>
    </w:p>
    <w:p w:rsidR="005C6516" w:rsidRDefault="005C6516" w:rsidP="005C6516">
      <w:pPr>
        <w:pStyle w:val="NoSpacing"/>
        <w:rPr>
          <w:sz w:val="18"/>
        </w:rPr>
      </w:pPr>
    </w:p>
    <w:p w:rsidR="005C6516" w:rsidRDefault="00F76982" w:rsidP="005C6516">
      <w:pPr>
        <w:pStyle w:val="NoSpacing"/>
        <w:rPr>
          <w:sz w:val="18"/>
        </w:rPr>
      </w:pPr>
      <w:r>
        <w:rPr>
          <w:noProof/>
          <w:sz w:val="18"/>
          <w:lang w:val="en-US"/>
        </w:rPr>
        <w:drawing>
          <wp:anchor distT="0" distB="0" distL="114300" distR="114300" simplePos="0" relativeHeight="251681792" behindDoc="1" locked="0" layoutInCell="1" allowOverlap="1">
            <wp:simplePos x="0" y="0"/>
            <wp:positionH relativeFrom="column">
              <wp:posOffset>1372312</wp:posOffset>
            </wp:positionH>
            <wp:positionV relativeFrom="paragraph">
              <wp:posOffset>85271</wp:posOffset>
            </wp:positionV>
            <wp:extent cx="1950427" cy="2039815"/>
            <wp:effectExtent l="19050" t="0" r="0" b="0"/>
            <wp:wrapNone/>
            <wp:docPr id="2" name="Picture 1" descr="Logo UH 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H 03"/>
                    <pic:cNvPicPr>
                      <a:picLocks noChangeAspect="1" noChangeArrowheads="1"/>
                    </pic:cNvPicPr>
                  </pic:nvPicPr>
                  <pic:blipFill>
                    <a:blip r:embed="rId8" cstate="print"/>
                    <a:srcRect/>
                    <a:stretch>
                      <a:fillRect/>
                    </a:stretch>
                  </pic:blipFill>
                  <pic:spPr bwMode="auto">
                    <a:xfrm>
                      <a:off x="0" y="0"/>
                      <a:ext cx="1950427" cy="2039815"/>
                    </a:xfrm>
                    <a:prstGeom prst="rect">
                      <a:avLst/>
                    </a:prstGeom>
                    <a:noFill/>
                    <a:ln w="9525">
                      <a:noFill/>
                      <a:miter lim="800000"/>
                      <a:headEnd/>
                      <a:tailEnd/>
                    </a:ln>
                  </pic:spPr>
                </pic:pic>
              </a:graphicData>
            </a:graphic>
          </wp:anchor>
        </w:drawing>
      </w:r>
    </w:p>
    <w:p w:rsidR="005C6516" w:rsidRDefault="005C6516" w:rsidP="005C6516">
      <w:pPr>
        <w:pStyle w:val="NoSpacing"/>
        <w:rPr>
          <w:sz w:val="18"/>
        </w:rPr>
      </w:pPr>
    </w:p>
    <w:p w:rsidR="005C6516" w:rsidRDefault="005C6516" w:rsidP="005C6516">
      <w:pPr>
        <w:pStyle w:val="NoSpacing"/>
        <w:rPr>
          <w:sz w:val="18"/>
        </w:rPr>
      </w:pPr>
    </w:p>
    <w:p w:rsidR="005C6516" w:rsidRDefault="005C6516" w:rsidP="005C6516">
      <w:pPr>
        <w:pStyle w:val="NoSpacing"/>
        <w:rPr>
          <w:sz w:val="18"/>
        </w:rPr>
      </w:pPr>
    </w:p>
    <w:p w:rsidR="005C6516" w:rsidRDefault="005C6516" w:rsidP="005C6516">
      <w:pPr>
        <w:pStyle w:val="NoSpacing"/>
        <w:rPr>
          <w:sz w:val="18"/>
        </w:rPr>
      </w:pPr>
    </w:p>
    <w:p w:rsidR="005C6516" w:rsidRDefault="005C6516" w:rsidP="005C6516">
      <w:pPr>
        <w:pStyle w:val="NoSpacing"/>
        <w:rPr>
          <w:sz w:val="18"/>
        </w:rPr>
      </w:pPr>
    </w:p>
    <w:p w:rsidR="005C6516" w:rsidRDefault="005C6516" w:rsidP="005C6516">
      <w:pPr>
        <w:pStyle w:val="NoSpacing"/>
        <w:rPr>
          <w:sz w:val="18"/>
        </w:rPr>
      </w:pPr>
    </w:p>
    <w:p w:rsidR="005C6516" w:rsidRDefault="005C6516" w:rsidP="005C6516">
      <w:pPr>
        <w:pStyle w:val="NoSpacing"/>
        <w:rPr>
          <w:sz w:val="18"/>
        </w:rPr>
      </w:pPr>
    </w:p>
    <w:p w:rsidR="005C6516" w:rsidRDefault="005C6516" w:rsidP="005C6516">
      <w:pPr>
        <w:pStyle w:val="NoSpacing"/>
        <w:rPr>
          <w:sz w:val="18"/>
        </w:rPr>
      </w:pPr>
    </w:p>
    <w:p w:rsidR="005C6516" w:rsidRDefault="005C6516" w:rsidP="005C6516">
      <w:pPr>
        <w:pStyle w:val="NoSpacing"/>
        <w:rPr>
          <w:sz w:val="18"/>
        </w:rPr>
      </w:pPr>
    </w:p>
    <w:p w:rsidR="005C6516" w:rsidRDefault="005C6516" w:rsidP="005C6516">
      <w:pPr>
        <w:pStyle w:val="NoSpacing"/>
        <w:rPr>
          <w:sz w:val="18"/>
        </w:rPr>
      </w:pPr>
    </w:p>
    <w:p w:rsidR="005C6516" w:rsidRDefault="005C6516" w:rsidP="005C6516">
      <w:pPr>
        <w:pStyle w:val="NoSpacing"/>
        <w:jc w:val="center"/>
        <w:rPr>
          <w:rFonts w:ascii="Times New Roman" w:hAnsi="Times New Roman" w:cs="Times New Roman"/>
          <w:b/>
          <w:sz w:val="24"/>
        </w:rPr>
      </w:pPr>
    </w:p>
    <w:p w:rsidR="005C6516" w:rsidRDefault="005C6516" w:rsidP="005C6516">
      <w:pPr>
        <w:pStyle w:val="NoSpacing"/>
        <w:jc w:val="center"/>
        <w:rPr>
          <w:rFonts w:ascii="Times New Roman" w:hAnsi="Times New Roman" w:cs="Times New Roman"/>
          <w:b/>
          <w:sz w:val="24"/>
        </w:rPr>
      </w:pPr>
    </w:p>
    <w:p w:rsidR="005C6516" w:rsidRDefault="005C6516" w:rsidP="005C6516">
      <w:pPr>
        <w:pStyle w:val="NoSpacing"/>
        <w:jc w:val="center"/>
        <w:rPr>
          <w:rFonts w:ascii="Times New Roman" w:hAnsi="Times New Roman" w:cs="Times New Roman"/>
          <w:b/>
          <w:sz w:val="24"/>
        </w:rPr>
      </w:pPr>
    </w:p>
    <w:p w:rsidR="005C6516" w:rsidRDefault="005C6516" w:rsidP="005C6516">
      <w:pPr>
        <w:pStyle w:val="NoSpacing"/>
        <w:jc w:val="center"/>
        <w:rPr>
          <w:rFonts w:ascii="Times New Roman" w:hAnsi="Times New Roman" w:cs="Times New Roman"/>
          <w:b/>
          <w:sz w:val="24"/>
        </w:rPr>
      </w:pPr>
    </w:p>
    <w:p w:rsidR="005C6516" w:rsidRDefault="005C6516" w:rsidP="005C6516">
      <w:pPr>
        <w:pStyle w:val="NoSpacing"/>
        <w:jc w:val="center"/>
        <w:rPr>
          <w:rFonts w:ascii="Times New Roman" w:hAnsi="Times New Roman" w:cs="Times New Roman"/>
          <w:b/>
          <w:sz w:val="24"/>
        </w:rPr>
      </w:pPr>
    </w:p>
    <w:p w:rsidR="005C6516" w:rsidRPr="00D87989" w:rsidRDefault="005C6516" w:rsidP="005C6516">
      <w:pPr>
        <w:pStyle w:val="NoSpacing"/>
        <w:jc w:val="center"/>
        <w:rPr>
          <w:rFonts w:ascii="Times New Roman" w:hAnsi="Times New Roman" w:cs="Times New Roman"/>
          <w:b/>
          <w:sz w:val="24"/>
        </w:rPr>
      </w:pPr>
      <w:r w:rsidRPr="00D87989">
        <w:rPr>
          <w:rFonts w:ascii="Times New Roman" w:hAnsi="Times New Roman" w:cs="Times New Roman"/>
          <w:b/>
          <w:sz w:val="24"/>
        </w:rPr>
        <w:t>UNIVERSITAS HASANUDDIN</w:t>
      </w:r>
    </w:p>
    <w:p w:rsidR="005C6516" w:rsidRPr="00F76982" w:rsidRDefault="00F76982" w:rsidP="005C6516">
      <w:pPr>
        <w:pStyle w:val="NoSpacing"/>
        <w:jc w:val="center"/>
        <w:rPr>
          <w:rFonts w:ascii="Times New Roman" w:hAnsi="Times New Roman" w:cs="Times New Roman"/>
          <w:b/>
          <w:sz w:val="24"/>
          <w:lang w:val="en-US"/>
        </w:rPr>
      </w:pPr>
      <w:r>
        <w:rPr>
          <w:rFonts w:ascii="Times New Roman" w:hAnsi="Times New Roman" w:cs="Times New Roman"/>
          <w:b/>
          <w:sz w:val="24"/>
          <w:lang w:val="en-US"/>
        </w:rPr>
        <w:t>JULI 2014</w:t>
      </w:r>
    </w:p>
    <w:p w:rsidR="005C6516" w:rsidRPr="00D63D00" w:rsidRDefault="005C6516" w:rsidP="005C6516">
      <w:pPr>
        <w:pStyle w:val="NoSpacing"/>
        <w:rPr>
          <w:sz w:val="18"/>
        </w:rPr>
      </w:pPr>
    </w:p>
    <w:p w:rsidR="005C6516" w:rsidRDefault="005C6516" w:rsidP="001D6904">
      <w:pPr>
        <w:pStyle w:val="NoSpacing"/>
        <w:jc w:val="center"/>
        <w:rPr>
          <w:rFonts w:ascii="Times New Roman" w:hAnsi="Times New Roman" w:cs="Times New Roman"/>
          <w:b/>
          <w:w w:val="99"/>
          <w:sz w:val="36"/>
        </w:rPr>
      </w:pPr>
    </w:p>
    <w:p w:rsidR="00E04243" w:rsidRDefault="00E04243" w:rsidP="00C36900">
      <w:pPr>
        <w:pStyle w:val="NoSpacing"/>
        <w:jc w:val="center"/>
        <w:rPr>
          <w:rFonts w:ascii="Times New Roman" w:hAnsi="Times New Roman" w:cs="Times New Roman"/>
          <w:b/>
          <w:sz w:val="24"/>
        </w:rPr>
        <w:sectPr w:rsidR="00E04243" w:rsidSect="00E04243">
          <w:footerReference w:type="default" r:id="rId9"/>
          <w:pgSz w:w="11906" w:h="16838"/>
          <w:pgMar w:top="1701" w:right="1701" w:bottom="1701" w:left="2268" w:header="720" w:footer="720" w:gutter="0"/>
          <w:pgNumType w:fmt="lowerRoman"/>
          <w:cols w:space="720"/>
          <w:docGrid w:linePitch="360" w:charSpace="32768"/>
        </w:sectPr>
      </w:pPr>
    </w:p>
    <w:p w:rsidR="00F76982" w:rsidRDefault="00F76982" w:rsidP="00F76982">
      <w:pPr>
        <w:pStyle w:val="NoSpacing"/>
        <w:jc w:val="center"/>
        <w:rPr>
          <w:rFonts w:ascii="Times New Roman" w:hAnsi="Times New Roman" w:cs="Times New Roman"/>
          <w:b/>
          <w:sz w:val="24"/>
        </w:rPr>
      </w:pPr>
      <w:r>
        <w:rPr>
          <w:rFonts w:ascii="Times New Roman" w:hAnsi="Times New Roman" w:cs="Times New Roman"/>
          <w:b/>
          <w:sz w:val="24"/>
        </w:rPr>
        <w:lastRenderedPageBreak/>
        <w:t>HALAMAN PENGESAHAN</w:t>
      </w:r>
    </w:p>
    <w:p w:rsidR="00F76982" w:rsidRDefault="00F76982" w:rsidP="00F76982">
      <w:pPr>
        <w:pStyle w:val="NoSpacing"/>
        <w:jc w:val="center"/>
        <w:rPr>
          <w:rFonts w:ascii="Times New Roman" w:hAnsi="Times New Roman" w:cs="Times New Roman"/>
          <w:b/>
          <w:sz w:val="24"/>
        </w:rPr>
      </w:pPr>
    </w:p>
    <w:p w:rsidR="00F76982" w:rsidRDefault="00F76982" w:rsidP="00F76982">
      <w:pPr>
        <w:pStyle w:val="NoSpacing"/>
        <w:jc w:val="both"/>
        <w:rPr>
          <w:rFonts w:ascii="Times New Roman" w:hAnsi="Times New Roman" w:cs="Times New Roman"/>
          <w:sz w:val="24"/>
        </w:rPr>
      </w:pPr>
    </w:p>
    <w:tbl>
      <w:tblPr>
        <w:tblStyle w:val="TableGrid"/>
        <w:tblW w:w="8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283"/>
        <w:gridCol w:w="425"/>
        <w:gridCol w:w="283"/>
        <w:gridCol w:w="4254"/>
      </w:tblGrid>
      <w:tr w:rsidR="00F76982" w:rsidTr="0004780A">
        <w:tc>
          <w:tcPr>
            <w:tcW w:w="3543" w:type="dxa"/>
            <w:gridSpan w:val="3"/>
          </w:tcPr>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Judul Penelitian</w:t>
            </w:r>
          </w:p>
        </w:tc>
        <w:tc>
          <w:tcPr>
            <w:tcW w:w="283" w:type="dxa"/>
          </w:tcPr>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w:t>
            </w:r>
          </w:p>
        </w:tc>
        <w:tc>
          <w:tcPr>
            <w:tcW w:w="4254" w:type="dxa"/>
          </w:tcPr>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Modifikasi Sistem Sensor dan Struktur Prototype Robot Pendeteksi Api untuk Deteksi Dini Ancaman Kebakaran</w:t>
            </w:r>
          </w:p>
        </w:tc>
      </w:tr>
      <w:tr w:rsidR="00F76982" w:rsidTr="0004780A">
        <w:tc>
          <w:tcPr>
            <w:tcW w:w="3543" w:type="dxa"/>
            <w:gridSpan w:val="3"/>
          </w:tcPr>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Tema Penelitian</w:t>
            </w:r>
          </w:p>
        </w:tc>
        <w:tc>
          <w:tcPr>
            <w:tcW w:w="283" w:type="dxa"/>
          </w:tcPr>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w:t>
            </w:r>
          </w:p>
        </w:tc>
        <w:tc>
          <w:tcPr>
            <w:tcW w:w="4254" w:type="dxa"/>
          </w:tcPr>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Kebencanaan dan Lingkungan</w:t>
            </w:r>
          </w:p>
        </w:tc>
      </w:tr>
      <w:tr w:rsidR="00F76982" w:rsidTr="0004780A">
        <w:tc>
          <w:tcPr>
            <w:tcW w:w="3543" w:type="dxa"/>
            <w:gridSpan w:val="3"/>
          </w:tcPr>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Ketua Peneliti</w:t>
            </w:r>
          </w:p>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a. Nama Lengkap</w:t>
            </w:r>
          </w:p>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b. Jenis Kelamin</w:t>
            </w:r>
          </w:p>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c. NIP/NIK</w:t>
            </w:r>
          </w:p>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d. NIDN</w:t>
            </w:r>
          </w:p>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e. Jabatan Fungsional</w:t>
            </w:r>
          </w:p>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f. Jabatan Struktural</w:t>
            </w:r>
          </w:p>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g. Fakultas/Jurusan</w:t>
            </w:r>
          </w:p>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h. Pusat Penelitian</w:t>
            </w:r>
          </w:p>
          <w:p w:rsidR="00F76982" w:rsidRDefault="00F76982" w:rsidP="0004780A">
            <w:pPr>
              <w:pStyle w:val="NoSpacing"/>
              <w:jc w:val="both"/>
              <w:rPr>
                <w:rFonts w:ascii="Times New Roman" w:hAnsi="Times New Roman" w:cs="Times New Roman"/>
                <w:sz w:val="24"/>
              </w:rPr>
            </w:pPr>
          </w:p>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i. Alamat Institusi</w:t>
            </w:r>
          </w:p>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j. Telpon/Faks/Email</w:t>
            </w:r>
          </w:p>
        </w:tc>
        <w:tc>
          <w:tcPr>
            <w:tcW w:w="283" w:type="dxa"/>
          </w:tcPr>
          <w:p w:rsidR="00F76982" w:rsidRDefault="00F76982" w:rsidP="0004780A">
            <w:pPr>
              <w:pStyle w:val="NoSpacing"/>
              <w:jc w:val="both"/>
              <w:rPr>
                <w:rFonts w:ascii="Times New Roman" w:hAnsi="Times New Roman" w:cs="Times New Roman"/>
                <w:sz w:val="24"/>
              </w:rPr>
            </w:pPr>
          </w:p>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w:t>
            </w:r>
          </w:p>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w:t>
            </w:r>
          </w:p>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w:t>
            </w:r>
          </w:p>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w:t>
            </w:r>
          </w:p>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w:t>
            </w:r>
          </w:p>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w:t>
            </w:r>
          </w:p>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w:t>
            </w:r>
          </w:p>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w:t>
            </w:r>
          </w:p>
          <w:p w:rsidR="00F76982" w:rsidRDefault="00F76982" w:rsidP="0004780A">
            <w:pPr>
              <w:pStyle w:val="NoSpacing"/>
              <w:jc w:val="both"/>
              <w:rPr>
                <w:rFonts w:ascii="Times New Roman" w:hAnsi="Times New Roman" w:cs="Times New Roman"/>
                <w:sz w:val="24"/>
              </w:rPr>
            </w:pPr>
          </w:p>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w:t>
            </w:r>
          </w:p>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w:t>
            </w:r>
          </w:p>
        </w:tc>
        <w:tc>
          <w:tcPr>
            <w:tcW w:w="4254" w:type="dxa"/>
          </w:tcPr>
          <w:p w:rsidR="00F76982" w:rsidRDefault="00F76982" w:rsidP="0004780A">
            <w:pPr>
              <w:pStyle w:val="NoSpacing"/>
              <w:jc w:val="both"/>
              <w:rPr>
                <w:rFonts w:ascii="Times New Roman" w:hAnsi="Times New Roman" w:cs="Times New Roman"/>
                <w:sz w:val="24"/>
              </w:rPr>
            </w:pPr>
          </w:p>
          <w:p w:rsidR="00F76982" w:rsidRDefault="00F76982" w:rsidP="0004780A">
            <w:pPr>
              <w:pStyle w:val="NoSpacing"/>
              <w:jc w:val="both"/>
              <w:rPr>
                <w:rFonts w:ascii="Times New Roman" w:hAnsi="Times New Roman" w:cs="Times New Roman"/>
                <w:sz w:val="24"/>
              </w:rPr>
            </w:pPr>
            <w:r w:rsidRPr="00FC79E5">
              <w:rPr>
                <w:rFonts w:ascii="Times New Roman" w:hAnsi="Times New Roman" w:cs="Times New Roman"/>
                <w:noProof/>
                <w:sz w:val="24"/>
                <w:lang w:eastAsia="id-ID"/>
              </w:rPr>
              <w:pict>
                <v:oval id="_x0000_s1090" style="position:absolute;left:0;text-align:left;margin-left:.95pt;margin-top:12pt;width:12pt;height:17.25pt;z-index:-251632640" strokeweight="1pt"/>
              </w:pict>
            </w:r>
            <w:r>
              <w:rPr>
                <w:rFonts w:ascii="Times New Roman" w:hAnsi="Times New Roman" w:cs="Times New Roman"/>
                <w:sz w:val="24"/>
              </w:rPr>
              <w:t>Dr. Ir. Rhiza S. Sadjad, MSEE</w:t>
            </w:r>
          </w:p>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 xml:space="preserve"> L / P</w:t>
            </w:r>
          </w:p>
          <w:p w:rsidR="00F76982" w:rsidRDefault="00F76982" w:rsidP="0004780A">
            <w:pPr>
              <w:pStyle w:val="NoSpacing"/>
              <w:jc w:val="both"/>
              <w:rPr>
                <w:rFonts w:ascii="Times New Roman" w:hAnsi="Times New Roman" w:cs="Times New Roman"/>
                <w:sz w:val="24"/>
              </w:rPr>
            </w:pPr>
            <w:r w:rsidRPr="00F66DE3">
              <w:rPr>
                <w:rFonts w:ascii="Times New Roman" w:hAnsi="Times New Roman" w:cs="Times New Roman"/>
                <w:sz w:val="24"/>
              </w:rPr>
              <w:t>195709061982031004</w:t>
            </w:r>
          </w:p>
          <w:p w:rsidR="00F76982" w:rsidRDefault="00F76982" w:rsidP="0004780A">
            <w:pPr>
              <w:pStyle w:val="NoSpacing"/>
              <w:jc w:val="both"/>
              <w:rPr>
                <w:rFonts w:ascii="Times New Roman" w:hAnsi="Times New Roman" w:cs="Times New Roman"/>
                <w:sz w:val="24"/>
              </w:rPr>
            </w:pPr>
            <w:r w:rsidRPr="00F66DE3">
              <w:rPr>
                <w:rFonts w:ascii="Times New Roman" w:hAnsi="Times New Roman" w:cs="Times New Roman"/>
                <w:sz w:val="24"/>
              </w:rPr>
              <w:t>570906006</w:t>
            </w:r>
          </w:p>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Lektor Kepala</w:t>
            </w:r>
          </w:p>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w:t>
            </w:r>
          </w:p>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Teknik / Teknik Elektro</w:t>
            </w:r>
          </w:p>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Laboratorium Sistem Kendali dan Instrumentasi</w:t>
            </w:r>
          </w:p>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Jl. Perintis Kemerdekaan KM. 10 Makassar</w:t>
            </w:r>
          </w:p>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 xml:space="preserve">0411-590125 / </w:t>
            </w:r>
            <w:hyperlink r:id="rId10" w:history="1">
              <w:r w:rsidRPr="00FC2302">
                <w:rPr>
                  <w:rStyle w:val="Hyperlink"/>
                  <w:rFonts w:ascii="Times New Roman" w:hAnsi="Times New Roman" w:cs="Times New Roman"/>
                  <w:sz w:val="24"/>
                </w:rPr>
                <w:t>rhiza@unhas.ac.id</w:t>
              </w:r>
            </w:hyperlink>
          </w:p>
        </w:tc>
      </w:tr>
      <w:tr w:rsidR="00F76982" w:rsidTr="0004780A">
        <w:tc>
          <w:tcPr>
            <w:tcW w:w="3543" w:type="dxa"/>
            <w:gridSpan w:val="3"/>
          </w:tcPr>
          <w:p w:rsidR="00F76982" w:rsidRDefault="00F76982" w:rsidP="0004780A">
            <w:pPr>
              <w:pStyle w:val="NoSpacing"/>
              <w:jc w:val="both"/>
              <w:rPr>
                <w:rFonts w:ascii="Times New Roman" w:hAnsi="Times New Roman" w:cs="Times New Roman"/>
                <w:sz w:val="24"/>
              </w:rPr>
            </w:pPr>
          </w:p>
        </w:tc>
        <w:tc>
          <w:tcPr>
            <w:tcW w:w="283" w:type="dxa"/>
          </w:tcPr>
          <w:p w:rsidR="00F76982" w:rsidRDefault="00F76982" w:rsidP="0004780A">
            <w:pPr>
              <w:pStyle w:val="NoSpacing"/>
              <w:jc w:val="both"/>
              <w:rPr>
                <w:rFonts w:ascii="Times New Roman" w:hAnsi="Times New Roman" w:cs="Times New Roman"/>
                <w:sz w:val="24"/>
              </w:rPr>
            </w:pPr>
          </w:p>
        </w:tc>
        <w:tc>
          <w:tcPr>
            <w:tcW w:w="4254" w:type="dxa"/>
          </w:tcPr>
          <w:p w:rsidR="00F76982" w:rsidRDefault="00F76982" w:rsidP="0004780A">
            <w:pPr>
              <w:pStyle w:val="NoSpacing"/>
              <w:jc w:val="both"/>
              <w:rPr>
                <w:rFonts w:ascii="Times New Roman" w:hAnsi="Times New Roman" w:cs="Times New Roman"/>
                <w:sz w:val="24"/>
              </w:rPr>
            </w:pPr>
          </w:p>
        </w:tc>
      </w:tr>
      <w:tr w:rsidR="00F76982" w:rsidTr="0004780A">
        <w:tc>
          <w:tcPr>
            <w:tcW w:w="3543" w:type="dxa"/>
            <w:gridSpan w:val="3"/>
          </w:tcPr>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Waktu Penelitian</w:t>
            </w:r>
          </w:p>
        </w:tc>
        <w:tc>
          <w:tcPr>
            <w:tcW w:w="283" w:type="dxa"/>
          </w:tcPr>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w:t>
            </w:r>
          </w:p>
        </w:tc>
        <w:tc>
          <w:tcPr>
            <w:tcW w:w="4254" w:type="dxa"/>
          </w:tcPr>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Tahun ke-2 (dua)  dari rencana 2 (dua) tahun</w:t>
            </w:r>
          </w:p>
        </w:tc>
      </w:tr>
      <w:tr w:rsidR="00F76982" w:rsidTr="0004780A">
        <w:tc>
          <w:tcPr>
            <w:tcW w:w="2835" w:type="dxa"/>
          </w:tcPr>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Biaya Diusulkan ke Unhas</w:t>
            </w:r>
          </w:p>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a. Tahun Pertama</w:t>
            </w:r>
          </w:p>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b. Tahun Kedua</w:t>
            </w:r>
          </w:p>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c. Tahun Ketiga</w:t>
            </w:r>
          </w:p>
        </w:tc>
        <w:tc>
          <w:tcPr>
            <w:tcW w:w="283" w:type="dxa"/>
          </w:tcPr>
          <w:p w:rsidR="00F76982" w:rsidRDefault="00F76982" w:rsidP="0004780A">
            <w:pPr>
              <w:pStyle w:val="NoSpacing"/>
              <w:jc w:val="both"/>
              <w:rPr>
                <w:rFonts w:ascii="Times New Roman" w:hAnsi="Times New Roman" w:cs="Times New Roman"/>
                <w:sz w:val="24"/>
              </w:rPr>
            </w:pPr>
          </w:p>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w:t>
            </w:r>
          </w:p>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w:t>
            </w:r>
          </w:p>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w:t>
            </w:r>
          </w:p>
        </w:tc>
        <w:tc>
          <w:tcPr>
            <w:tcW w:w="4962" w:type="dxa"/>
            <w:gridSpan w:val="3"/>
          </w:tcPr>
          <w:p w:rsidR="00F76982" w:rsidRDefault="00F76982" w:rsidP="0004780A">
            <w:pPr>
              <w:pStyle w:val="NoSpacing"/>
              <w:jc w:val="both"/>
              <w:rPr>
                <w:rFonts w:ascii="Times New Roman" w:hAnsi="Times New Roman" w:cs="Times New Roman"/>
                <w:sz w:val="24"/>
              </w:rPr>
            </w:pPr>
          </w:p>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Rp. 50.000.000,-</w:t>
            </w:r>
          </w:p>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Rp. 75.000.000,-</w:t>
            </w:r>
          </w:p>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w:t>
            </w:r>
          </w:p>
        </w:tc>
      </w:tr>
      <w:tr w:rsidR="00F76982" w:rsidTr="0004780A">
        <w:tc>
          <w:tcPr>
            <w:tcW w:w="3543" w:type="dxa"/>
            <w:gridSpan w:val="3"/>
          </w:tcPr>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Biaya dari Institusi Lain/Mitra</w:t>
            </w:r>
          </w:p>
        </w:tc>
        <w:tc>
          <w:tcPr>
            <w:tcW w:w="283" w:type="dxa"/>
          </w:tcPr>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w:t>
            </w:r>
          </w:p>
        </w:tc>
        <w:tc>
          <w:tcPr>
            <w:tcW w:w="4254" w:type="dxa"/>
          </w:tcPr>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w:t>
            </w:r>
          </w:p>
        </w:tc>
      </w:tr>
    </w:tbl>
    <w:p w:rsidR="00F76982" w:rsidRDefault="00F76982" w:rsidP="00F76982">
      <w:pPr>
        <w:pStyle w:val="NoSpacing"/>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tbl>
      <w:tblPr>
        <w:tblStyle w:val="TableGrid"/>
        <w:tblW w:w="81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6"/>
        <w:gridCol w:w="4077"/>
      </w:tblGrid>
      <w:tr w:rsidR="00F76982" w:rsidTr="0004780A">
        <w:tc>
          <w:tcPr>
            <w:tcW w:w="4076" w:type="dxa"/>
          </w:tcPr>
          <w:p w:rsidR="00F76982" w:rsidRDefault="00F76982" w:rsidP="0004780A">
            <w:pPr>
              <w:pStyle w:val="NoSpacing"/>
              <w:jc w:val="both"/>
              <w:rPr>
                <w:rFonts w:ascii="Times New Roman" w:hAnsi="Times New Roman" w:cs="Times New Roman"/>
                <w:sz w:val="24"/>
              </w:rPr>
            </w:pPr>
          </w:p>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Mengetahui,</w:t>
            </w:r>
          </w:p>
          <w:p w:rsidR="00F76982" w:rsidRPr="00571DA6" w:rsidRDefault="00F76982" w:rsidP="0004780A">
            <w:pPr>
              <w:autoSpaceDE w:val="0"/>
              <w:autoSpaceDN w:val="0"/>
              <w:adjustRightInd w:val="0"/>
              <w:rPr>
                <w:rFonts w:ascii="Times New Roman" w:eastAsiaTheme="minorHAnsi" w:hAnsi="Times New Roman"/>
                <w:sz w:val="24"/>
              </w:rPr>
            </w:pPr>
            <w:r w:rsidRPr="00571DA6">
              <w:rPr>
                <w:rFonts w:ascii="Times New Roman" w:eastAsiaTheme="minorHAnsi" w:hAnsi="Times New Roman"/>
                <w:sz w:val="24"/>
              </w:rPr>
              <w:t>a.n. Dekan Fak. Teknik</w:t>
            </w:r>
          </w:p>
          <w:p w:rsidR="00F76982" w:rsidRPr="00571DA6" w:rsidRDefault="00F76982" w:rsidP="0004780A">
            <w:pPr>
              <w:autoSpaceDE w:val="0"/>
              <w:autoSpaceDN w:val="0"/>
              <w:adjustRightInd w:val="0"/>
              <w:rPr>
                <w:rFonts w:ascii="Times New Roman" w:eastAsiaTheme="minorHAnsi" w:hAnsi="Times New Roman"/>
                <w:sz w:val="24"/>
              </w:rPr>
            </w:pPr>
            <w:r w:rsidRPr="00571DA6">
              <w:rPr>
                <w:rFonts w:ascii="Times New Roman" w:eastAsiaTheme="minorHAnsi" w:hAnsi="Times New Roman"/>
                <w:sz w:val="24"/>
              </w:rPr>
              <w:t>Wakil Dekan I</w:t>
            </w:r>
          </w:p>
          <w:p w:rsidR="00F76982" w:rsidRDefault="00F76982" w:rsidP="0004780A">
            <w:pPr>
              <w:autoSpaceDE w:val="0"/>
              <w:autoSpaceDN w:val="0"/>
              <w:adjustRightInd w:val="0"/>
              <w:rPr>
                <w:rFonts w:ascii="Times New Roman" w:eastAsiaTheme="minorHAnsi" w:hAnsi="Times New Roman"/>
                <w:sz w:val="24"/>
              </w:rPr>
            </w:pPr>
          </w:p>
          <w:p w:rsidR="00F76982" w:rsidRPr="00571DA6" w:rsidRDefault="00F76982" w:rsidP="0004780A">
            <w:pPr>
              <w:autoSpaceDE w:val="0"/>
              <w:autoSpaceDN w:val="0"/>
              <w:adjustRightInd w:val="0"/>
              <w:rPr>
                <w:rFonts w:ascii="Times New Roman" w:eastAsiaTheme="minorHAnsi" w:hAnsi="Times New Roman"/>
                <w:sz w:val="24"/>
              </w:rPr>
            </w:pPr>
          </w:p>
          <w:p w:rsidR="00F76982" w:rsidRPr="00571DA6" w:rsidRDefault="00F76982" w:rsidP="0004780A">
            <w:pPr>
              <w:autoSpaceDE w:val="0"/>
              <w:autoSpaceDN w:val="0"/>
              <w:adjustRightInd w:val="0"/>
              <w:rPr>
                <w:rFonts w:ascii="Times New Roman" w:eastAsiaTheme="minorHAnsi" w:hAnsi="Times New Roman"/>
                <w:sz w:val="24"/>
              </w:rPr>
            </w:pPr>
          </w:p>
          <w:p w:rsidR="00F76982" w:rsidRPr="00571DA6" w:rsidRDefault="00F76982" w:rsidP="0004780A">
            <w:pPr>
              <w:autoSpaceDE w:val="0"/>
              <w:autoSpaceDN w:val="0"/>
              <w:adjustRightInd w:val="0"/>
              <w:rPr>
                <w:rFonts w:ascii="Times New Roman" w:eastAsiaTheme="minorHAnsi" w:hAnsi="Times New Roman"/>
                <w:sz w:val="24"/>
              </w:rPr>
            </w:pPr>
          </w:p>
          <w:p w:rsidR="00F76982" w:rsidRPr="005F41FD" w:rsidRDefault="00F76982" w:rsidP="0004780A">
            <w:pPr>
              <w:autoSpaceDE w:val="0"/>
              <w:autoSpaceDN w:val="0"/>
              <w:adjustRightInd w:val="0"/>
              <w:outlineLvl w:val="0"/>
              <w:rPr>
                <w:rFonts w:ascii="Times New Roman" w:eastAsiaTheme="minorHAnsi" w:hAnsi="Times New Roman"/>
                <w:sz w:val="24"/>
                <w:u w:val="single"/>
              </w:rPr>
            </w:pPr>
            <w:r w:rsidRPr="005F41FD">
              <w:rPr>
                <w:rFonts w:ascii="Times New Roman" w:eastAsiaTheme="minorHAnsi" w:hAnsi="Times New Roman"/>
                <w:sz w:val="24"/>
                <w:u w:val="single"/>
              </w:rPr>
              <w:t xml:space="preserve">Dr. Ir. Muhammad Ramli, MT </w:t>
            </w:r>
          </w:p>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NIP</w:t>
            </w:r>
            <w:r w:rsidRPr="00571DA6">
              <w:rPr>
                <w:rFonts w:ascii="Times New Roman" w:hAnsi="Times New Roman" w:cs="Times New Roman"/>
                <w:sz w:val="24"/>
              </w:rPr>
              <w:t>.196807181993091001</w:t>
            </w:r>
          </w:p>
        </w:tc>
        <w:tc>
          <w:tcPr>
            <w:tcW w:w="4077" w:type="dxa"/>
          </w:tcPr>
          <w:p w:rsidR="00F76982" w:rsidRPr="00F76982" w:rsidRDefault="00F76982" w:rsidP="0004780A">
            <w:pPr>
              <w:pStyle w:val="NoSpacing"/>
              <w:jc w:val="both"/>
              <w:rPr>
                <w:rFonts w:ascii="Times New Roman" w:hAnsi="Times New Roman" w:cs="Times New Roman"/>
                <w:sz w:val="24"/>
                <w:lang w:val="en-US"/>
              </w:rPr>
            </w:pPr>
            <w:r>
              <w:rPr>
                <w:rFonts w:ascii="Times New Roman" w:hAnsi="Times New Roman" w:cs="Times New Roman"/>
                <w:sz w:val="24"/>
              </w:rPr>
              <w:t xml:space="preserve">       Makassar, </w:t>
            </w:r>
            <w:r>
              <w:rPr>
                <w:rFonts w:ascii="Times New Roman" w:hAnsi="Times New Roman" w:cs="Times New Roman"/>
                <w:sz w:val="24"/>
                <w:lang w:val="en-US"/>
              </w:rPr>
              <w:t>24 Juli 2014</w:t>
            </w:r>
          </w:p>
          <w:p w:rsidR="00F76982" w:rsidRDefault="00F76982" w:rsidP="0004780A">
            <w:pPr>
              <w:pStyle w:val="NoSpacing"/>
              <w:jc w:val="both"/>
              <w:rPr>
                <w:rFonts w:ascii="Times New Roman" w:hAnsi="Times New Roman" w:cs="Times New Roman"/>
                <w:sz w:val="24"/>
              </w:rPr>
            </w:pPr>
          </w:p>
          <w:p w:rsidR="00F76982" w:rsidRDefault="00F76982" w:rsidP="0004780A">
            <w:pPr>
              <w:pStyle w:val="NoSpacing"/>
              <w:jc w:val="both"/>
              <w:rPr>
                <w:rFonts w:ascii="Times New Roman" w:hAnsi="Times New Roman" w:cs="Times New Roman"/>
                <w:sz w:val="24"/>
              </w:rPr>
            </w:pPr>
          </w:p>
          <w:p w:rsidR="00F76982" w:rsidRDefault="00F76982" w:rsidP="0004780A">
            <w:pPr>
              <w:pStyle w:val="NoSpacing"/>
              <w:jc w:val="both"/>
              <w:rPr>
                <w:rFonts w:ascii="Times New Roman" w:hAnsi="Times New Roman" w:cs="Times New Roman"/>
                <w:sz w:val="24"/>
              </w:rPr>
            </w:pPr>
            <w:r>
              <w:rPr>
                <w:rFonts w:ascii="Times New Roman" w:hAnsi="Times New Roman" w:cs="Times New Roman"/>
                <w:sz w:val="24"/>
              </w:rPr>
              <w:t xml:space="preserve">        Ketua Peneliti,</w:t>
            </w:r>
          </w:p>
          <w:p w:rsidR="00F76982" w:rsidRDefault="00F76982" w:rsidP="0004780A">
            <w:pPr>
              <w:pStyle w:val="NoSpacing"/>
              <w:jc w:val="both"/>
              <w:rPr>
                <w:rFonts w:ascii="Times New Roman" w:hAnsi="Times New Roman" w:cs="Times New Roman"/>
                <w:sz w:val="24"/>
              </w:rPr>
            </w:pPr>
          </w:p>
          <w:p w:rsidR="00F76982" w:rsidRDefault="00F76982" w:rsidP="0004780A">
            <w:pPr>
              <w:pStyle w:val="NoSpacing"/>
              <w:jc w:val="both"/>
              <w:rPr>
                <w:rFonts w:ascii="Times New Roman" w:hAnsi="Times New Roman" w:cs="Times New Roman"/>
                <w:sz w:val="24"/>
              </w:rPr>
            </w:pPr>
          </w:p>
          <w:p w:rsidR="00F76982" w:rsidRDefault="00F76982" w:rsidP="0004780A">
            <w:pPr>
              <w:pStyle w:val="NoSpacing"/>
              <w:jc w:val="both"/>
              <w:rPr>
                <w:rFonts w:ascii="Times New Roman" w:hAnsi="Times New Roman" w:cs="Times New Roman"/>
                <w:sz w:val="24"/>
              </w:rPr>
            </w:pPr>
          </w:p>
          <w:p w:rsidR="00F76982" w:rsidRDefault="00F76982" w:rsidP="0004780A">
            <w:pPr>
              <w:pStyle w:val="NoSpacing"/>
              <w:jc w:val="both"/>
              <w:rPr>
                <w:rFonts w:ascii="Times New Roman" w:hAnsi="Times New Roman" w:cs="Times New Roman"/>
                <w:sz w:val="24"/>
              </w:rPr>
            </w:pPr>
          </w:p>
          <w:p w:rsidR="00F76982" w:rsidRPr="005F41FD" w:rsidRDefault="00F76982" w:rsidP="0004780A">
            <w:pPr>
              <w:pStyle w:val="NoSpacing"/>
              <w:jc w:val="both"/>
              <w:rPr>
                <w:rFonts w:ascii="Times New Roman" w:hAnsi="Times New Roman" w:cs="Times New Roman"/>
                <w:sz w:val="24"/>
                <w:u w:val="single"/>
              </w:rPr>
            </w:pPr>
            <w:r>
              <w:rPr>
                <w:rFonts w:ascii="Times New Roman" w:hAnsi="Times New Roman" w:cs="Times New Roman"/>
                <w:sz w:val="24"/>
              </w:rPr>
              <w:t xml:space="preserve">       </w:t>
            </w:r>
            <w:r w:rsidRPr="005F41FD">
              <w:rPr>
                <w:rFonts w:ascii="Times New Roman" w:hAnsi="Times New Roman" w:cs="Times New Roman"/>
                <w:sz w:val="24"/>
                <w:u w:val="single"/>
              </w:rPr>
              <w:t>Dr. Ir. Rhiza S. Sadjad, MSEE</w:t>
            </w:r>
          </w:p>
          <w:p w:rsidR="00F76982" w:rsidRPr="00F66DE3" w:rsidRDefault="00F76982" w:rsidP="0004780A">
            <w:pPr>
              <w:spacing w:line="360" w:lineRule="auto"/>
              <w:jc w:val="both"/>
              <w:rPr>
                <w:rFonts w:ascii="Times New Roman" w:eastAsiaTheme="minorHAnsi" w:hAnsi="Times New Roman"/>
                <w:sz w:val="24"/>
              </w:rPr>
            </w:pPr>
            <w:r>
              <w:rPr>
                <w:rFonts w:ascii="Times New Roman" w:hAnsi="Times New Roman"/>
                <w:sz w:val="24"/>
              </w:rPr>
              <w:t xml:space="preserve">       </w:t>
            </w:r>
            <w:r>
              <w:rPr>
                <w:rFonts w:ascii="Times New Roman" w:eastAsiaTheme="minorHAnsi" w:hAnsi="Times New Roman"/>
                <w:sz w:val="24"/>
              </w:rPr>
              <w:t>NIP</w:t>
            </w:r>
            <w:r w:rsidRPr="00F66DE3">
              <w:rPr>
                <w:rFonts w:ascii="Times New Roman" w:eastAsiaTheme="minorHAnsi" w:hAnsi="Times New Roman"/>
                <w:sz w:val="24"/>
              </w:rPr>
              <w:t>.</w:t>
            </w:r>
            <w:r>
              <w:rPr>
                <w:rFonts w:ascii="Times New Roman" w:eastAsiaTheme="minorHAnsi" w:hAnsi="Times New Roman"/>
                <w:sz w:val="24"/>
              </w:rPr>
              <w:t xml:space="preserve"> </w:t>
            </w:r>
            <w:r w:rsidRPr="00F66DE3">
              <w:rPr>
                <w:rFonts w:ascii="Times New Roman" w:eastAsiaTheme="minorHAnsi" w:hAnsi="Times New Roman"/>
                <w:sz w:val="24"/>
              </w:rPr>
              <w:t>195709061982031004</w:t>
            </w:r>
          </w:p>
        </w:tc>
      </w:tr>
      <w:tr w:rsidR="00F76982" w:rsidTr="0004780A">
        <w:tc>
          <w:tcPr>
            <w:tcW w:w="8153" w:type="dxa"/>
            <w:gridSpan w:val="2"/>
          </w:tcPr>
          <w:p w:rsidR="00F76982" w:rsidRDefault="00F76982" w:rsidP="0004780A">
            <w:pPr>
              <w:pStyle w:val="NoSpacing"/>
              <w:jc w:val="center"/>
              <w:rPr>
                <w:rFonts w:ascii="Times New Roman" w:hAnsi="Times New Roman" w:cs="Times New Roman"/>
                <w:sz w:val="24"/>
              </w:rPr>
            </w:pPr>
          </w:p>
          <w:p w:rsidR="00F76982" w:rsidRDefault="00F76982" w:rsidP="0004780A">
            <w:pPr>
              <w:pStyle w:val="NoSpacing"/>
              <w:jc w:val="center"/>
              <w:rPr>
                <w:rFonts w:ascii="Times New Roman" w:hAnsi="Times New Roman" w:cs="Times New Roman"/>
                <w:sz w:val="24"/>
              </w:rPr>
            </w:pPr>
            <w:r>
              <w:rPr>
                <w:rFonts w:ascii="Times New Roman" w:hAnsi="Times New Roman" w:cs="Times New Roman"/>
                <w:sz w:val="24"/>
              </w:rPr>
              <w:t>Menyetujui,</w:t>
            </w:r>
          </w:p>
          <w:p w:rsidR="00F76982" w:rsidRDefault="00F76982" w:rsidP="0004780A">
            <w:pPr>
              <w:pStyle w:val="NoSpacing"/>
              <w:jc w:val="center"/>
              <w:rPr>
                <w:rFonts w:ascii="Times New Roman" w:hAnsi="Times New Roman" w:cs="Times New Roman"/>
                <w:sz w:val="24"/>
              </w:rPr>
            </w:pPr>
            <w:r>
              <w:rPr>
                <w:rFonts w:ascii="Times New Roman" w:hAnsi="Times New Roman" w:cs="Times New Roman"/>
                <w:sz w:val="24"/>
              </w:rPr>
              <w:t>Ketua Lembaga Penelitian dan Pengabdian Kepada Masyarakat,</w:t>
            </w:r>
          </w:p>
          <w:p w:rsidR="00F76982" w:rsidRDefault="00F76982" w:rsidP="0004780A">
            <w:pPr>
              <w:pStyle w:val="NoSpacing"/>
              <w:jc w:val="center"/>
              <w:rPr>
                <w:rFonts w:ascii="Times New Roman" w:hAnsi="Times New Roman" w:cs="Times New Roman"/>
                <w:sz w:val="24"/>
              </w:rPr>
            </w:pPr>
          </w:p>
          <w:p w:rsidR="00F76982" w:rsidRDefault="00F76982" w:rsidP="0004780A">
            <w:pPr>
              <w:pStyle w:val="NoSpacing"/>
              <w:jc w:val="center"/>
              <w:rPr>
                <w:rFonts w:ascii="Times New Roman" w:hAnsi="Times New Roman" w:cs="Times New Roman"/>
                <w:sz w:val="24"/>
              </w:rPr>
            </w:pPr>
          </w:p>
          <w:p w:rsidR="00F76982" w:rsidRDefault="00F76982" w:rsidP="0004780A">
            <w:pPr>
              <w:pStyle w:val="NoSpacing"/>
              <w:jc w:val="center"/>
              <w:rPr>
                <w:rFonts w:ascii="Times New Roman" w:hAnsi="Times New Roman" w:cs="Times New Roman"/>
                <w:sz w:val="24"/>
              </w:rPr>
            </w:pPr>
          </w:p>
          <w:p w:rsidR="00F76982" w:rsidRDefault="00F76982" w:rsidP="0004780A">
            <w:pPr>
              <w:pStyle w:val="NoSpacing"/>
              <w:jc w:val="center"/>
              <w:rPr>
                <w:rFonts w:ascii="Times New Roman" w:hAnsi="Times New Roman" w:cs="Times New Roman"/>
                <w:sz w:val="24"/>
              </w:rPr>
            </w:pPr>
          </w:p>
          <w:p w:rsidR="00F76982" w:rsidRPr="005F41FD" w:rsidRDefault="00F76982" w:rsidP="0004780A">
            <w:pPr>
              <w:pStyle w:val="NoSpacing"/>
              <w:jc w:val="center"/>
              <w:rPr>
                <w:rFonts w:ascii="Times New Roman" w:hAnsi="Times New Roman" w:cs="Times New Roman"/>
                <w:sz w:val="24"/>
                <w:u w:val="single"/>
              </w:rPr>
            </w:pPr>
            <w:r w:rsidRPr="005F41FD">
              <w:rPr>
                <w:rFonts w:ascii="Times New Roman" w:hAnsi="Times New Roman" w:cs="Times New Roman"/>
                <w:sz w:val="24"/>
                <w:u w:val="single"/>
              </w:rPr>
              <w:t>Prof. Dr. Ir. H. Sudirman, M.Pi</w:t>
            </w:r>
          </w:p>
          <w:p w:rsidR="00F76982" w:rsidRDefault="00F76982" w:rsidP="0004780A">
            <w:pPr>
              <w:pStyle w:val="NoSpacing"/>
              <w:jc w:val="center"/>
              <w:rPr>
                <w:rFonts w:ascii="Times New Roman" w:hAnsi="Times New Roman" w:cs="Times New Roman"/>
                <w:sz w:val="24"/>
              </w:rPr>
            </w:pPr>
            <w:r>
              <w:rPr>
                <w:rFonts w:ascii="Times New Roman" w:hAnsi="Times New Roman" w:cs="Times New Roman"/>
                <w:sz w:val="24"/>
              </w:rPr>
              <w:t>NIP. 196412121989031004</w:t>
            </w:r>
          </w:p>
        </w:tc>
      </w:tr>
    </w:tbl>
    <w:p w:rsidR="0030099D" w:rsidRDefault="0030099D" w:rsidP="00F769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center"/>
        <w:rPr>
          <w:rFonts w:ascii="Arial" w:eastAsia="Helvetica" w:hAnsi="Arial" w:cs="Helvetica"/>
          <w:b/>
          <w:bCs/>
          <w:color w:val="000000"/>
        </w:rPr>
      </w:pPr>
      <w:r w:rsidRPr="001D6904">
        <w:rPr>
          <w:rFonts w:eastAsiaTheme="minorHAnsi" w:cs="Times New Roman"/>
          <w:b/>
          <w:kern w:val="0"/>
          <w:szCs w:val="22"/>
          <w:lang w:eastAsia="en-US" w:bidi="ar-SA"/>
        </w:rPr>
        <w:lastRenderedPageBreak/>
        <w:t>Abstrak</w:t>
      </w:r>
    </w:p>
    <w:p w:rsidR="0030099D" w:rsidRDefault="003009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Arial" w:eastAsia="Helvetica" w:hAnsi="Arial" w:cs="Helvetica"/>
          <w:b/>
          <w:bCs/>
          <w:color w:val="000000"/>
        </w:rPr>
      </w:pPr>
    </w:p>
    <w:p w:rsidR="00F76982" w:rsidRDefault="00F76982" w:rsidP="00F76982">
      <w:pPr>
        <w:pStyle w:val="NoSpacing"/>
        <w:ind w:firstLine="720"/>
        <w:jc w:val="both"/>
        <w:rPr>
          <w:rFonts w:ascii="Times New Roman" w:hAnsi="Times New Roman" w:cs="Times New Roman"/>
          <w:sz w:val="24"/>
        </w:rPr>
      </w:pPr>
      <w:r w:rsidRPr="00937AC2">
        <w:rPr>
          <w:rFonts w:ascii="Times New Roman" w:hAnsi="Times New Roman" w:cs="Times New Roman"/>
          <w:sz w:val="24"/>
        </w:rPr>
        <w:t>Kebakaran merupakan suatu musibah besar yang banyak menimbulkan korban jiwa maupun materi</w:t>
      </w:r>
      <w:r>
        <w:rPr>
          <w:rFonts w:ascii="Times New Roman" w:hAnsi="Times New Roman" w:cs="Times New Roman"/>
          <w:sz w:val="24"/>
        </w:rPr>
        <w:t>a</w:t>
      </w:r>
      <w:r w:rsidRPr="00937AC2">
        <w:rPr>
          <w:rFonts w:ascii="Times New Roman" w:hAnsi="Times New Roman" w:cs="Times New Roman"/>
          <w:sz w:val="24"/>
        </w:rPr>
        <w:t>l. Hal ini dapat diakibatkan oleh berbagai sebab, baik pencetus kebakaran itu sendiri maupun minimnya sistem peringatan dini dan lambatn</w:t>
      </w:r>
      <w:r>
        <w:rPr>
          <w:rFonts w:ascii="Times New Roman" w:hAnsi="Times New Roman" w:cs="Times New Roman"/>
          <w:sz w:val="24"/>
        </w:rPr>
        <w:t>ya penanganan</w:t>
      </w:r>
      <w:r w:rsidRPr="00937AC2">
        <w:rPr>
          <w:rFonts w:ascii="Times New Roman" w:hAnsi="Times New Roman" w:cs="Times New Roman"/>
          <w:sz w:val="24"/>
        </w:rPr>
        <w:t xml:space="preserve"> musibah.</w:t>
      </w:r>
      <w:r>
        <w:rPr>
          <w:rFonts w:ascii="Times New Roman" w:hAnsi="Times New Roman" w:cs="Times New Roman"/>
          <w:sz w:val="24"/>
        </w:rPr>
        <w:t xml:space="preserve"> Alat pendeteksi dini kebakaran yang ada saat ini belum bekerja secara optimal dengan beberapa kasus false alarm dan berdampak pada daerah cakupan alat tersebut serta peringatan yang diberikan hanya berada pada sekitaran lokasi kebakaran sehingga untuk lokasi yang sedang tidak terhuni, penanganan kebakaran menjadi sangat lambat.</w:t>
      </w:r>
    </w:p>
    <w:p w:rsidR="00F76982" w:rsidRDefault="00F76982" w:rsidP="00F76982">
      <w:pPr>
        <w:pStyle w:val="NoSpacing"/>
        <w:jc w:val="both"/>
        <w:rPr>
          <w:rFonts w:ascii="Times New Roman" w:hAnsi="Times New Roman" w:cs="Times New Roman"/>
          <w:sz w:val="24"/>
        </w:rPr>
      </w:pPr>
      <w:r>
        <w:rPr>
          <w:rFonts w:ascii="Times New Roman" w:hAnsi="Times New Roman" w:cs="Times New Roman"/>
          <w:sz w:val="24"/>
        </w:rPr>
        <w:tab/>
        <w:t xml:space="preserve">Penelitian ini merupakan penelitian lanjutan dari penelitian sebelumnya yang bertujuan untuk membuat suatu </w:t>
      </w:r>
      <w:r w:rsidRPr="000F23D7">
        <w:rPr>
          <w:rFonts w:ascii="Times New Roman" w:hAnsi="Times New Roman" w:cs="Times New Roman"/>
          <w:i/>
          <w:sz w:val="24"/>
        </w:rPr>
        <w:t>prototype</w:t>
      </w:r>
      <w:r>
        <w:rPr>
          <w:rFonts w:ascii="Times New Roman" w:hAnsi="Times New Roman" w:cs="Times New Roman"/>
          <w:sz w:val="24"/>
        </w:rPr>
        <w:t xml:space="preserve"> robot yang dapat mendeteksi kebakaran dan memberikan peringatan dini melalui sms, sehingga untuk pengguna yang sedang tidak berada pada daerah terjadinya kebakaran ataupun untuk daerah yang sedang tidak berpenghuni, peringatan ini masih tetap diterima dan akan tetap ada langkah penanganan yang dapat dilakukan. Prototype yang akan dihasilkan juga dirancang untuk dapat memadamkan api pada titik sumber kebakaran.</w:t>
      </w:r>
    </w:p>
    <w:p w:rsidR="00F76982" w:rsidRDefault="00F76982" w:rsidP="00F76982">
      <w:pPr>
        <w:pStyle w:val="NoSpacing"/>
        <w:jc w:val="both"/>
        <w:rPr>
          <w:rFonts w:ascii="Times New Roman" w:hAnsi="Times New Roman" w:cs="Times New Roman"/>
          <w:sz w:val="24"/>
        </w:rPr>
      </w:pPr>
      <w:r>
        <w:rPr>
          <w:rFonts w:ascii="Times New Roman" w:hAnsi="Times New Roman" w:cs="Times New Roman"/>
          <w:sz w:val="24"/>
        </w:rPr>
        <w:tab/>
        <w:t xml:space="preserve">Penelitian sebelumnya telah menghasilkan prototype robot yang mendetksi kebakaran dan memberikan peringatan dini melalui sms dengan  menggunakan Mdoul GSM SIM300 C dengan </w:t>
      </w:r>
      <w:r w:rsidRPr="000F23D7">
        <w:rPr>
          <w:rFonts w:ascii="Times New Roman" w:hAnsi="Times New Roman" w:cs="Times New Roman"/>
          <w:i/>
          <w:sz w:val="24"/>
        </w:rPr>
        <w:t>Microcontroller</w:t>
      </w:r>
      <w:r>
        <w:rPr>
          <w:rFonts w:ascii="Times New Roman" w:hAnsi="Times New Roman" w:cs="Times New Roman"/>
          <w:sz w:val="24"/>
        </w:rPr>
        <w:t xml:space="preserve"> sebagai pengendalinya dan UVTron sebagai sensor yang akan mendeteksi sumber api, akan menghasilkan </w:t>
      </w:r>
      <w:r w:rsidRPr="000F23D7">
        <w:rPr>
          <w:rFonts w:ascii="Times New Roman" w:hAnsi="Times New Roman" w:cs="Times New Roman"/>
          <w:i/>
          <w:sz w:val="24"/>
        </w:rPr>
        <w:t xml:space="preserve">Prototype </w:t>
      </w:r>
      <w:r>
        <w:rPr>
          <w:rFonts w:ascii="Times New Roman" w:hAnsi="Times New Roman" w:cs="Times New Roman"/>
          <w:sz w:val="24"/>
        </w:rPr>
        <w:t xml:space="preserve">Robot Pendeteksi Api (RPA) yang akan mendeteksi titik api dan mengirimkan data (SMS) kepada nomer telepon seluler yang telah diprogram, sekaligus akan melakukan tindakan pemadaman pada titik api yang terdeteksi. Dan mengacu pada roadmap penelitian Laboratorium Teknik Kendali, </w:t>
      </w:r>
      <w:r>
        <w:rPr>
          <w:rFonts w:ascii="Times New Roman" w:hAnsi="Times New Roman" w:cs="Times New Roman"/>
          <w:i/>
          <w:sz w:val="24"/>
        </w:rPr>
        <w:t>Robotic Research</w:t>
      </w:r>
      <w:r>
        <w:rPr>
          <w:rFonts w:ascii="Times New Roman" w:hAnsi="Times New Roman" w:cs="Times New Roman"/>
          <w:sz w:val="24"/>
        </w:rPr>
        <w:t>, penelitian ini menggunakan Modul GSM SIM300 C.</w:t>
      </w:r>
    </w:p>
    <w:p w:rsidR="00F76982" w:rsidRDefault="00F76982" w:rsidP="00F76982">
      <w:pPr>
        <w:pStyle w:val="NoSpacing"/>
        <w:jc w:val="both"/>
        <w:rPr>
          <w:rFonts w:ascii="Times New Roman" w:hAnsi="Times New Roman" w:cs="Times New Roman"/>
          <w:sz w:val="24"/>
          <w:lang w:val="en-US" w:eastAsia="ja-JP"/>
        </w:rPr>
      </w:pPr>
      <w:r>
        <w:rPr>
          <w:rFonts w:ascii="Times New Roman" w:hAnsi="Times New Roman" w:cs="Times New Roman"/>
          <w:sz w:val="24"/>
        </w:rPr>
        <w:tab/>
        <w:t xml:space="preserve">Namun kekurangan dari prototype yang dihasilkan adalah terletak pada sensornya, dimana dari 3 sumber api yang diujicobakan, </w:t>
      </w:r>
      <w:r>
        <w:rPr>
          <w:rFonts w:ascii="Times New Roman" w:hAnsi="Times New Roman" w:cs="Times New Roman"/>
          <w:sz w:val="24"/>
          <w:lang w:val="en-US" w:eastAsia="ja-JP"/>
        </w:rPr>
        <w:t xml:space="preserve">robot hanya mampu mendeteksi lilin sebagai sumber api. Hal ini disebabkan sensitifitas sensor yang masih perlu diperbaiki. </w:t>
      </w:r>
      <w:r>
        <w:rPr>
          <w:rFonts w:ascii="Times New Roman" w:hAnsi="Times New Roman" w:cs="Times New Roman"/>
          <w:sz w:val="24"/>
          <w:lang w:eastAsia="ja-JP"/>
        </w:rPr>
        <w:t xml:space="preserve">Selain itu bahan robot yang berat bersifat boros baterai sehingga perlu untuk melakukan restrukturisasi atau dengan mengganti material dengan yang lebih ringan. Selanjutnya penelitian berikutnya akan dibuatkan </w:t>
      </w:r>
      <w:r>
        <w:rPr>
          <w:rFonts w:ascii="Times New Roman" w:hAnsi="Times New Roman" w:cs="Times New Roman"/>
          <w:sz w:val="24"/>
          <w:lang w:val="en-US" w:eastAsia="ja-JP"/>
        </w:rPr>
        <w:t xml:space="preserve">miniature ruangan (scenario) agar robot dapat mendeteksi seperti keadaan sesungguhnya. </w:t>
      </w:r>
    </w:p>
    <w:p w:rsidR="00F76982" w:rsidRDefault="00F76982" w:rsidP="00F76982">
      <w:pPr>
        <w:pStyle w:val="NoSpacing"/>
        <w:ind w:firstLine="720"/>
        <w:jc w:val="both"/>
        <w:rPr>
          <w:rFonts w:ascii="Times New Roman" w:hAnsi="Times New Roman" w:cs="Times New Roman"/>
          <w:sz w:val="24"/>
        </w:rPr>
      </w:pPr>
      <w:r>
        <w:rPr>
          <w:rFonts w:ascii="Times New Roman" w:hAnsi="Times New Roman" w:cs="Times New Roman"/>
          <w:sz w:val="24"/>
        </w:rPr>
        <w:t xml:space="preserve">Diharapkan dengan hasil dari penelitian ini, secara jangka panjang dapat memberikan sumbangsih yang berarti pada suatu sistem pendeteksian dan peringatan kebakaran, baik pada jarak dekat maupun jarak jauh melalui teknologi sms, sekaligus memadamkan kebakaran dengan cepat, tepat dan optimal. Selain itu menjadi acuan dalam perkembangan penelitian dalam bidang robotika baik robotika service maupun robotika industri. </w:t>
      </w:r>
    </w:p>
    <w:p w:rsidR="00F76982" w:rsidRPr="00937AC2" w:rsidRDefault="00F76982" w:rsidP="00F76982">
      <w:pPr>
        <w:pStyle w:val="NoSpacing"/>
        <w:ind w:firstLine="720"/>
        <w:jc w:val="both"/>
        <w:rPr>
          <w:rFonts w:ascii="Times New Roman" w:hAnsi="Times New Roman" w:cs="Times New Roman"/>
          <w:sz w:val="24"/>
        </w:rPr>
      </w:pPr>
      <w:r>
        <w:rPr>
          <w:rFonts w:ascii="Times New Roman" w:hAnsi="Times New Roman" w:cs="Times New Roman"/>
          <w:sz w:val="24"/>
        </w:rPr>
        <w:t>Secara khusus penelitian ini mengarah pada pengusulan pabrikasi ke instansi terkait dengan sedikit mungkin penyempurnaan untuk sistem yang lebih kompleks.</w:t>
      </w:r>
    </w:p>
    <w:p w:rsidR="00F76982" w:rsidRPr="00937AC2" w:rsidRDefault="00F76982" w:rsidP="00F76982">
      <w:pPr>
        <w:pStyle w:val="NoSpacing"/>
        <w:jc w:val="both"/>
        <w:rPr>
          <w:rFonts w:ascii="Times New Roman" w:hAnsi="Times New Roman" w:cs="Times New Roman"/>
          <w:sz w:val="24"/>
        </w:rPr>
      </w:pPr>
    </w:p>
    <w:p w:rsidR="00E04243" w:rsidRPr="00F76982" w:rsidRDefault="00F76982" w:rsidP="00F76982">
      <w:pPr>
        <w:pStyle w:val="NoSpacing"/>
        <w:ind w:left="1276" w:hanging="1276"/>
        <w:jc w:val="both"/>
        <w:rPr>
          <w:rFonts w:ascii="Times New Roman" w:hAnsi="Times New Roman" w:cs="Times New Roman"/>
          <w:sz w:val="24"/>
          <w:lang w:val="en-US"/>
        </w:rPr>
      </w:pPr>
      <w:r>
        <w:rPr>
          <w:rFonts w:ascii="Times New Roman" w:hAnsi="Times New Roman" w:cs="Times New Roman"/>
          <w:sz w:val="24"/>
        </w:rPr>
        <w:t xml:space="preserve">Kata Kunci : </w:t>
      </w:r>
      <w:r w:rsidRPr="000F23D7">
        <w:rPr>
          <w:rFonts w:ascii="Times New Roman" w:hAnsi="Times New Roman" w:cs="Times New Roman"/>
          <w:i/>
          <w:sz w:val="24"/>
        </w:rPr>
        <w:t>Prototype Robotic Service</w:t>
      </w:r>
      <w:r>
        <w:rPr>
          <w:rFonts w:ascii="Times New Roman" w:hAnsi="Times New Roman" w:cs="Times New Roman"/>
          <w:i/>
          <w:sz w:val="24"/>
        </w:rPr>
        <w:t xml:space="preserve">, </w:t>
      </w:r>
      <w:r w:rsidRPr="000F23D7">
        <w:rPr>
          <w:rFonts w:ascii="Times New Roman" w:hAnsi="Times New Roman" w:cs="Times New Roman"/>
          <w:i/>
          <w:sz w:val="24"/>
        </w:rPr>
        <w:t>Prototype</w:t>
      </w:r>
      <w:r>
        <w:rPr>
          <w:rFonts w:ascii="Times New Roman" w:hAnsi="Times New Roman" w:cs="Times New Roman"/>
          <w:sz w:val="24"/>
        </w:rPr>
        <w:t xml:space="preserve"> Robot Pendeteksi Api, Modul GSM SIM300 C,</w:t>
      </w:r>
      <w:r w:rsidRPr="00007E79">
        <w:rPr>
          <w:rFonts w:ascii="Times New Roman" w:hAnsi="Times New Roman" w:cs="Times New Roman"/>
          <w:sz w:val="24"/>
        </w:rPr>
        <w:t xml:space="preserve"> </w:t>
      </w:r>
      <w:r>
        <w:rPr>
          <w:rFonts w:ascii="Times New Roman" w:hAnsi="Times New Roman" w:cs="Times New Roman"/>
          <w:sz w:val="24"/>
        </w:rPr>
        <w:t>Microcontroller, UVTron</w:t>
      </w:r>
    </w:p>
    <w:p w:rsidR="00E04243" w:rsidRDefault="00E04243" w:rsidP="00E042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center"/>
        <w:rPr>
          <w:rFonts w:ascii="Arial" w:eastAsia="Helvetica" w:hAnsi="Arial" w:cs="Helvetica"/>
          <w:b/>
          <w:bCs/>
          <w:color w:val="000000"/>
        </w:rPr>
      </w:pPr>
      <w:r w:rsidRPr="001D6904">
        <w:rPr>
          <w:rFonts w:eastAsiaTheme="minorHAnsi" w:cs="Times New Roman"/>
          <w:b/>
          <w:kern w:val="0"/>
          <w:szCs w:val="22"/>
          <w:lang w:eastAsia="en-US" w:bidi="ar-SA"/>
        </w:rPr>
        <w:lastRenderedPageBreak/>
        <w:t>Abstra</w:t>
      </w:r>
      <w:r>
        <w:rPr>
          <w:rFonts w:eastAsiaTheme="minorHAnsi" w:cs="Times New Roman"/>
          <w:b/>
          <w:kern w:val="0"/>
          <w:szCs w:val="22"/>
          <w:lang w:eastAsia="en-US" w:bidi="ar-SA"/>
        </w:rPr>
        <w:t>ct</w:t>
      </w:r>
    </w:p>
    <w:p w:rsidR="00E04243" w:rsidRDefault="00E04243" w:rsidP="00E042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Arial" w:eastAsia="Helvetica" w:hAnsi="Arial" w:cs="Helvetica"/>
          <w:b/>
          <w:bCs/>
          <w:color w:val="000000"/>
        </w:rPr>
      </w:pPr>
    </w:p>
    <w:p w:rsidR="00E04243" w:rsidRDefault="00AE34CC" w:rsidP="00172EA9">
      <w:pPr>
        <w:pStyle w:val="NoSpacing"/>
        <w:ind w:firstLine="720"/>
        <w:jc w:val="both"/>
        <w:rPr>
          <w:rFonts w:ascii="Times New Roman" w:hAnsi="Times New Roman" w:cs="Times New Roman"/>
          <w:sz w:val="24"/>
          <w:lang w:val="en-US"/>
        </w:rPr>
      </w:pPr>
      <w:r>
        <w:rPr>
          <w:rFonts w:ascii="Times New Roman" w:hAnsi="Times New Roman" w:cs="Times New Roman"/>
          <w:sz w:val="24"/>
        </w:rPr>
        <w:t xml:space="preserve">Fire is a huge disaster </w:t>
      </w:r>
      <w:r w:rsidR="005B5443">
        <w:rPr>
          <w:rFonts w:ascii="Times New Roman" w:hAnsi="Times New Roman" w:cs="Times New Roman"/>
          <w:sz w:val="24"/>
        </w:rPr>
        <w:t>and affects</w:t>
      </w:r>
      <w:r>
        <w:rPr>
          <w:rFonts w:ascii="Times New Roman" w:hAnsi="Times New Roman" w:cs="Times New Roman"/>
          <w:sz w:val="24"/>
        </w:rPr>
        <w:t xml:space="preserve"> many losts for human</w:t>
      </w:r>
      <w:r w:rsidR="00AE5B0A">
        <w:rPr>
          <w:rFonts w:ascii="Times New Roman" w:hAnsi="Times New Roman" w:cs="Times New Roman"/>
          <w:sz w:val="24"/>
        </w:rPr>
        <w:t xml:space="preserve">. It </w:t>
      </w:r>
      <w:r w:rsidR="00EF7CAC">
        <w:rPr>
          <w:rFonts w:ascii="Times New Roman" w:hAnsi="Times New Roman" w:cs="Times New Roman"/>
          <w:sz w:val="24"/>
        </w:rPr>
        <w:t>is</w:t>
      </w:r>
      <w:r w:rsidR="005B5443">
        <w:rPr>
          <w:rFonts w:ascii="Times New Roman" w:hAnsi="Times New Roman" w:cs="Times New Roman"/>
          <w:sz w:val="24"/>
        </w:rPr>
        <w:t xml:space="preserve"> </w:t>
      </w:r>
      <w:r w:rsidR="00AE5B0A">
        <w:rPr>
          <w:rFonts w:ascii="Times New Roman" w:hAnsi="Times New Roman" w:cs="Times New Roman"/>
          <w:sz w:val="24"/>
        </w:rPr>
        <w:t>caused</w:t>
      </w:r>
      <w:r>
        <w:rPr>
          <w:rFonts w:ascii="Times New Roman" w:hAnsi="Times New Roman" w:cs="Times New Roman"/>
          <w:sz w:val="24"/>
        </w:rPr>
        <w:t xml:space="preserve"> </w:t>
      </w:r>
      <w:r w:rsidR="00AE5B0A">
        <w:rPr>
          <w:rFonts w:ascii="Times New Roman" w:hAnsi="Times New Roman" w:cs="Times New Roman"/>
          <w:sz w:val="24"/>
        </w:rPr>
        <w:t>by many things, either the trigger of the fire</w:t>
      </w:r>
      <w:r w:rsidR="005B5443">
        <w:rPr>
          <w:rFonts w:ascii="Times New Roman" w:hAnsi="Times New Roman" w:cs="Times New Roman"/>
          <w:sz w:val="24"/>
        </w:rPr>
        <w:t>,</w:t>
      </w:r>
      <w:r w:rsidR="00172EA9">
        <w:rPr>
          <w:rFonts w:ascii="Times New Roman" w:hAnsi="Times New Roman" w:cs="Times New Roman"/>
          <w:sz w:val="24"/>
        </w:rPr>
        <w:t xml:space="preserve"> the</w:t>
      </w:r>
      <w:r w:rsidR="00AE5B0A">
        <w:rPr>
          <w:rFonts w:ascii="Times New Roman" w:hAnsi="Times New Roman" w:cs="Times New Roman"/>
          <w:sz w:val="24"/>
        </w:rPr>
        <w:t xml:space="preserve"> </w:t>
      </w:r>
      <w:r w:rsidR="00172EA9">
        <w:rPr>
          <w:rFonts w:ascii="Times New Roman" w:hAnsi="Times New Roman" w:cs="Times New Roman"/>
          <w:sz w:val="24"/>
        </w:rPr>
        <w:t>poor</w:t>
      </w:r>
      <w:r w:rsidR="00AE5B0A">
        <w:rPr>
          <w:rFonts w:ascii="Times New Roman" w:hAnsi="Times New Roman" w:cs="Times New Roman"/>
          <w:sz w:val="24"/>
        </w:rPr>
        <w:t xml:space="preserve"> standard of the early detection system </w:t>
      </w:r>
      <w:r w:rsidR="005B5443">
        <w:rPr>
          <w:rFonts w:ascii="Times New Roman" w:hAnsi="Times New Roman" w:cs="Times New Roman"/>
          <w:sz w:val="24"/>
        </w:rPr>
        <w:t>or</w:t>
      </w:r>
      <w:r w:rsidR="00AE5B0A">
        <w:rPr>
          <w:rFonts w:ascii="Times New Roman" w:hAnsi="Times New Roman" w:cs="Times New Roman"/>
          <w:sz w:val="24"/>
        </w:rPr>
        <w:t xml:space="preserve"> </w:t>
      </w:r>
      <w:r w:rsidR="00172EA9">
        <w:rPr>
          <w:rFonts w:ascii="Times New Roman" w:hAnsi="Times New Roman" w:cs="Times New Roman"/>
          <w:sz w:val="24"/>
        </w:rPr>
        <w:t>the deficient of disaster management.</w:t>
      </w:r>
      <w:r w:rsidR="00AE5B0A">
        <w:rPr>
          <w:rFonts w:ascii="Times New Roman" w:hAnsi="Times New Roman" w:cs="Times New Roman"/>
          <w:sz w:val="24"/>
        </w:rPr>
        <w:t xml:space="preserve"> </w:t>
      </w:r>
      <w:r w:rsidR="00172EA9">
        <w:rPr>
          <w:rFonts w:ascii="Times New Roman" w:hAnsi="Times New Roman" w:cs="Times New Roman"/>
          <w:sz w:val="24"/>
        </w:rPr>
        <w:t>The Existing Fire detection equipment ha</w:t>
      </w:r>
      <w:r w:rsidR="005B5443">
        <w:rPr>
          <w:rFonts w:ascii="Times New Roman" w:hAnsi="Times New Roman" w:cs="Times New Roman"/>
          <w:sz w:val="24"/>
        </w:rPr>
        <w:t>s</w:t>
      </w:r>
      <w:r w:rsidR="00172EA9">
        <w:rPr>
          <w:rFonts w:ascii="Times New Roman" w:hAnsi="Times New Roman" w:cs="Times New Roman"/>
          <w:sz w:val="24"/>
        </w:rPr>
        <w:t xml:space="preserve"> not worked optimally</w:t>
      </w:r>
      <w:r w:rsidR="005B5443">
        <w:rPr>
          <w:rFonts w:ascii="Times New Roman" w:hAnsi="Times New Roman" w:cs="Times New Roman"/>
          <w:sz w:val="24"/>
        </w:rPr>
        <w:t>, it can be seen from its</w:t>
      </w:r>
      <w:r w:rsidR="00172EA9">
        <w:rPr>
          <w:rFonts w:ascii="Times New Roman" w:hAnsi="Times New Roman" w:cs="Times New Roman"/>
          <w:sz w:val="24"/>
        </w:rPr>
        <w:t xml:space="preserve"> some false alarms and </w:t>
      </w:r>
      <w:r w:rsidR="005B5443">
        <w:rPr>
          <w:rFonts w:ascii="Times New Roman" w:hAnsi="Times New Roman" w:cs="Times New Roman"/>
          <w:sz w:val="24"/>
        </w:rPr>
        <w:t xml:space="preserve">its </w:t>
      </w:r>
      <w:r w:rsidR="00172EA9">
        <w:rPr>
          <w:rFonts w:ascii="Times New Roman" w:hAnsi="Times New Roman" w:cs="Times New Roman"/>
          <w:sz w:val="24"/>
        </w:rPr>
        <w:t>impact to the range area of the equipment. In addition, th</w:t>
      </w:r>
      <w:r w:rsidR="00AB4B38">
        <w:rPr>
          <w:rFonts w:ascii="Times New Roman" w:hAnsi="Times New Roman" w:cs="Times New Roman"/>
          <w:sz w:val="24"/>
        </w:rPr>
        <w:t>e existing equipment only notifies</w:t>
      </w:r>
      <w:r w:rsidR="00172EA9">
        <w:rPr>
          <w:rFonts w:ascii="Times New Roman" w:hAnsi="Times New Roman" w:cs="Times New Roman"/>
          <w:sz w:val="24"/>
        </w:rPr>
        <w:t xml:space="preserve"> surround the fire area, thus for the uninhabited area, the fire </w:t>
      </w:r>
      <w:r w:rsidR="005B5443">
        <w:rPr>
          <w:rFonts w:ascii="Times New Roman" w:hAnsi="Times New Roman" w:cs="Times New Roman"/>
          <w:sz w:val="24"/>
        </w:rPr>
        <w:t>extingusing</w:t>
      </w:r>
      <w:r w:rsidR="00172EA9">
        <w:rPr>
          <w:rFonts w:ascii="Times New Roman" w:hAnsi="Times New Roman" w:cs="Times New Roman"/>
          <w:sz w:val="24"/>
        </w:rPr>
        <w:t xml:space="preserve"> can be very slow</w:t>
      </w:r>
      <w:r w:rsidR="005B5443">
        <w:rPr>
          <w:rFonts w:ascii="Times New Roman" w:hAnsi="Times New Roman" w:cs="Times New Roman"/>
          <w:sz w:val="24"/>
        </w:rPr>
        <w:t>.</w:t>
      </w:r>
      <w:r w:rsidR="00172EA9">
        <w:rPr>
          <w:rFonts w:ascii="Times New Roman" w:hAnsi="Times New Roman" w:cs="Times New Roman"/>
          <w:sz w:val="24"/>
        </w:rPr>
        <w:t xml:space="preserve">   </w:t>
      </w:r>
    </w:p>
    <w:p w:rsidR="0004780A" w:rsidRDefault="005B5443" w:rsidP="00E04243">
      <w:pPr>
        <w:pStyle w:val="NoSpacing"/>
        <w:jc w:val="both"/>
        <w:rPr>
          <w:rFonts w:ascii="Times New Roman" w:hAnsi="Times New Roman" w:cs="Times New Roman"/>
          <w:sz w:val="24"/>
          <w:lang w:val="en-US"/>
        </w:rPr>
      </w:pPr>
      <w:r>
        <w:rPr>
          <w:rFonts w:ascii="Times New Roman" w:hAnsi="Times New Roman" w:cs="Times New Roman"/>
          <w:sz w:val="24"/>
        </w:rPr>
        <w:tab/>
        <w:t xml:space="preserve">The research </w:t>
      </w:r>
      <w:r w:rsidR="0004780A">
        <w:rPr>
          <w:rFonts w:ascii="Times New Roman" w:hAnsi="Times New Roman" w:cs="Times New Roman"/>
          <w:sz w:val="24"/>
          <w:lang w:val="en-US"/>
        </w:rPr>
        <w:t xml:space="preserve">is a continued research which </w:t>
      </w:r>
      <w:r>
        <w:rPr>
          <w:rFonts w:ascii="Times New Roman" w:hAnsi="Times New Roman" w:cs="Times New Roman"/>
          <w:sz w:val="24"/>
        </w:rPr>
        <w:t xml:space="preserve">aims to make a robot prototype for fire detection and early notification through </w:t>
      </w:r>
      <w:r w:rsidRPr="00AB4B38">
        <w:rPr>
          <w:rFonts w:ascii="Times New Roman" w:hAnsi="Times New Roman" w:cs="Times New Roman"/>
          <w:i/>
          <w:sz w:val="24"/>
        </w:rPr>
        <w:t>short message service,</w:t>
      </w:r>
      <w:r>
        <w:rPr>
          <w:rFonts w:ascii="Times New Roman" w:hAnsi="Times New Roman" w:cs="Times New Roman"/>
          <w:sz w:val="24"/>
        </w:rPr>
        <w:t xml:space="preserve"> therefore for </w:t>
      </w:r>
      <w:r w:rsidR="00DE5E0F">
        <w:rPr>
          <w:rFonts w:ascii="Times New Roman" w:hAnsi="Times New Roman" w:cs="Times New Roman"/>
          <w:sz w:val="24"/>
        </w:rPr>
        <w:t>uninhabited area or an empty area, the detection</w:t>
      </w:r>
      <w:r w:rsidR="00C21149">
        <w:rPr>
          <w:rFonts w:ascii="Times New Roman" w:hAnsi="Times New Roman" w:cs="Times New Roman"/>
          <w:sz w:val="24"/>
        </w:rPr>
        <w:t xml:space="preserve"> alert</w:t>
      </w:r>
      <w:r w:rsidR="00DE5E0F">
        <w:rPr>
          <w:rFonts w:ascii="Times New Roman" w:hAnsi="Times New Roman" w:cs="Times New Roman"/>
          <w:sz w:val="24"/>
        </w:rPr>
        <w:t xml:space="preserve"> is still received</w:t>
      </w:r>
      <w:r w:rsidR="00C21149">
        <w:rPr>
          <w:rFonts w:ascii="Times New Roman" w:hAnsi="Times New Roman" w:cs="Times New Roman"/>
          <w:sz w:val="24"/>
        </w:rPr>
        <w:t xml:space="preserve"> and disaster management can be accomplished. The prototype is also designed to extingu</w:t>
      </w:r>
      <w:r w:rsidR="00A27958">
        <w:rPr>
          <w:rFonts w:ascii="Times New Roman" w:hAnsi="Times New Roman" w:cs="Times New Roman"/>
          <w:sz w:val="24"/>
        </w:rPr>
        <w:t>i</w:t>
      </w:r>
      <w:r w:rsidR="00C21149">
        <w:rPr>
          <w:rFonts w:ascii="Times New Roman" w:hAnsi="Times New Roman" w:cs="Times New Roman"/>
          <w:sz w:val="24"/>
        </w:rPr>
        <w:t>sh the fire.</w:t>
      </w:r>
    </w:p>
    <w:p w:rsidR="00C21149" w:rsidRPr="002A565D" w:rsidRDefault="0004780A" w:rsidP="00E04243">
      <w:pPr>
        <w:pStyle w:val="NoSpacing"/>
        <w:jc w:val="both"/>
        <w:rPr>
          <w:rFonts w:ascii="Times New Roman" w:hAnsi="Times New Roman" w:cs="Times New Roman"/>
          <w:sz w:val="24"/>
          <w:lang w:val="en-US"/>
        </w:rPr>
      </w:pPr>
      <w:r>
        <w:rPr>
          <w:rFonts w:ascii="Times New Roman" w:hAnsi="Times New Roman" w:cs="Times New Roman"/>
          <w:sz w:val="24"/>
          <w:lang w:val="en-US"/>
        </w:rPr>
        <w:tab/>
        <w:t>The previous research has accomplished a prototype of fire detector robot with some weakness on its sensor systems. From experimental of 3 fire sources</w:t>
      </w:r>
      <w:r w:rsidR="002A565D">
        <w:rPr>
          <w:rFonts w:ascii="Times New Roman" w:hAnsi="Times New Roman" w:cs="Times New Roman"/>
          <w:sz w:val="24"/>
          <w:lang w:val="en-US"/>
        </w:rPr>
        <w:t>, the prototype only detects candle as the fire source due to the sensibility of its sensor. Also the prototype resulted is wasteful battery, thus the structuring or changing the design with lighter material are needed. The next stage is making the miniature of the room with exact precise real condition, therefore, the prototype will work as a real scenario.</w:t>
      </w:r>
      <w:r>
        <w:rPr>
          <w:rFonts w:ascii="Times New Roman" w:hAnsi="Times New Roman" w:cs="Times New Roman"/>
          <w:sz w:val="24"/>
          <w:lang w:val="en-US"/>
        </w:rPr>
        <w:t xml:space="preserve"> </w:t>
      </w:r>
      <w:r w:rsidR="00E04243" w:rsidRPr="00937AC2">
        <w:rPr>
          <w:rFonts w:ascii="Times New Roman" w:hAnsi="Times New Roman" w:cs="Times New Roman"/>
          <w:sz w:val="24"/>
        </w:rPr>
        <w:tab/>
      </w:r>
    </w:p>
    <w:p w:rsidR="005F3A32" w:rsidRDefault="005F3A32" w:rsidP="00E04243">
      <w:pPr>
        <w:pStyle w:val="NoSpacing"/>
        <w:jc w:val="both"/>
        <w:rPr>
          <w:rFonts w:ascii="Times New Roman" w:hAnsi="Times New Roman" w:cs="Times New Roman"/>
          <w:sz w:val="24"/>
        </w:rPr>
      </w:pPr>
      <w:r>
        <w:rPr>
          <w:rFonts w:ascii="Times New Roman" w:hAnsi="Times New Roman" w:cs="Times New Roman"/>
          <w:sz w:val="24"/>
        </w:rPr>
        <w:tab/>
        <w:t>The product of the research hopefully can giv</w:t>
      </w:r>
      <w:r w:rsidR="00AB4B38">
        <w:rPr>
          <w:rFonts w:ascii="Times New Roman" w:hAnsi="Times New Roman" w:cs="Times New Roman"/>
          <w:sz w:val="24"/>
        </w:rPr>
        <w:t>e any meaningful contribution for</w:t>
      </w:r>
      <w:r>
        <w:rPr>
          <w:rFonts w:ascii="Times New Roman" w:hAnsi="Times New Roman" w:cs="Times New Roman"/>
          <w:sz w:val="24"/>
        </w:rPr>
        <w:t xml:space="preserve"> the</w:t>
      </w:r>
      <w:r w:rsidR="00EF7CAC">
        <w:rPr>
          <w:rFonts w:ascii="Times New Roman" w:hAnsi="Times New Roman" w:cs="Times New Roman"/>
          <w:sz w:val="24"/>
        </w:rPr>
        <w:t xml:space="preserve"> development of</w:t>
      </w:r>
      <w:r>
        <w:rPr>
          <w:rFonts w:ascii="Times New Roman" w:hAnsi="Times New Roman" w:cs="Times New Roman"/>
          <w:sz w:val="24"/>
        </w:rPr>
        <w:t xml:space="preserve"> detection system and fire notification, either short distance or long distance through </w:t>
      </w:r>
      <w:r w:rsidRPr="00AB4B38">
        <w:rPr>
          <w:rFonts w:ascii="Times New Roman" w:hAnsi="Times New Roman" w:cs="Times New Roman"/>
          <w:i/>
          <w:sz w:val="24"/>
        </w:rPr>
        <w:t>short messaging service</w:t>
      </w:r>
      <w:r>
        <w:rPr>
          <w:rFonts w:ascii="Times New Roman" w:hAnsi="Times New Roman" w:cs="Times New Roman"/>
          <w:sz w:val="24"/>
        </w:rPr>
        <w:t xml:space="preserve"> technology and effectively extinguish the fire. In addition, it can be a reference on the development of robotic researches, both service robotic and industrial robotic.</w:t>
      </w:r>
    </w:p>
    <w:p w:rsidR="00E04243" w:rsidRDefault="00E04243" w:rsidP="00E04243">
      <w:pPr>
        <w:pStyle w:val="NoSpacing"/>
        <w:jc w:val="both"/>
        <w:rPr>
          <w:rFonts w:ascii="Times New Roman" w:hAnsi="Times New Roman" w:cs="Times New Roman"/>
          <w:sz w:val="24"/>
        </w:rPr>
      </w:pPr>
      <w:r>
        <w:rPr>
          <w:rFonts w:ascii="Times New Roman" w:hAnsi="Times New Roman" w:cs="Times New Roman"/>
          <w:sz w:val="24"/>
        </w:rPr>
        <w:tab/>
      </w:r>
      <w:r w:rsidR="005F3A32">
        <w:rPr>
          <w:rFonts w:ascii="Times New Roman" w:hAnsi="Times New Roman" w:cs="Times New Roman"/>
          <w:sz w:val="24"/>
        </w:rPr>
        <w:t>Particularly, the research leads to the proposed pabricati</w:t>
      </w:r>
      <w:r w:rsidR="00EF7CAC">
        <w:rPr>
          <w:rFonts w:ascii="Times New Roman" w:hAnsi="Times New Roman" w:cs="Times New Roman"/>
          <w:sz w:val="24"/>
        </w:rPr>
        <w:t xml:space="preserve">on to related company with less </w:t>
      </w:r>
      <w:r w:rsidR="005F3A32">
        <w:rPr>
          <w:rFonts w:ascii="Times New Roman" w:hAnsi="Times New Roman" w:cs="Times New Roman"/>
          <w:sz w:val="24"/>
        </w:rPr>
        <w:t>improvement for a complex system.</w:t>
      </w:r>
      <w:r>
        <w:rPr>
          <w:rFonts w:ascii="Times New Roman" w:hAnsi="Times New Roman" w:cs="Times New Roman"/>
          <w:sz w:val="24"/>
        </w:rPr>
        <w:t xml:space="preserve"> </w:t>
      </w:r>
    </w:p>
    <w:p w:rsidR="00E04243" w:rsidRPr="00937AC2" w:rsidRDefault="00E04243" w:rsidP="00E04243">
      <w:pPr>
        <w:pStyle w:val="NoSpacing"/>
        <w:jc w:val="both"/>
        <w:rPr>
          <w:rFonts w:ascii="Times New Roman" w:hAnsi="Times New Roman" w:cs="Times New Roman"/>
          <w:sz w:val="24"/>
        </w:rPr>
      </w:pPr>
    </w:p>
    <w:p w:rsidR="00E04243" w:rsidRPr="00937AC2" w:rsidRDefault="005F3A32" w:rsidP="00E04243">
      <w:pPr>
        <w:pStyle w:val="NoSpacing"/>
        <w:ind w:left="1276" w:hanging="1276"/>
        <w:jc w:val="both"/>
        <w:rPr>
          <w:rFonts w:ascii="Times New Roman" w:hAnsi="Times New Roman" w:cs="Times New Roman"/>
          <w:sz w:val="24"/>
        </w:rPr>
      </w:pPr>
      <w:r>
        <w:rPr>
          <w:rFonts w:ascii="Times New Roman" w:hAnsi="Times New Roman" w:cs="Times New Roman"/>
          <w:sz w:val="24"/>
        </w:rPr>
        <w:t>Keywords</w:t>
      </w:r>
      <w:r w:rsidR="00E04243">
        <w:rPr>
          <w:rFonts w:ascii="Times New Roman" w:hAnsi="Times New Roman" w:cs="Times New Roman"/>
          <w:sz w:val="24"/>
        </w:rPr>
        <w:t xml:space="preserve"> : </w:t>
      </w:r>
      <w:r w:rsidR="00E04243" w:rsidRPr="000F23D7">
        <w:rPr>
          <w:rFonts w:ascii="Times New Roman" w:hAnsi="Times New Roman" w:cs="Times New Roman"/>
          <w:i/>
          <w:sz w:val="24"/>
        </w:rPr>
        <w:t>Prototype Robotic Service</w:t>
      </w:r>
      <w:r w:rsidR="00E04243">
        <w:rPr>
          <w:rFonts w:ascii="Times New Roman" w:hAnsi="Times New Roman" w:cs="Times New Roman"/>
          <w:i/>
          <w:sz w:val="24"/>
        </w:rPr>
        <w:t xml:space="preserve">, </w:t>
      </w:r>
      <w:r w:rsidR="00E04243" w:rsidRPr="000F23D7">
        <w:rPr>
          <w:rFonts w:ascii="Times New Roman" w:hAnsi="Times New Roman" w:cs="Times New Roman"/>
          <w:i/>
          <w:sz w:val="24"/>
        </w:rPr>
        <w:t>Prototype</w:t>
      </w:r>
      <w:r w:rsidR="00E04243">
        <w:rPr>
          <w:rFonts w:ascii="Times New Roman" w:hAnsi="Times New Roman" w:cs="Times New Roman"/>
          <w:sz w:val="24"/>
        </w:rPr>
        <w:t xml:space="preserve"> </w:t>
      </w:r>
      <w:r>
        <w:rPr>
          <w:rFonts w:ascii="Times New Roman" w:hAnsi="Times New Roman" w:cs="Times New Roman"/>
          <w:sz w:val="24"/>
        </w:rPr>
        <w:t>of Fire Detection Robot,</w:t>
      </w:r>
      <w:r w:rsidRPr="005F3A32">
        <w:rPr>
          <w:rFonts w:ascii="Times New Roman" w:hAnsi="Times New Roman" w:cs="Times New Roman"/>
          <w:sz w:val="24"/>
        </w:rPr>
        <w:t xml:space="preserve"> </w:t>
      </w:r>
      <w:r>
        <w:rPr>
          <w:rFonts w:ascii="Times New Roman" w:hAnsi="Times New Roman" w:cs="Times New Roman"/>
          <w:sz w:val="24"/>
        </w:rPr>
        <w:t>SIM300 C</w:t>
      </w:r>
      <w:r w:rsidR="00E04243">
        <w:rPr>
          <w:rFonts w:ascii="Times New Roman" w:hAnsi="Times New Roman" w:cs="Times New Roman"/>
          <w:sz w:val="24"/>
        </w:rPr>
        <w:t xml:space="preserve"> GSM</w:t>
      </w:r>
      <w:r>
        <w:rPr>
          <w:rFonts w:ascii="Times New Roman" w:hAnsi="Times New Roman" w:cs="Times New Roman"/>
          <w:sz w:val="24"/>
        </w:rPr>
        <w:t xml:space="preserve"> Module</w:t>
      </w:r>
      <w:r w:rsidR="00E04243">
        <w:rPr>
          <w:rFonts w:ascii="Times New Roman" w:hAnsi="Times New Roman" w:cs="Times New Roman"/>
          <w:sz w:val="24"/>
        </w:rPr>
        <w:t>,</w:t>
      </w:r>
      <w:r w:rsidR="00E04243" w:rsidRPr="00007E79">
        <w:rPr>
          <w:rFonts w:ascii="Times New Roman" w:hAnsi="Times New Roman" w:cs="Times New Roman"/>
          <w:sz w:val="24"/>
        </w:rPr>
        <w:t xml:space="preserve"> </w:t>
      </w:r>
      <w:r w:rsidR="00E04243">
        <w:rPr>
          <w:rFonts w:ascii="Times New Roman" w:hAnsi="Times New Roman" w:cs="Times New Roman"/>
          <w:sz w:val="24"/>
        </w:rPr>
        <w:t>Microcontroller, UVTron</w:t>
      </w:r>
    </w:p>
    <w:p w:rsidR="00E04243" w:rsidRDefault="00E04243" w:rsidP="005C6516">
      <w:pPr>
        <w:pStyle w:val="NoSpacing"/>
        <w:spacing w:line="360" w:lineRule="auto"/>
        <w:jc w:val="center"/>
        <w:rPr>
          <w:rFonts w:ascii="Times New Roman" w:hAnsi="Times New Roman" w:cs="Times New Roman"/>
          <w:b/>
          <w:sz w:val="28"/>
        </w:rPr>
      </w:pPr>
    </w:p>
    <w:p w:rsidR="00E04243" w:rsidRDefault="00E04243" w:rsidP="005C6516">
      <w:pPr>
        <w:pStyle w:val="NoSpacing"/>
        <w:spacing w:line="360" w:lineRule="auto"/>
        <w:jc w:val="center"/>
        <w:rPr>
          <w:rFonts w:ascii="Times New Roman" w:hAnsi="Times New Roman" w:cs="Times New Roman"/>
          <w:b/>
          <w:sz w:val="28"/>
        </w:rPr>
      </w:pPr>
    </w:p>
    <w:p w:rsidR="00E04243" w:rsidRDefault="00E04243" w:rsidP="005C6516">
      <w:pPr>
        <w:pStyle w:val="NoSpacing"/>
        <w:spacing w:line="360" w:lineRule="auto"/>
        <w:jc w:val="center"/>
        <w:rPr>
          <w:rFonts w:ascii="Times New Roman" w:hAnsi="Times New Roman" w:cs="Times New Roman"/>
          <w:b/>
          <w:sz w:val="28"/>
        </w:rPr>
      </w:pPr>
    </w:p>
    <w:p w:rsidR="00AB4B38" w:rsidRDefault="00AB4B38" w:rsidP="005C6516">
      <w:pPr>
        <w:pStyle w:val="NoSpacing"/>
        <w:spacing w:line="360" w:lineRule="auto"/>
        <w:jc w:val="center"/>
        <w:rPr>
          <w:rFonts w:ascii="Times New Roman" w:hAnsi="Times New Roman" w:cs="Times New Roman"/>
          <w:b/>
          <w:sz w:val="28"/>
        </w:rPr>
      </w:pPr>
    </w:p>
    <w:p w:rsidR="00AB4B38" w:rsidRDefault="00AB4B38" w:rsidP="005C6516">
      <w:pPr>
        <w:pStyle w:val="NoSpacing"/>
        <w:spacing w:line="360" w:lineRule="auto"/>
        <w:jc w:val="center"/>
        <w:rPr>
          <w:rFonts w:ascii="Times New Roman" w:hAnsi="Times New Roman" w:cs="Times New Roman"/>
          <w:b/>
          <w:sz w:val="28"/>
        </w:rPr>
      </w:pPr>
    </w:p>
    <w:p w:rsidR="00AB4B38" w:rsidRDefault="00AB4B38" w:rsidP="005C6516">
      <w:pPr>
        <w:pStyle w:val="NoSpacing"/>
        <w:spacing w:line="360" w:lineRule="auto"/>
        <w:jc w:val="center"/>
        <w:rPr>
          <w:rFonts w:ascii="Times New Roman" w:hAnsi="Times New Roman" w:cs="Times New Roman"/>
          <w:b/>
          <w:sz w:val="28"/>
        </w:rPr>
      </w:pPr>
    </w:p>
    <w:p w:rsidR="00AB4B38" w:rsidRDefault="00AB4B38" w:rsidP="005C6516">
      <w:pPr>
        <w:pStyle w:val="NoSpacing"/>
        <w:spacing w:line="360" w:lineRule="auto"/>
        <w:jc w:val="center"/>
        <w:rPr>
          <w:rFonts w:ascii="Times New Roman" w:hAnsi="Times New Roman" w:cs="Times New Roman"/>
          <w:b/>
          <w:sz w:val="28"/>
          <w:lang w:val="en-US"/>
        </w:rPr>
      </w:pPr>
    </w:p>
    <w:p w:rsidR="00F76982" w:rsidRDefault="00F76982" w:rsidP="005C6516">
      <w:pPr>
        <w:pStyle w:val="NoSpacing"/>
        <w:spacing w:line="360" w:lineRule="auto"/>
        <w:jc w:val="center"/>
        <w:rPr>
          <w:rFonts w:ascii="Times New Roman" w:hAnsi="Times New Roman" w:cs="Times New Roman"/>
          <w:b/>
          <w:sz w:val="28"/>
          <w:lang w:val="en-US"/>
        </w:rPr>
      </w:pPr>
    </w:p>
    <w:p w:rsidR="00F76982" w:rsidRDefault="00F76982" w:rsidP="005C6516">
      <w:pPr>
        <w:pStyle w:val="NoSpacing"/>
        <w:spacing w:line="360" w:lineRule="auto"/>
        <w:jc w:val="center"/>
        <w:rPr>
          <w:rFonts w:ascii="Times New Roman" w:hAnsi="Times New Roman" w:cs="Times New Roman"/>
          <w:b/>
          <w:sz w:val="28"/>
          <w:lang w:val="en-US"/>
        </w:rPr>
      </w:pPr>
    </w:p>
    <w:p w:rsidR="00AB4B38" w:rsidRPr="001E1ED8" w:rsidRDefault="00AB4B38" w:rsidP="001E1ED8">
      <w:pPr>
        <w:pStyle w:val="NoSpacing"/>
        <w:spacing w:line="360" w:lineRule="auto"/>
        <w:rPr>
          <w:rFonts w:ascii="Times New Roman" w:hAnsi="Times New Roman" w:cs="Times New Roman"/>
          <w:b/>
          <w:sz w:val="28"/>
          <w:lang w:val="en-US"/>
        </w:rPr>
      </w:pPr>
    </w:p>
    <w:p w:rsidR="005C6516" w:rsidRPr="005C6516" w:rsidRDefault="005C6516" w:rsidP="005C6516">
      <w:pPr>
        <w:pStyle w:val="NoSpacing"/>
        <w:spacing w:line="360" w:lineRule="auto"/>
        <w:jc w:val="center"/>
        <w:rPr>
          <w:rFonts w:ascii="Times New Roman" w:hAnsi="Times New Roman" w:cs="Times New Roman"/>
          <w:b/>
          <w:sz w:val="28"/>
        </w:rPr>
      </w:pPr>
      <w:r>
        <w:rPr>
          <w:rFonts w:ascii="Times New Roman" w:hAnsi="Times New Roman" w:cs="Times New Roman"/>
          <w:b/>
          <w:sz w:val="28"/>
        </w:rPr>
        <w:t>Daftar Isi</w:t>
      </w:r>
    </w:p>
    <w:p w:rsidR="005C6516" w:rsidRDefault="005C6516" w:rsidP="005C6516">
      <w:pPr>
        <w:pStyle w:val="NoSpacing"/>
        <w:spacing w:line="360" w:lineRule="auto"/>
        <w:jc w:val="center"/>
        <w:rPr>
          <w:rFonts w:ascii="Times New Roman" w:hAnsi="Times New Roman" w:cs="Times New Roman"/>
          <w:b/>
          <w:sz w:val="24"/>
        </w:rPr>
      </w:pPr>
    </w:p>
    <w:tbl>
      <w:tblPr>
        <w:tblStyle w:val="TableGrid"/>
        <w:tblW w:w="8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96"/>
        <w:gridCol w:w="994"/>
      </w:tblGrid>
      <w:tr w:rsidR="005C6516" w:rsidTr="005B5443">
        <w:tc>
          <w:tcPr>
            <w:tcW w:w="7196" w:type="dxa"/>
          </w:tcPr>
          <w:p w:rsidR="005C6516" w:rsidRDefault="005C6516" w:rsidP="005B5443">
            <w:pPr>
              <w:pStyle w:val="NoSpacing"/>
              <w:spacing w:line="360" w:lineRule="auto"/>
              <w:jc w:val="both"/>
              <w:rPr>
                <w:rFonts w:ascii="Times New Roman" w:hAnsi="Times New Roman" w:cs="Times New Roman"/>
                <w:sz w:val="24"/>
              </w:rPr>
            </w:pPr>
            <w:r>
              <w:rPr>
                <w:rFonts w:ascii="Times New Roman" w:hAnsi="Times New Roman" w:cs="Times New Roman"/>
                <w:sz w:val="24"/>
              </w:rPr>
              <w:t>HALAMAN PENGESAHAN</w:t>
            </w:r>
          </w:p>
        </w:tc>
        <w:tc>
          <w:tcPr>
            <w:tcW w:w="994" w:type="dxa"/>
          </w:tcPr>
          <w:p w:rsidR="005C6516" w:rsidRPr="001E1ED8" w:rsidRDefault="001E1ED8" w:rsidP="005B5443">
            <w:pPr>
              <w:pStyle w:val="NoSpacing"/>
              <w:spacing w:line="360" w:lineRule="auto"/>
              <w:jc w:val="right"/>
              <w:rPr>
                <w:rFonts w:ascii="Times New Roman" w:hAnsi="Times New Roman" w:cs="Times New Roman"/>
                <w:sz w:val="24"/>
                <w:lang w:val="en-US"/>
              </w:rPr>
            </w:pPr>
            <w:r>
              <w:rPr>
                <w:rFonts w:ascii="Times New Roman" w:hAnsi="Times New Roman" w:cs="Times New Roman"/>
                <w:sz w:val="24"/>
                <w:lang w:val="en-US"/>
              </w:rPr>
              <w:t>i</w:t>
            </w:r>
          </w:p>
        </w:tc>
      </w:tr>
      <w:tr w:rsidR="005C6516" w:rsidTr="005B5443">
        <w:tc>
          <w:tcPr>
            <w:tcW w:w="7196" w:type="dxa"/>
          </w:tcPr>
          <w:p w:rsidR="005C6516" w:rsidRPr="00AE34CC" w:rsidRDefault="005C6516" w:rsidP="005C6516">
            <w:pPr>
              <w:pStyle w:val="NoSpacing"/>
              <w:spacing w:line="360" w:lineRule="auto"/>
              <w:jc w:val="both"/>
              <w:rPr>
                <w:rFonts w:ascii="Times New Roman" w:hAnsi="Times New Roman" w:cs="Times New Roman"/>
                <w:sz w:val="28"/>
              </w:rPr>
            </w:pPr>
            <w:r w:rsidRPr="00AE34CC">
              <w:rPr>
                <w:rFonts w:ascii="Times New Roman" w:hAnsi="Times New Roman" w:cs="Times New Roman"/>
                <w:sz w:val="28"/>
              </w:rPr>
              <w:t>Abstrak</w:t>
            </w:r>
          </w:p>
          <w:p w:rsidR="00400C0D" w:rsidRPr="00AE34CC" w:rsidRDefault="00400C0D" w:rsidP="005C6516">
            <w:pPr>
              <w:pStyle w:val="NoSpacing"/>
              <w:spacing w:line="360" w:lineRule="auto"/>
              <w:jc w:val="both"/>
              <w:rPr>
                <w:rFonts w:ascii="Times New Roman" w:hAnsi="Times New Roman" w:cs="Times New Roman"/>
                <w:sz w:val="28"/>
              </w:rPr>
            </w:pPr>
            <w:r w:rsidRPr="00AE34CC">
              <w:rPr>
                <w:rFonts w:ascii="Times New Roman" w:hAnsi="Times New Roman" w:cs="Times New Roman"/>
                <w:sz w:val="28"/>
              </w:rPr>
              <w:t>Abstract</w:t>
            </w:r>
          </w:p>
        </w:tc>
        <w:tc>
          <w:tcPr>
            <w:tcW w:w="994" w:type="dxa"/>
          </w:tcPr>
          <w:p w:rsidR="005C6516" w:rsidRDefault="001E1ED8" w:rsidP="005B5443">
            <w:pPr>
              <w:pStyle w:val="NoSpacing"/>
              <w:spacing w:line="360" w:lineRule="auto"/>
              <w:jc w:val="right"/>
              <w:rPr>
                <w:rFonts w:ascii="Times New Roman" w:hAnsi="Times New Roman" w:cs="Times New Roman"/>
                <w:sz w:val="24"/>
              </w:rPr>
            </w:pPr>
            <w:r>
              <w:rPr>
                <w:rFonts w:ascii="Times New Roman" w:hAnsi="Times New Roman" w:cs="Times New Roman"/>
                <w:sz w:val="24"/>
                <w:lang w:val="en-US"/>
              </w:rPr>
              <w:t>i</w:t>
            </w:r>
            <w:r w:rsidR="005C6516">
              <w:rPr>
                <w:rFonts w:ascii="Times New Roman" w:hAnsi="Times New Roman" w:cs="Times New Roman"/>
                <w:sz w:val="24"/>
              </w:rPr>
              <w:t>i</w:t>
            </w:r>
          </w:p>
          <w:p w:rsidR="00400C0D" w:rsidRDefault="00400C0D" w:rsidP="005B5443">
            <w:pPr>
              <w:pStyle w:val="NoSpacing"/>
              <w:spacing w:line="360" w:lineRule="auto"/>
              <w:jc w:val="right"/>
              <w:rPr>
                <w:rFonts w:ascii="Times New Roman" w:hAnsi="Times New Roman" w:cs="Times New Roman"/>
                <w:sz w:val="24"/>
              </w:rPr>
            </w:pPr>
            <w:r>
              <w:rPr>
                <w:rFonts w:ascii="Times New Roman" w:hAnsi="Times New Roman" w:cs="Times New Roman"/>
                <w:sz w:val="24"/>
              </w:rPr>
              <w:t>iii</w:t>
            </w:r>
          </w:p>
        </w:tc>
      </w:tr>
      <w:tr w:rsidR="005C6516" w:rsidTr="005B5443">
        <w:tc>
          <w:tcPr>
            <w:tcW w:w="7196" w:type="dxa"/>
          </w:tcPr>
          <w:p w:rsidR="005C6516" w:rsidRPr="00AE34CC" w:rsidRDefault="005C6516" w:rsidP="005B5443">
            <w:pPr>
              <w:pStyle w:val="NoSpacing"/>
              <w:spacing w:line="360" w:lineRule="auto"/>
              <w:jc w:val="both"/>
              <w:rPr>
                <w:rFonts w:ascii="Times New Roman" w:hAnsi="Times New Roman" w:cs="Times New Roman"/>
                <w:sz w:val="28"/>
              </w:rPr>
            </w:pPr>
            <w:r w:rsidRPr="00AE34CC">
              <w:rPr>
                <w:rFonts w:ascii="Times New Roman" w:hAnsi="Times New Roman" w:cs="Times New Roman"/>
                <w:sz w:val="28"/>
              </w:rPr>
              <w:t>Daftar Isi</w:t>
            </w:r>
          </w:p>
        </w:tc>
        <w:tc>
          <w:tcPr>
            <w:tcW w:w="994" w:type="dxa"/>
          </w:tcPr>
          <w:p w:rsidR="005C6516" w:rsidRDefault="001E1ED8" w:rsidP="005B5443">
            <w:pPr>
              <w:pStyle w:val="NoSpacing"/>
              <w:spacing w:line="360" w:lineRule="auto"/>
              <w:jc w:val="right"/>
              <w:rPr>
                <w:rFonts w:ascii="Times New Roman" w:hAnsi="Times New Roman" w:cs="Times New Roman"/>
                <w:sz w:val="24"/>
              </w:rPr>
            </w:pPr>
            <w:r>
              <w:rPr>
                <w:rFonts w:ascii="Times New Roman" w:hAnsi="Times New Roman" w:cs="Times New Roman"/>
                <w:sz w:val="24"/>
                <w:lang w:val="en-US"/>
              </w:rPr>
              <w:t>i</w:t>
            </w:r>
            <w:r w:rsidR="00400C0D">
              <w:rPr>
                <w:rFonts w:ascii="Times New Roman" w:hAnsi="Times New Roman" w:cs="Times New Roman"/>
                <w:sz w:val="24"/>
              </w:rPr>
              <w:t>v</w:t>
            </w:r>
          </w:p>
        </w:tc>
      </w:tr>
      <w:tr w:rsidR="005C6516" w:rsidTr="005B5443">
        <w:tc>
          <w:tcPr>
            <w:tcW w:w="7196" w:type="dxa"/>
          </w:tcPr>
          <w:p w:rsidR="005C6516" w:rsidRPr="00AE34CC" w:rsidRDefault="005C6516" w:rsidP="005C6516">
            <w:pPr>
              <w:pStyle w:val="NoSpacing"/>
              <w:spacing w:line="360" w:lineRule="auto"/>
              <w:jc w:val="both"/>
              <w:rPr>
                <w:rFonts w:ascii="Times New Roman" w:hAnsi="Times New Roman" w:cs="Times New Roman"/>
                <w:sz w:val="28"/>
              </w:rPr>
            </w:pPr>
            <w:r w:rsidRPr="00AE34CC">
              <w:rPr>
                <w:rFonts w:ascii="Times New Roman" w:hAnsi="Times New Roman" w:cs="Times New Roman"/>
                <w:sz w:val="28"/>
              </w:rPr>
              <w:t>1. Latar Belakang</w:t>
            </w:r>
          </w:p>
        </w:tc>
        <w:tc>
          <w:tcPr>
            <w:tcW w:w="994" w:type="dxa"/>
          </w:tcPr>
          <w:p w:rsidR="005C6516" w:rsidRDefault="005C6516" w:rsidP="005B5443">
            <w:pPr>
              <w:pStyle w:val="NoSpacing"/>
              <w:spacing w:line="360" w:lineRule="auto"/>
              <w:jc w:val="right"/>
              <w:rPr>
                <w:rFonts w:ascii="Times New Roman" w:hAnsi="Times New Roman" w:cs="Times New Roman"/>
                <w:sz w:val="24"/>
              </w:rPr>
            </w:pPr>
            <w:r>
              <w:rPr>
                <w:rFonts w:ascii="Times New Roman" w:hAnsi="Times New Roman" w:cs="Times New Roman"/>
                <w:sz w:val="24"/>
              </w:rPr>
              <w:t>1</w:t>
            </w:r>
          </w:p>
        </w:tc>
      </w:tr>
      <w:tr w:rsidR="005C6516" w:rsidTr="005B5443">
        <w:tc>
          <w:tcPr>
            <w:tcW w:w="7196" w:type="dxa"/>
          </w:tcPr>
          <w:p w:rsidR="005C6516" w:rsidRPr="00AE34CC" w:rsidRDefault="005C6516" w:rsidP="005B5443">
            <w:pPr>
              <w:pStyle w:val="NoSpacing"/>
              <w:spacing w:line="360" w:lineRule="auto"/>
              <w:jc w:val="both"/>
              <w:rPr>
                <w:rFonts w:ascii="Times New Roman" w:hAnsi="Times New Roman" w:cs="Times New Roman"/>
                <w:sz w:val="28"/>
              </w:rPr>
            </w:pPr>
            <w:r w:rsidRPr="00AE34CC">
              <w:rPr>
                <w:rFonts w:ascii="Times New Roman" w:hAnsi="Times New Roman" w:cs="Times New Roman"/>
                <w:sz w:val="28"/>
              </w:rPr>
              <w:t>2. Tujuan dan Sasaran</w:t>
            </w:r>
          </w:p>
        </w:tc>
        <w:tc>
          <w:tcPr>
            <w:tcW w:w="994" w:type="dxa"/>
          </w:tcPr>
          <w:p w:rsidR="005C6516" w:rsidRDefault="00AE34CC" w:rsidP="005B5443">
            <w:pPr>
              <w:pStyle w:val="NoSpacing"/>
              <w:spacing w:line="360" w:lineRule="auto"/>
              <w:jc w:val="right"/>
              <w:rPr>
                <w:rFonts w:ascii="Times New Roman" w:hAnsi="Times New Roman" w:cs="Times New Roman"/>
                <w:sz w:val="24"/>
              </w:rPr>
            </w:pPr>
            <w:r>
              <w:rPr>
                <w:rFonts w:ascii="Times New Roman" w:hAnsi="Times New Roman" w:cs="Times New Roman"/>
                <w:sz w:val="24"/>
              </w:rPr>
              <w:t>2</w:t>
            </w:r>
          </w:p>
        </w:tc>
      </w:tr>
      <w:tr w:rsidR="005C6516" w:rsidTr="005B5443">
        <w:tc>
          <w:tcPr>
            <w:tcW w:w="7196" w:type="dxa"/>
          </w:tcPr>
          <w:p w:rsidR="005C6516" w:rsidRPr="00AE34CC" w:rsidRDefault="005C6516" w:rsidP="005B5443">
            <w:pPr>
              <w:pStyle w:val="NoSpacing"/>
              <w:spacing w:line="360" w:lineRule="auto"/>
              <w:jc w:val="both"/>
              <w:rPr>
                <w:rFonts w:ascii="Times New Roman" w:hAnsi="Times New Roman" w:cs="Times New Roman"/>
                <w:sz w:val="28"/>
              </w:rPr>
            </w:pPr>
            <w:r w:rsidRPr="00AE34CC">
              <w:rPr>
                <w:rFonts w:ascii="Times New Roman" w:hAnsi="Times New Roman" w:cs="Times New Roman"/>
                <w:sz w:val="28"/>
              </w:rPr>
              <w:t>3. Metodologi</w:t>
            </w:r>
          </w:p>
        </w:tc>
        <w:tc>
          <w:tcPr>
            <w:tcW w:w="994" w:type="dxa"/>
          </w:tcPr>
          <w:p w:rsidR="005C6516" w:rsidRPr="0004780A" w:rsidRDefault="0004780A" w:rsidP="005B5443">
            <w:pPr>
              <w:pStyle w:val="NoSpacing"/>
              <w:spacing w:line="360" w:lineRule="auto"/>
              <w:jc w:val="right"/>
              <w:rPr>
                <w:rFonts w:ascii="Times New Roman" w:hAnsi="Times New Roman" w:cs="Times New Roman"/>
                <w:sz w:val="24"/>
                <w:lang w:val="en-US"/>
              </w:rPr>
            </w:pPr>
            <w:r>
              <w:rPr>
                <w:rFonts w:ascii="Times New Roman" w:hAnsi="Times New Roman" w:cs="Times New Roman"/>
                <w:sz w:val="24"/>
                <w:lang w:val="en-US"/>
              </w:rPr>
              <w:t>3</w:t>
            </w:r>
          </w:p>
        </w:tc>
      </w:tr>
      <w:tr w:rsidR="005C6516" w:rsidTr="005B5443">
        <w:tc>
          <w:tcPr>
            <w:tcW w:w="7196" w:type="dxa"/>
          </w:tcPr>
          <w:p w:rsidR="005C6516" w:rsidRPr="00AE34CC" w:rsidRDefault="005C6516" w:rsidP="005B5443">
            <w:pPr>
              <w:pStyle w:val="NoSpacing"/>
              <w:spacing w:line="360" w:lineRule="auto"/>
              <w:jc w:val="both"/>
              <w:rPr>
                <w:rFonts w:ascii="Times New Roman" w:hAnsi="Times New Roman" w:cs="Times New Roman"/>
                <w:sz w:val="28"/>
              </w:rPr>
            </w:pPr>
            <w:r w:rsidRPr="00AE34CC">
              <w:rPr>
                <w:rFonts w:ascii="Times New Roman" w:hAnsi="Times New Roman" w:cs="Times New Roman"/>
                <w:sz w:val="28"/>
              </w:rPr>
              <w:t xml:space="preserve">4. Realisasi/Kemajuan Pelaksanaan Penelitian </w:t>
            </w:r>
          </w:p>
          <w:p w:rsidR="005C6516" w:rsidRPr="00AE34CC" w:rsidRDefault="005C6516" w:rsidP="005B5443">
            <w:pPr>
              <w:pStyle w:val="NoSpacing"/>
              <w:spacing w:line="360" w:lineRule="auto"/>
              <w:jc w:val="both"/>
              <w:rPr>
                <w:rFonts w:ascii="Times New Roman" w:hAnsi="Times New Roman" w:cs="Times New Roman"/>
                <w:sz w:val="28"/>
              </w:rPr>
            </w:pPr>
            <w:r w:rsidRPr="00AE34CC">
              <w:rPr>
                <w:rFonts w:ascii="Times New Roman" w:hAnsi="Times New Roman" w:cs="Times New Roman"/>
                <w:sz w:val="28"/>
              </w:rPr>
              <w:t xml:space="preserve">5. Rencana Kegiatan Penelitian Berikutnya </w:t>
            </w:r>
          </w:p>
          <w:p w:rsidR="005C6516" w:rsidRPr="00AE34CC" w:rsidRDefault="005C6516" w:rsidP="005B5443">
            <w:pPr>
              <w:pStyle w:val="NoSpacing"/>
              <w:spacing w:line="360" w:lineRule="auto"/>
              <w:jc w:val="both"/>
              <w:rPr>
                <w:rFonts w:ascii="Times New Roman" w:hAnsi="Times New Roman" w:cs="Times New Roman"/>
                <w:sz w:val="28"/>
              </w:rPr>
            </w:pPr>
            <w:r w:rsidRPr="00AE34CC">
              <w:rPr>
                <w:rFonts w:ascii="Times New Roman" w:hAnsi="Times New Roman" w:cs="Times New Roman"/>
                <w:sz w:val="28"/>
              </w:rPr>
              <w:t>6. Kesimpulan</w:t>
            </w:r>
          </w:p>
        </w:tc>
        <w:tc>
          <w:tcPr>
            <w:tcW w:w="994" w:type="dxa"/>
          </w:tcPr>
          <w:p w:rsidR="005C6516" w:rsidRPr="0004780A" w:rsidRDefault="0004780A" w:rsidP="005B5443">
            <w:pPr>
              <w:pStyle w:val="NoSpacing"/>
              <w:spacing w:line="360" w:lineRule="auto"/>
              <w:jc w:val="right"/>
              <w:rPr>
                <w:rFonts w:ascii="Times New Roman" w:hAnsi="Times New Roman" w:cs="Times New Roman"/>
                <w:sz w:val="24"/>
                <w:lang w:val="en-US"/>
              </w:rPr>
            </w:pPr>
            <w:r>
              <w:rPr>
                <w:rFonts w:ascii="Times New Roman" w:hAnsi="Times New Roman" w:cs="Times New Roman"/>
                <w:sz w:val="24"/>
                <w:lang w:val="en-US"/>
              </w:rPr>
              <w:t>7</w:t>
            </w:r>
          </w:p>
          <w:p w:rsidR="005C6516" w:rsidRDefault="00AE34CC" w:rsidP="005B5443">
            <w:pPr>
              <w:pStyle w:val="NoSpacing"/>
              <w:spacing w:line="360" w:lineRule="auto"/>
              <w:jc w:val="right"/>
              <w:rPr>
                <w:rFonts w:ascii="Times New Roman" w:hAnsi="Times New Roman" w:cs="Times New Roman"/>
                <w:sz w:val="24"/>
              </w:rPr>
            </w:pPr>
            <w:r>
              <w:rPr>
                <w:rFonts w:ascii="Times New Roman" w:hAnsi="Times New Roman" w:cs="Times New Roman"/>
                <w:sz w:val="24"/>
              </w:rPr>
              <w:t>10</w:t>
            </w:r>
          </w:p>
          <w:p w:rsidR="005C6516" w:rsidRDefault="00AE34CC" w:rsidP="005B5443">
            <w:pPr>
              <w:pStyle w:val="NoSpacing"/>
              <w:spacing w:line="360" w:lineRule="auto"/>
              <w:jc w:val="right"/>
              <w:rPr>
                <w:rFonts w:ascii="Times New Roman" w:hAnsi="Times New Roman" w:cs="Times New Roman"/>
                <w:sz w:val="24"/>
              </w:rPr>
            </w:pPr>
            <w:r>
              <w:rPr>
                <w:rFonts w:ascii="Times New Roman" w:hAnsi="Times New Roman" w:cs="Times New Roman"/>
                <w:sz w:val="24"/>
              </w:rPr>
              <w:t>11</w:t>
            </w:r>
          </w:p>
        </w:tc>
      </w:tr>
      <w:tr w:rsidR="005C6516" w:rsidTr="005B5443">
        <w:tc>
          <w:tcPr>
            <w:tcW w:w="7196" w:type="dxa"/>
          </w:tcPr>
          <w:p w:rsidR="005C6516" w:rsidRPr="00AE34CC" w:rsidRDefault="005C6516" w:rsidP="005B5443">
            <w:pPr>
              <w:pStyle w:val="NoSpacing"/>
              <w:spacing w:line="360" w:lineRule="auto"/>
              <w:jc w:val="both"/>
              <w:rPr>
                <w:rFonts w:ascii="Times New Roman" w:hAnsi="Times New Roman" w:cs="Times New Roman"/>
                <w:sz w:val="28"/>
              </w:rPr>
            </w:pPr>
            <w:r w:rsidRPr="00AE34CC">
              <w:rPr>
                <w:rFonts w:ascii="Times New Roman" w:hAnsi="Times New Roman" w:cs="Times New Roman"/>
                <w:sz w:val="28"/>
              </w:rPr>
              <w:t>Daftar Pustaka</w:t>
            </w:r>
          </w:p>
        </w:tc>
        <w:tc>
          <w:tcPr>
            <w:tcW w:w="994" w:type="dxa"/>
          </w:tcPr>
          <w:p w:rsidR="005C6516" w:rsidRDefault="005C6516" w:rsidP="005B5443">
            <w:pPr>
              <w:pStyle w:val="NoSpacing"/>
              <w:spacing w:line="360" w:lineRule="auto"/>
              <w:jc w:val="right"/>
              <w:rPr>
                <w:rFonts w:ascii="Times New Roman" w:hAnsi="Times New Roman" w:cs="Times New Roman"/>
                <w:sz w:val="24"/>
              </w:rPr>
            </w:pPr>
            <w:r>
              <w:rPr>
                <w:rFonts w:ascii="Times New Roman" w:hAnsi="Times New Roman" w:cs="Times New Roman"/>
                <w:sz w:val="24"/>
              </w:rPr>
              <w:t>1</w:t>
            </w:r>
            <w:r w:rsidR="00AE34CC">
              <w:rPr>
                <w:rFonts w:ascii="Times New Roman" w:hAnsi="Times New Roman" w:cs="Times New Roman"/>
                <w:sz w:val="24"/>
              </w:rPr>
              <w:t>2</w:t>
            </w:r>
          </w:p>
        </w:tc>
      </w:tr>
      <w:tr w:rsidR="005C6516" w:rsidTr="005B5443">
        <w:tc>
          <w:tcPr>
            <w:tcW w:w="7196" w:type="dxa"/>
          </w:tcPr>
          <w:p w:rsidR="005C6516" w:rsidRDefault="005C6516" w:rsidP="005B5443">
            <w:pPr>
              <w:pStyle w:val="NoSpacing"/>
              <w:spacing w:line="360" w:lineRule="auto"/>
              <w:jc w:val="both"/>
              <w:rPr>
                <w:rFonts w:ascii="Times New Roman" w:hAnsi="Times New Roman" w:cs="Times New Roman"/>
                <w:sz w:val="24"/>
              </w:rPr>
            </w:pPr>
          </w:p>
        </w:tc>
        <w:tc>
          <w:tcPr>
            <w:tcW w:w="994" w:type="dxa"/>
          </w:tcPr>
          <w:p w:rsidR="005C6516" w:rsidRDefault="005C6516" w:rsidP="005B5443">
            <w:pPr>
              <w:pStyle w:val="NoSpacing"/>
              <w:spacing w:line="360" w:lineRule="auto"/>
              <w:jc w:val="right"/>
              <w:rPr>
                <w:rFonts w:ascii="Times New Roman" w:hAnsi="Times New Roman" w:cs="Times New Roman"/>
                <w:sz w:val="24"/>
              </w:rPr>
            </w:pPr>
          </w:p>
        </w:tc>
      </w:tr>
      <w:tr w:rsidR="005C6516" w:rsidTr="005B5443">
        <w:tc>
          <w:tcPr>
            <w:tcW w:w="7196" w:type="dxa"/>
          </w:tcPr>
          <w:p w:rsidR="005C6516" w:rsidRDefault="005C6516" w:rsidP="005B5443">
            <w:pPr>
              <w:pStyle w:val="NoSpacing"/>
              <w:spacing w:line="360" w:lineRule="auto"/>
              <w:jc w:val="both"/>
              <w:rPr>
                <w:rFonts w:ascii="Times New Roman" w:hAnsi="Times New Roman" w:cs="Times New Roman"/>
                <w:sz w:val="24"/>
              </w:rPr>
            </w:pPr>
          </w:p>
        </w:tc>
        <w:tc>
          <w:tcPr>
            <w:tcW w:w="994" w:type="dxa"/>
          </w:tcPr>
          <w:p w:rsidR="005C6516" w:rsidRDefault="005C6516" w:rsidP="005B5443">
            <w:pPr>
              <w:pStyle w:val="NoSpacing"/>
              <w:spacing w:line="360" w:lineRule="auto"/>
              <w:jc w:val="right"/>
              <w:rPr>
                <w:rFonts w:ascii="Times New Roman" w:hAnsi="Times New Roman" w:cs="Times New Roman"/>
                <w:sz w:val="24"/>
              </w:rPr>
            </w:pPr>
          </w:p>
        </w:tc>
      </w:tr>
    </w:tbl>
    <w:p w:rsidR="00E928BE" w:rsidRDefault="00E928BE">
      <w:pPr>
        <w:spacing w:line="360" w:lineRule="auto"/>
        <w:jc w:val="both"/>
        <w:rPr>
          <w:rFonts w:ascii="Arial" w:hAnsi="Arial" w:cs="Times New Roman"/>
          <w:b/>
          <w:sz w:val="26"/>
        </w:rPr>
      </w:pPr>
    </w:p>
    <w:p w:rsidR="001D6904" w:rsidRDefault="001D6904">
      <w:pPr>
        <w:spacing w:line="360" w:lineRule="auto"/>
        <w:jc w:val="both"/>
        <w:rPr>
          <w:rFonts w:ascii="Arial" w:hAnsi="Arial" w:cs="Times New Roman"/>
          <w:b/>
          <w:sz w:val="26"/>
        </w:rPr>
      </w:pPr>
    </w:p>
    <w:p w:rsidR="005C6516" w:rsidRDefault="005C6516">
      <w:pPr>
        <w:spacing w:line="360" w:lineRule="auto"/>
        <w:jc w:val="both"/>
        <w:rPr>
          <w:rFonts w:ascii="Arial" w:hAnsi="Arial" w:cs="Times New Roman"/>
          <w:b/>
          <w:sz w:val="26"/>
        </w:rPr>
      </w:pPr>
    </w:p>
    <w:p w:rsidR="005C6516" w:rsidRDefault="005C6516">
      <w:pPr>
        <w:spacing w:line="360" w:lineRule="auto"/>
        <w:jc w:val="both"/>
        <w:rPr>
          <w:rFonts w:ascii="Arial" w:hAnsi="Arial" w:cs="Times New Roman"/>
          <w:b/>
          <w:sz w:val="26"/>
        </w:rPr>
      </w:pPr>
    </w:p>
    <w:p w:rsidR="005C6516" w:rsidRDefault="005C6516">
      <w:pPr>
        <w:spacing w:line="360" w:lineRule="auto"/>
        <w:jc w:val="both"/>
        <w:rPr>
          <w:rFonts w:ascii="Arial" w:hAnsi="Arial" w:cs="Times New Roman"/>
          <w:b/>
          <w:sz w:val="26"/>
        </w:rPr>
      </w:pPr>
    </w:p>
    <w:p w:rsidR="005C6516" w:rsidRDefault="005C6516">
      <w:pPr>
        <w:spacing w:line="360" w:lineRule="auto"/>
        <w:jc w:val="both"/>
        <w:rPr>
          <w:rFonts w:ascii="Arial" w:hAnsi="Arial" w:cs="Times New Roman"/>
          <w:b/>
          <w:sz w:val="26"/>
        </w:rPr>
      </w:pPr>
    </w:p>
    <w:p w:rsidR="005C6516" w:rsidRDefault="005C6516">
      <w:pPr>
        <w:spacing w:line="360" w:lineRule="auto"/>
        <w:jc w:val="both"/>
        <w:rPr>
          <w:rFonts w:ascii="Arial" w:hAnsi="Arial" w:cs="Times New Roman"/>
          <w:b/>
          <w:sz w:val="26"/>
        </w:rPr>
      </w:pPr>
    </w:p>
    <w:p w:rsidR="005C6516" w:rsidRDefault="005C6516">
      <w:pPr>
        <w:spacing w:line="360" w:lineRule="auto"/>
        <w:jc w:val="both"/>
        <w:rPr>
          <w:rFonts w:cs="Times New Roman"/>
          <w:b/>
          <w:sz w:val="28"/>
        </w:rPr>
      </w:pPr>
    </w:p>
    <w:p w:rsidR="005C6516" w:rsidRDefault="005C6516">
      <w:pPr>
        <w:spacing w:line="360" w:lineRule="auto"/>
        <w:jc w:val="both"/>
        <w:rPr>
          <w:rFonts w:cs="Times New Roman"/>
          <w:b/>
          <w:sz w:val="28"/>
        </w:rPr>
      </w:pPr>
    </w:p>
    <w:p w:rsidR="005C6516" w:rsidRDefault="005C6516">
      <w:pPr>
        <w:spacing w:line="360" w:lineRule="auto"/>
        <w:jc w:val="both"/>
        <w:rPr>
          <w:rFonts w:cs="Times New Roman"/>
          <w:b/>
          <w:sz w:val="28"/>
        </w:rPr>
      </w:pPr>
    </w:p>
    <w:p w:rsidR="005C6516" w:rsidRDefault="005C6516">
      <w:pPr>
        <w:spacing w:line="360" w:lineRule="auto"/>
        <w:jc w:val="both"/>
        <w:rPr>
          <w:rFonts w:cs="Times New Roman"/>
          <w:b/>
          <w:sz w:val="28"/>
        </w:rPr>
      </w:pPr>
    </w:p>
    <w:p w:rsidR="005C6516" w:rsidRDefault="005C6516">
      <w:pPr>
        <w:spacing w:line="360" w:lineRule="auto"/>
        <w:jc w:val="both"/>
        <w:rPr>
          <w:rFonts w:cs="Times New Roman"/>
          <w:b/>
          <w:sz w:val="28"/>
        </w:rPr>
      </w:pPr>
    </w:p>
    <w:p w:rsidR="005C6516" w:rsidRDefault="005C6516">
      <w:pPr>
        <w:spacing w:line="360" w:lineRule="auto"/>
        <w:jc w:val="both"/>
        <w:rPr>
          <w:rFonts w:cs="Times New Roman"/>
          <w:b/>
          <w:sz w:val="28"/>
        </w:rPr>
      </w:pPr>
    </w:p>
    <w:p w:rsidR="005C6516" w:rsidRDefault="005C6516">
      <w:pPr>
        <w:spacing w:line="360" w:lineRule="auto"/>
        <w:jc w:val="both"/>
        <w:rPr>
          <w:rFonts w:cs="Times New Roman"/>
          <w:b/>
          <w:sz w:val="28"/>
        </w:rPr>
      </w:pPr>
    </w:p>
    <w:p w:rsidR="001369AF" w:rsidRDefault="001369AF">
      <w:pPr>
        <w:spacing w:line="360" w:lineRule="auto"/>
        <w:jc w:val="both"/>
        <w:rPr>
          <w:rFonts w:cs="Times New Roman"/>
          <w:b/>
          <w:sz w:val="28"/>
        </w:rPr>
        <w:sectPr w:rsidR="001369AF" w:rsidSect="001369AF">
          <w:footerReference w:type="default" r:id="rId11"/>
          <w:pgSz w:w="11906" w:h="16838" w:code="9"/>
          <w:pgMar w:top="1701" w:right="1701" w:bottom="1701" w:left="2268" w:header="720" w:footer="720" w:gutter="0"/>
          <w:pgNumType w:fmt="lowerRoman" w:start="1"/>
          <w:cols w:space="720"/>
          <w:docGrid w:linePitch="360" w:charSpace="32768"/>
        </w:sectPr>
      </w:pPr>
    </w:p>
    <w:p w:rsidR="0030099D" w:rsidRPr="00E928BE" w:rsidRDefault="001D6904">
      <w:pPr>
        <w:spacing w:line="360" w:lineRule="auto"/>
        <w:jc w:val="both"/>
        <w:rPr>
          <w:rFonts w:cs="Times New Roman"/>
          <w:b/>
          <w:sz w:val="28"/>
        </w:rPr>
      </w:pPr>
      <w:r>
        <w:rPr>
          <w:rFonts w:cs="Times New Roman"/>
          <w:b/>
          <w:sz w:val="28"/>
        </w:rPr>
        <w:lastRenderedPageBreak/>
        <w:t>1</w:t>
      </w:r>
      <w:r w:rsidR="0030099D" w:rsidRPr="00E928BE">
        <w:rPr>
          <w:rFonts w:eastAsiaTheme="minorHAnsi" w:cs="Times New Roman"/>
          <w:b/>
          <w:kern w:val="0"/>
          <w:sz w:val="28"/>
          <w:lang w:eastAsia="en-US" w:bidi="ar-SA"/>
        </w:rPr>
        <w:t>. Latar Beakang</w:t>
      </w:r>
    </w:p>
    <w:p w:rsidR="00C016C4" w:rsidRPr="00496BF9" w:rsidRDefault="00C016C4" w:rsidP="00C016C4">
      <w:pPr>
        <w:pStyle w:val="NoSpacing"/>
        <w:spacing w:line="360" w:lineRule="auto"/>
        <w:ind w:firstLine="720"/>
        <w:jc w:val="both"/>
        <w:rPr>
          <w:rFonts w:ascii="Times New Roman" w:hAnsi="Times New Roman" w:cs="Times New Roman"/>
          <w:sz w:val="24"/>
          <w:szCs w:val="24"/>
        </w:rPr>
      </w:pPr>
      <w:r w:rsidRPr="00496BF9">
        <w:rPr>
          <w:rFonts w:ascii="Times New Roman" w:hAnsi="Times New Roman" w:cs="Times New Roman"/>
          <w:sz w:val="24"/>
          <w:szCs w:val="24"/>
        </w:rPr>
        <w:t xml:space="preserve">Kebakaran adalah bencana yang sering terjadi sejak zaman perdaban manusia. Sering kali kebakaran sudah meluas dan tidak terkendali sebelum akhirnya disadari oleh masyarakat sekitar. Terlebih lagi jika kebakaran terjadi di perkantoran atau pasar yang pada malam hari sudah tidak ada aktifitas kegiatan di dalamnya. Untuk itulah pada setiap tempat/bangunan keramaian dilengkapi dengan </w:t>
      </w:r>
      <w:r w:rsidRPr="00496BF9">
        <w:rPr>
          <w:rFonts w:ascii="Times New Roman" w:hAnsi="Times New Roman" w:cs="Times New Roman"/>
          <w:i/>
          <w:sz w:val="24"/>
          <w:szCs w:val="24"/>
        </w:rPr>
        <w:t>detector early fire warning system</w:t>
      </w:r>
      <w:r w:rsidRPr="00496BF9">
        <w:rPr>
          <w:rFonts w:ascii="Times New Roman" w:hAnsi="Times New Roman" w:cs="Times New Roman"/>
          <w:sz w:val="24"/>
          <w:szCs w:val="24"/>
        </w:rPr>
        <w:t xml:space="preserve"> yang biasanya menggunakan </w:t>
      </w:r>
      <w:r w:rsidRPr="00496BF9">
        <w:rPr>
          <w:rFonts w:ascii="Times New Roman" w:hAnsi="Times New Roman" w:cs="Times New Roman"/>
          <w:i/>
          <w:sz w:val="24"/>
          <w:szCs w:val="24"/>
        </w:rPr>
        <w:t>water sprinkle</w:t>
      </w:r>
      <w:r w:rsidRPr="00496BF9">
        <w:rPr>
          <w:rFonts w:ascii="Times New Roman" w:hAnsi="Times New Roman" w:cs="Times New Roman"/>
          <w:sz w:val="24"/>
          <w:szCs w:val="24"/>
        </w:rPr>
        <w:t xml:space="preserve"> yang berkerja secara otomatis jika terdeteksi asap atau panas berlebih. Sayangnya teknologi ini kadang memberikan efek negatif pasca pemadaman. Hal ini disebabkan karena sistem ini berkeja secara luas, tidak bersifat local pada titik api atau asap yang terdeteksi. Sehingga perlengkapan yang renatan terhadap air seperti furniture, barang elektronik bahkan dokumen-dokumen penting menjadi rusak karena terkena air.</w:t>
      </w:r>
    </w:p>
    <w:p w:rsidR="00C016C4" w:rsidRDefault="00C016C4" w:rsidP="00C016C4">
      <w:pPr>
        <w:pStyle w:val="NoSpacing"/>
        <w:spacing w:line="360" w:lineRule="auto"/>
        <w:ind w:firstLine="720"/>
        <w:jc w:val="both"/>
        <w:rPr>
          <w:rFonts w:ascii="Times New Roman" w:hAnsi="Times New Roman" w:cs="Times New Roman"/>
          <w:sz w:val="24"/>
          <w:szCs w:val="24"/>
        </w:rPr>
      </w:pPr>
      <w:r w:rsidRPr="00496BF9">
        <w:rPr>
          <w:rFonts w:ascii="Times New Roman" w:hAnsi="Times New Roman" w:cs="Times New Roman"/>
          <w:sz w:val="24"/>
          <w:szCs w:val="24"/>
        </w:rPr>
        <w:t xml:space="preserve">Selain itu sering juga didapati terjadi </w:t>
      </w:r>
      <w:r w:rsidRPr="00496BF9">
        <w:rPr>
          <w:rFonts w:ascii="Times New Roman" w:hAnsi="Times New Roman" w:cs="Times New Roman"/>
          <w:i/>
          <w:sz w:val="24"/>
          <w:szCs w:val="24"/>
        </w:rPr>
        <w:t>false alarm</w:t>
      </w:r>
      <w:r w:rsidRPr="00496BF9">
        <w:rPr>
          <w:rFonts w:ascii="Times New Roman" w:hAnsi="Times New Roman" w:cs="Times New Roman"/>
          <w:sz w:val="24"/>
          <w:szCs w:val="24"/>
        </w:rPr>
        <w:t xml:space="preserve"> dimana asap atau panas berlebih yang dideteksi oleh sensor </w:t>
      </w:r>
      <w:r w:rsidRPr="00496BF9">
        <w:rPr>
          <w:rFonts w:ascii="Times New Roman" w:hAnsi="Times New Roman" w:cs="Times New Roman"/>
          <w:i/>
          <w:sz w:val="24"/>
          <w:szCs w:val="24"/>
        </w:rPr>
        <w:t>Water Sprinkle</w:t>
      </w:r>
      <w:r w:rsidRPr="00496BF9">
        <w:rPr>
          <w:rFonts w:ascii="Times New Roman" w:hAnsi="Times New Roman" w:cs="Times New Roman"/>
          <w:sz w:val="24"/>
          <w:szCs w:val="24"/>
        </w:rPr>
        <w:t xml:space="preserve"> meny</w:t>
      </w:r>
      <w:r>
        <w:rPr>
          <w:rFonts w:ascii="Times New Roman" w:hAnsi="Times New Roman" w:cs="Times New Roman"/>
          <w:sz w:val="24"/>
          <w:szCs w:val="24"/>
        </w:rPr>
        <w:t xml:space="preserve">ebabkan aktifnya sistem yang secara otomatis menyebarkan </w:t>
      </w:r>
      <w:r w:rsidRPr="00496BF9">
        <w:rPr>
          <w:rFonts w:ascii="Times New Roman" w:hAnsi="Times New Roman" w:cs="Times New Roman"/>
          <w:sz w:val="24"/>
          <w:szCs w:val="24"/>
        </w:rPr>
        <w:t>air ke seluruh ruangan. Padahal asap atau panas berlebih tersebut ternyata bukan sumber api yang dapat menyebabkan kebakaran.</w:t>
      </w:r>
    </w:p>
    <w:p w:rsidR="00C016C4" w:rsidRPr="00496BF9" w:rsidRDefault="00C016C4" w:rsidP="00C016C4">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Kebakaran pada lokasi yang sedang tidak berpenghuni mengakibatkan lambannya penanganan, karena ketika alat pemadam kebakaran yang ada tidak mampu memadamkan api dan sinyal peringatan hanya menjangkau hingga radius beberapa meter dari lokasi, maka api baru akan terlihat dari kejauhan ketika sudah besar yang artinya kebakaran sudah meluas dan semakin sulit untuk dipadamkan.</w:t>
      </w:r>
    </w:p>
    <w:p w:rsidR="00C016C4" w:rsidRDefault="00C016C4" w:rsidP="00C016C4">
      <w:pPr>
        <w:pStyle w:val="NoSpacing"/>
        <w:spacing w:line="360" w:lineRule="auto"/>
        <w:jc w:val="both"/>
        <w:rPr>
          <w:rFonts w:ascii="Times New Roman" w:hAnsi="Times New Roman" w:cs="Times New Roman"/>
          <w:sz w:val="24"/>
          <w:szCs w:val="24"/>
        </w:rPr>
      </w:pPr>
      <w:r>
        <w:rPr>
          <w:rFonts w:ascii="Times New Roman" w:hAnsi="Times New Roman" w:cs="Times New Roman"/>
          <w:sz w:val="24"/>
        </w:rPr>
        <w:t>Penelitian sebelumnya telah</w:t>
      </w:r>
      <w:r w:rsidRPr="00496BF9">
        <w:rPr>
          <w:rFonts w:ascii="Times New Roman" w:hAnsi="Times New Roman" w:cs="Times New Roman"/>
          <w:sz w:val="24"/>
        </w:rPr>
        <w:t xml:space="preserve"> dirancang sebuah prototype robot yang mampu menyelesaikan permasalah di atas. Dengan menggunakan modul GSM SIM300 C dilengkapi Mikrokontroller serta UVTron sebagai sensor</w:t>
      </w:r>
      <w:r>
        <w:rPr>
          <w:rFonts w:ascii="Times New Roman" w:hAnsi="Times New Roman" w:cs="Times New Roman"/>
          <w:sz w:val="24"/>
        </w:rPr>
        <w:t xml:space="preserve">, </w:t>
      </w:r>
      <w:r>
        <w:rPr>
          <w:rFonts w:ascii="Times New Roman" w:hAnsi="Times New Roman" w:cs="Times New Roman"/>
          <w:sz w:val="24"/>
          <w:szCs w:val="24"/>
        </w:rPr>
        <w:t>robot ini terbukti telah mampu mendeteksi titik</w:t>
      </w:r>
      <w:r w:rsidRPr="00496BF9">
        <w:rPr>
          <w:rFonts w:ascii="Times New Roman" w:hAnsi="Times New Roman" w:cs="Times New Roman"/>
          <w:sz w:val="24"/>
          <w:szCs w:val="24"/>
        </w:rPr>
        <w:t xml:space="preserve"> api sekaligus mencoba un</w:t>
      </w:r>
      <w:r>
        <w:rPr>
          <w:rFonts w:ascii="Times New Roman" w:hAnsi="Times New Roman" w:cs="Times New Roman"/>
          <w:sz w:val="24"/>
          <w:szCs w:val="24"/>
        </w:rPr>
        <w:t>tuk memadamkan api tersebut</w:t>
      </w:r>
      <w:r w:rsidRPr="00496BF9">
        <w:rPr>
          <w:rFonts w:ascii="Times New Roman" w:hAnsi="Times New Roman" w:cs="Times New Roman"/>
          <w:sz w:val="24"/>
          <w:szCs w:val="24"/>
        </w:rPr>
        <w:t>. Selain itu robot ini juga langsung memberikan informa</w:t>
      </w:r>
      <w:r>
        <w:rPr>
          <w:rFonts w:ascii="Times New Roman" w:hAnsi="Times New Roman" w:cs="Times New Roman"/>
          <w:sz w:val="24"/>
          <w:szCs w:val="24"/>
        </w:rPr>
        <w:t xml:space="preserve">si melalui SMS. </w:t>
      </w:r>
    </w:p>
    <w:p w:rsidR="00C016C4" w:rsidRDefault="00C016C4" w:rsidP="00C016C4">
      <w:pPr>
        <w:pStyle w:val="NoSpacing"/>
        <w:spacing w:line="360" w:lineRule="auto"/>
        <w:ind w:firstLine="720"/>
        <w:jc w:val="both"/>
        <w:rPr>
          <w:rFonts w:ascii="Times New Roman" w:hAnsi="Times New Roman" w:cs="Times New Roman"/>
          <w:sz w:val="24"/>
          <w:lang w:eastAsia="ja-JP"/>
        </w:rPr>
      </w:pPr>
      <w:r>
        <w:rPr>
          <w:rFonts w:ascii="Times New Roman" w:hAnsi="Times New Roman" w:cs="Times New Roman"/>
          <w:sz w:val="24"/>
          <w:szCs w:val="24"/>
        </w:rPr>
        <w:t xml:space="preserve">Namun dari 3 buah sumber api yang diujikan (lilin, rokok dan percikan api), </w:t>
      </w:r>
      <w:r>
        <w:rPr>
          <w:rFonts w:ascii="Times New Roman" w:hAnsi="Times New Roman" w:cs="Times New Roman"/>
          <w:sz w:val="24"/>
          <w:lang w:val="en-US" w:eastAsia="ja-JP"/>
        </w:rPr>
        <w:t xml:space="preserve">robot hanya mampu mendeteksi lilin sebagai sumber api. Hal ini disebabkan sensitifitas sensor yang masih perlu diperbaiki. </w:t>
      </w:r>
      <w:r>
        <w:rPr>
          <w:rFonts w:ascii="Times New Roman" w:hAnsi="Times New Roman" w:cs="Times New Roman"/>
          <w:sz w:val="24"/>
          <w:lang w:eastAsia="ja-JP"/>
        </w:rPr>
        <w:t xml:space="preserve">Sehingga penelitian lanjutan dilakukan dengan terlebih dahulu menggunakan sensor keluaran terbaru dengan </w:t>
      </w:r>
      <w:r>
        <w:rPr>
          <w:rFonts w:ascii="Times New Roman" w:hAnsi="Times New Roman" w:cs="Times New Roman"/>
          <w:sz w:val="24"/>
          <w:lang w:eastAsia="ja-JP"/>
        </w:rPr>
        <w:lastRenderedPageBreak/>
        <w:t xml:space="preserve">tingkat sensitifitas yang tinggi. </w:t>
      </w:r>
      <w:r>
        <w:rPr>
          <w:rFonts w:ascii="Times New Roman" w:hAnsi="Times New Roman" w:cs="Times New Roman"/>
          <w:sz w:val="24"/>
          <w:lang w:val="en-US" w:eastAsia="ja-JP"/>
        </w:rPr>
        <w:t>Dari sisi algoritma</w:t>
      </w:r>
      <w:r>
        <w:rPr>
          <w:rFonts w:ascii="Times New Roman" w:hAnsi="Times New Roman" w:cs="Times New Roman"/>
          <w:sz w:val="24"/>
          <w:lang w:eastAsia="ja-JP"/>
        </w:rPr>
        <w:t>, prototype yang dihasikan</w:t>
      </w:r>
      <w:r>
        <w:rPr>
          <w:rFonts w:ascii="Times New Roman" w:hAnsi="Times New Roman" w:cs="Times New Roman"/>
          <w:sz w:val="24"/>
          <w:lang w:val="en-US" w:eastAsia="ja-JP"/>
        </w:rPr>
        <w:t xml:space="preserve"> sudah cukup efisien dengan waktu delay yang dapat tertoleransi, namun sangat boros baterai sehingga</w:t>
      </w:r>
      <w:r>
        <w:rPr>
          <w:rFonts w:ascii="Times New Roman" w:hAnsi="Times New Roman" w:cs="Times New Roman"/>
          <w:sz w:val="24"/>
          <w:lang w:eastAsia="ja-JP"/>
        </w:rPr>
        <w:t xml:space="preserve"> akan dilakukan modifikasi bentuk maupun dimensi robot menjadi lebih kecil ataupun dilakukan pergantian material yang lebih ringan</w:t>
      </w:r>
      <w:r>
        <w:rPr>
          <w:rFonts w:ascii="Times New Roman" w:hAnsi="Times New Roman" w:cs="Times New Roman"/>
          <w:sz w:val="24"/>
          <w:lang w:val="en-US" w:eastAsia="ja-JP"/>
        </w:rPr>
        <w:t xml:space="preserve">. </w:t>
      </w:r>
    </w:p>
    <w:p w:rsidR="00C016C4" w:rsidRDefault="00C016C4" w:rsidP="00C016C4">
      <w:pPr>
        <w:pStyle w:val="NoSpacing"/>
        <w:spacing w:line="360" w:lineRule="auto"/>
        <w:ind w:firstLine="720"/>
        <w:jc w:val="both"/>
        <w:rPr>
          <w:rFonts w:ascii="Times New Roman" w:hAnsi="Times New Roman" w:cs="Times New Roman"/>
          <w:sz w:val="24"/>
          <w:lang w:val="en-US" w:eastAsia="ja-JP"/>
        </w:rPr>
      </w:pPr>
      <w:r>
        <w:rPr>
          <w:rFonts w:ascii="Times New Roman" w:hAnsi="Times New Roman" w:cs="Times New Roman"/>
          <w:sz w:val="24"/>
          <w:lang w:eastAsia="ja-JP"/>
        </w:rPr>
        <w:t xml:space="preserve">Selain itu dalam perancangan/modifikasi prototype robot pemadam api ini dilakukan dengan membuat </w:t>
      </w:r>
      <w:r>
        <w:rPr>
          <w:rFonts w:ascii="Times New Roman" w:hAnsi="Times New Roman" w:cs="Times New Roman"/>
          <w:sz w:val="24"/>
          <w:lang w:val="en-US" w:eastAsia="ja-JP"/>
        </w:rPr>
        <w:t xml:space="preserve">miniature ruangan (scenario) </w:t>
      </w:r>
      <w:r>
        <w:rPr>
          <w:rFonts w:ascii="Times New Roman" w:hAnsi="Times New Roman" w:cs="Times New Roman"/>
          <w:sz w:val="24"/>
          <w:lang w:eastAsia="ja-JP"/>
        </w:rPr>
        <w:t>sehingga</w:t>
      </w:r>
      <w:r>
        <w:rPr>
          <w:rFonts w:ascii="Times New Roman" w:hAnsi="Times New Roman" w:cs="Times New Roman"/>
          <w:sz w:val="24"/>
          <w:lang w:val="en-US" w:eastAsia="ja-JP"/>
        </w:rPr>
        <w:t xml:space="preserve"> robo</w:t>
      </w:r>
      <w:r>
        <w:rPr>
          <w:rFonts w:ascii="Times New Roman" w:hAnsi="Times New Roman" w:cs="Times New Roman"/>
          <w:sz w:val="24"/>
          <w:lang w:eastAsia="ja-JP"/>
        </w:rPr>
        <w:t>t</w:t>
      </w:r>
      <w:r>
        <w:rPr>
          <w:rFonts w:ascii="Times New Roman" w:hAnsi="Times New Roman" w:cs="Times New Roman"/>
          <w:sz w:val="24"/>
          <w:lang w:val="en-US" w:eastAsia="ja-JP"/>
        </w:rPr>
        <w:t xml:space="preserve"> dapat mendeteksi seperti keadaan sesungguhnya. </w:t>
      </w:r>
    </w:p>
    <w:p w:rsidR="00C016C4" w:rsidRPr="00161AE7" w:rsidRDefault="00C016C4" w:rsidP="00C016C4">
      <w:pPr>
        <w:pStyle w:val="NoSpacing"/>
        <w:spacing w:line="360" w:lineRule="auto"/>
        <w:ind w:firstLine="720"/>
        <w:jc w:val="both"/>
        <w:rPr>
          <w:rFonts w:ascii="Times New Roman" w:hAnsi="Times New Roman" w:cs="Times New Roman"/>
          <w:sz w:val="24"/>
          <w:lang w:eastAsia="ja-JP"/>
        </w:rPr>
      </w:pPr>
    </w:p>
    <w:p w:rsidR="0030099D" w:rsidRPr="00E928BE" w:rsidRDefault="001D6904">
      <w:pPr>
        <w:spacing w:line="360" w:lineRule="auto"/>
        <w:jc w:val="both"/>
        <w:rPr>
          <w:rFonts w:eastAsiaTheme="minorHAnsi" w:cs="Times New Roman"/>
          <w:b/>
          <w:kern w:val="0"/>
          <w:sz w:val="28"/>
          <w:lang w:eastAsia="en-US" w:bidi="ar-SA"/>
        </w:rPr>
      </w:pPr>
      <w:r>
        <w:rPr>
          <w:rFonts w:eastAsiaTheme="minorHAnsi" w:cs="Times New Roman"/>
          <w:b/>
          <w:kern w:val="0"/>
          <w:sz w:val="28"/>
          <w:lang w:eastAsia="en-US" w:bidi="ar-SA"/>
        </w:rPr>
        <w:t>2</w:t>
      </w:r>
      <w:r w:rsidR="0030099D" w:rsidRPr="00E928BE">
        <w:rPr>
          <w:rFonts w:eastAsiaTheme="minorHAnsi" w:cs="Times New Roman"/>
          <w:b/>
          <w:kern w:val="0"/>
          <w:sz w:val="28"/>
          <w:lang w:eastAsia="en-US" w:bidi="ar-SA"/>
        </w:rPr>
        <w:t>. Tujuan dan Sasaran</w:t>
      </w:r>
    </w:p>
    <w:p w:rsidR="00267563" w:rsidRDefault="00267563" w:rsidP="00267563">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bertujuan untuk menyempurnakan prototype robot sebelumnya yang terdiri dari sistem pendeteksian, peringatan baik jarak dekat maupun jarak jauh melalui sms dan sekaligus memadamkan api secara cepat, tepat dan optimal dan menghasilakn sebuah prototype robot pemadaman api yang terdiri dari sub sistem yang merupakan penyempurnaan dari penelitian sebelumnya.</w:t>
      </w:r>
    </w:p>
    <w:p w:rsidR="00267563" w:rsidRDefault="00267563" w:rsidP="00267563">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Adapun tujuan khusus dari penelitian ini :</w:t>
      </w:r>
    </w:p>
    <w:p w:rsidR="00267563" w:rsidRDefault="00267563" w:rsidP="00267563">
      <w:pPr>
        <w:pStyle w:val="NoSpacing"/>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Mendapatkan sensor terbaik dalam pendeteksian dini kebakaran dengan tingkat sensitifitas yang tinggi</w:t>
      </w:r>
    </w:p>
    <w:p w:rsidR="00267563" w:rsidRPr="0007721A" w:rsidRDefault="00267563" w:rsidP="00267563">
      <w:pPr>
        <w:pStyle w:val="NoSpacing"/>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Mendapatkan rancangan mekanik robot yang optimal </w:t>
      </w:r>
    </w:p>
    <w:p w:rsidR="00267563" w:rsidRDefault="00267563" w:rsidP="00267563">
      <w:pPr>
        <w:pStyle w:val="NoSpacing"/>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Memperoleh rancangan pengendali/Mikrokontroller dan memanfaatkan fasilitas sms pada Modul GSM SIM300 C</w:t>
      </w:r>
    </w:p>
    <w:p w:rsidR="0030099D" w:rsidRPr="00267563" w:rsidRDefault="00267563" w:rsidP="00267563">
      <w:pPr>
        <w:pStyle w:val="NoSpacing"/>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Merancang sistem prototype robot pemadam api sebagai suatu kesatuan sistem.</w:t>
      </w:r>
    </w:p>
    <w:p w:rsidR="00267563" w:rsidRDefault="00267563" w:rsidP="00267563">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Dan Sasaran dari penelitian ini adalah :</w:t>
      </w:r>
    </w:p>
    <w:p w:rsidR="00267563" w:rsidRDefault="00267563" w:rsidP="00267563">
      <w:pPr>
        <w:pStyle w:val="NoSpacing"/>
        <w:numPr>
          <w:ilvl w:val="0"/>
          <w:numId w:val="19"/>
        </w:numPr>
        <w:spacing w:line="360" w:lineRule="auto"/>
        <w:ind w:left="709"/>
        <w:jc w:val="both"/>
        <w:rPr>
          <w:rFonts w:ascii="Times New Roman" w:hAnsi="Times New Roman" w:cs="Times New Roman"/>
          <w:sz w:val="24"/>
        </w:rPr>
      </w:pPr>
      <w:r>
        <w:rPr>
          <w:rFonts w:ascii="Times New Roman" w:hAnsi="Times New Roman" w:cs="Times New Roman"/>
          <w:sz w:val="24"/>
        </w:rPr>
        <w:t xml:space="preserve">Prototype robot ini diharapkan mendapat paten dan menjadi model untuk Robot Pemadam Api (RPA) yang dapat dipabrikasi dan diterapkan secara langsung dalam skala besar seperti pada industri, perkantoran, hotel, dll ataupun berskala kecil seperti pertokoan ataupun perumahan yang rawan akan ancaman kebakaran. </w:t>
      </w:r>
    </w:p>
    <w:p w:rsidR="00267563" w:rsidRPr="0007721A" w:rsidRDefault="00267563" w:rsidP="00267563">
      <w:pPr>
        <w:pStyle w:val="NoSpacing"/>
        <w:numPr>
          <w:ilvl w:val="0"/>
          <w:numId w:val="19"/>
        </w:numPr>
        <w:spacing w:line="360" w:lineRule="auto"/>
        <w:ind w:left="709"/>
        <w:jc w:val="both"/>
        <w:rPr>
          <w:rFonts w:ascii="Times New Roman" w:hAnsi="Times New Roman" w:cs="Times New Roman"/>
          <w:sz w:val="24"/>
          <w:szCs w:val="24"/>
        </w:rPr>
      </w:pPr>
      <w:r w:rsidRPr="0007721A">
        <w:rPr>
          <w:rFonts w:ascii="Times New Roman" w:hAnsi="Times New Roman" w:cs="Times New Roman"/>
          <w:sz w:val="24"/>
        </w:rPr>
        <w:t xml:space="preserve">Prototipe robot ini nantinya akan menghasilkan publikasi-publikasi yang dapat dijadikan acuan referensi dan dapat menjadi basis untuk </w:t>
      </w:r>
      <w:r w:rsidRPr="0007721A">
        <w:rPr>
          <w:rFonts w:ascii="Times New Roman" w:hAnsi="Times New Roman" w:cs="Times New Roman"/>
          <w:sz w:val="24"/>
        </w:rPr>
        <w:lastRenderedPageBreak/>
        <w:t>pengembangan robot aplikatif baik pada robotika servis ataupun robotika industri</w:t>
      </w:r>
    </w:p>
    <w:p w:rsidR="00267563" w:rsidRPr="00267563" w:rsidRDefault="00267563">
      <w:pPr>
        <w:spacing w:line="360" w:lineRule="auto"/>
        <w:jc w:val="both"/>
        <w:rPr>
          <w:rFonts w:ascii="ArialMT" w:eastAsia="ArialMT" w:hAnsi="ArialMT" w:cs="ArialMT"/>
          <w:color w:val="000000"/>
          <w:lang w:val="en-US"/>
        </w:rPr>
      </w:pPr>
    </w:p>
    <w:p w:rsidR="0030099D" w:rsidRPr="001D6904" w:rsidRDefault="001D6904" w:rsidP="001D6904">
      <w:pPr>
        <w:pStyle w:val="NoSpacing"/>
        <w:spacing w:line="360" w:lineRule="auto"/>
        <w:rPr>
          <w:rFonts w:ascii="Times New Roman" w:hAnsi="Times New Roman" w:cs="Times New Roman"/>
          <w:b/>
          <w:sz w:val="28"/>
        </w:rPr>
      </w:pPr>
      <w:r w:rsidRPr="001D6904">
        <w:rPr>
          <w:rFonts w:ascii="Times New Roman" w:hAnsi="Times New Roman" w:cs="Times New Roman"/>
          <w:b/>
          <w:sz w:val="28"/>
        </w:rPr>
        <w:t>3</w:t>
      </w:r>
      <w:r w:rsidR="0030099D" w:rsidRPr="001D6904">
        <w:rPr>
          <w:rFonts w:ascii="Times New Roman" w:hAnsi="Times New Roman" w:cs="Times New Roman"/>
          <w:b/>
          <w:sz w:val="28"/>
        </w:rPr>
        <w:t>. Metodologi</w:t>
      </w:r>
    </w:p>
    <w:p w:rsidR="00267563" w:rsidRDefault="00267563" w:rsidP="00267563">
      <w:pPr>
        <w:pStyle w:val="NoSpacing"/>
        <w:spacing w:line="360" w:lineRule="auto"/>
        <w:ind w:firstLine="720"/>
        <w:jc w:val="both"/>
        <w:rPr>
          <w:rFonts w:ascii="Times New Roman" w:hAnsi="Times New Roman" w:cs="Times New Roman"/>
          <w:sz w:val="24"/>
          <w:szCs w:val="24"/>
        </w:rPr>
      </w:pPr>
      <w:r w:rsidRPr="00273237">
        <w:rPr>
          <w:rFonts w:ascii="Times New Roman" w:hAnsi="Times New Roman" w:cs="Times New Roman"/>
          <w:sz w:val="24"/>
          <w:szCs w:val="24"/>
        </w:rPr>
        <w:t xml:space="preserve">Secara general, </w:t>
      </w:r>
      <w:r>
        <w:rPr>
          <w:rFonts w:ascii="Times New Roman" w:hAnsi="Times New Roman" w:cs="Times New Roman"/>
          <w:sz w:val="24"/>
          <w:szCs w:val="24"/>
        </w:rPr>
        <w:t>Diagram alur penelitian dan optimasi penelitian ini diberikan pada gambar berikut :</w:t>
      </w:r>
    </w:p>
    <w:p w:rsidR="00267563" w:rsidRDefault="00AE4095" w:rsidP="00267563">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US"/>
        </w:rPr>
        <w:pict>
          <v:group id="_x0000_s1169" style="position:absolute;left:0;text-align:left;margin-left:45.6pt;margin-top:9.75pt;width:277.5pt;height:465.45pt;z-index:251724800" coordorigin="3180,4449" coordsize="5550,9309">
            <v:shapetype id="_x0000_t202" coordsize="21600,21600" o:spt="202" path="m,l,21600r21600,l21600,xe">
              <v:stroke joinstyle="miter"/>
              <v:path gradientshapeok="t" o:connecttype="rect"/>
            </v:shapetype>
            <v:shape id="_x0000_s1113" type="#_x0000_t202" style="position:absolute;left:5385;top:8319;width:645;height:450;mso-width-relative:margin;mso-height-relative:margin" stroked="f">
              <v:textbox style="mso-next-textbox:#_x0000_s1113">
                <w:txbxContent>
                  <w:p w:rsidR="0004780A" w:rsidRDefault="0004780A" w:rsidP="00267563">
                    <w:r>
                      <w:t>ya</w:t>
                    </w:r>
                  </w:p>
                </w:txbxContent>
              </v:textbox>
            </v:shape>
            <v:shape id="_x0000_s1114" type="#_x0000_t202" style="position:absolute;left:6630;top:7720;width:915;height:450;mso-width-relative:margin;mso-height-relative:margin" stroked="f">
              <v:textbox style="mso-next-textbox:#_x0000_s1114">
                <w:txbxContent>
                  <w:p w:rsidR="0004780A" w:rsidRDefault="0004780A" w:rsidP="00267563">
                    <w:r>
                      <w:t>tidak</w:t>
                    </w:r>
                  </w:p>
                </w:txbxContent>
              </v:textbox>
            </v:shape>
            <v:shape id="_x0000_s1115" type="#_x0000_t202" style="position:absolute;left:5325;top:11244;width:645;height:450;mso-width-relative:margin;mso-height-relative:margin" stroked="f">
              <v:textbox style="mso-next-textbox:#_x0000_s1115">
                <w:txbxContent>
                  <w:p w:rsidR="0004780A" w:rsidRDefault="0004780A" w:rsidP="00267563">
                    <w:r>
                      <w:t>ya</w:t>
                    </w:r>
                  </w:p>
                </w:txbxContent>
              </v:textbox>
            </v:shape>
            <v:shape id="_x0000_s1116" type="#_x0000_t202" style="position:absolute;left:6510;top:10644;width:915;height:450;mso-width-relative:margin;mso-height-relative:margin" stroked="f">
              <v:textbox style="mso-next-textbox:#_x0000_s1116">
                <w:txbxContent>
                  <w:p w:rsidR="0004780A" w:rsidRDefault="0004780A" w:rsidP="00267563">
                    <w:r>
                      <w:t>tidak</w:t>
                    </w:r>
                  </w:p>
                </w:txbxContent>
              </v:textbox>
            </v:shape>
            <v:group id="_x0000_s1168" style="position:absolute;left:4365;top:11568;width:3180;height:2190" coordorigin="4496,13057" coordsize="3180,2190">
              <v:rect id="_x0000_s1108" style="position:absolute;left:4496;top:13057;width:3180;height:765" o:regroupid="1">
                <v:textbox style="mso-next-textbox:#_x0000_s1108">
                  <w:txbxContent>
                    <w:p w:rsidR="0004780A" w:rsidRPr="009A7B47" w:rsidRDefault="0004780A" w:rsidP="00267563">
                      <w:pPr>
                        <w:jc w:val="center"/>
                      </w:pPr>
                      <w:r>
                        <w:t>Perancangan dan Pembuatan Miniatur Ruangan</w:t>
                      </w:r>
                    </w:p>
                  </w:txbxContent>
                </v:textbox>
              </v:rect>
              <v:shapetype id="_x0000_t32" coordsize="21600,21600" o:spt="32" o:oned="t" path="m,l21600,21600e" filled="f">
                <v:path arrowok="t" fillok="f" o:connecttype="none"/>
                <o:lock v:ext="edit" shapetype="t"/>
              </v:shapetype>
              <v:shape id="_x0000_s1109" type="#_x0000_t32" style="position:absolute;left:6093;top:13822;width:0;height:210" o:connectortype="straight" o:regroupid="1">
                <v:stroke endarrow="block"/>
              </v:shape>
              <v:rect id="_x0000_s1110" style="position:absolute;left:4496;top:14032;width:3180;height:465" o:regroupid="1">
                <v:textbox style="mso-next-textbox:#_x0000_s1110">
                  <w:txbxContent>
                    <w:p w:rsidR="0004780A" w:rsidRPr="009A7B47" w:rsidRDefault="0004780A" w:rsidP="00267563">
                      <w:pPr>
                        <w:jc w:val="center"/>
                      </w:pPr>
                      <w:r>
                        <w:t>Pengujian Prototype Robot</w:t>
                      </w:r>
                    </w:p>
                  </w:txbxContent>
                </v:textbox>
              </v:rect>
              <v:shape id="_x0000_s1111" type="#_x0000_t32" style="position:absolute;left:6108;top:14512;width:0;height:210" o:connectortype="straight" o:regroupid="1">
                <v:stroke endarrow="block"/>
              </v:shape>
              <v:shapetype id="_x0000_t116" coordsize="21600,21600" o:spt="116" path="m3475,qx,10800,3475,21600l18125,21600qx21600,10800,18125,xe">
                <v:stroke joinstyle="miter"/>
                <v:path gradientshapeok="t" o:connecttype="rect" textboxrect="1018,3163,20582,18437"/>
              </v:shapetype>
              <v:shape id="_x0000_s1112" type="#_x0000_t116" style="position:absolute;left:5354;top:14722;width:1500;height:525" o:regroupid="1">
                <v:textbox style="mso-next-textbox:#_x0000_s1112">
                  <w:txbxContent>
                    <w:p w:rsidR="0004780A" w:rsidRPr="00EC29C5" w:rsidRDefault="0004780A" w:rsidP="00267563">
                      <w:pPr>
                        <w:jc w:val="center"/>
                      </w:pPr>
                      <w:r>
                        <w:t>Finish</w:t>
                      </w:r>
                    </w:p>
                  </w:txbxContent>
                </v:textbox>
              </v:shape>
            </v:group>
            <v:shape id="_x0000_s1118" type="#_x0000_t116" style="position:absolute;left:5175;top:4449;width:1500;height:525" o:regroupid="2">
              <v:textbox style="mso-next-textbox:#_x0000_s1118">
                <w:txbxContent>
                  <w:p w:rsidR="0004780A" w:rsidRPr="00EC29C5" w:rsidRDefault="0004780A" w:rsidP="00267563">
                    <w:pPr>
                      <w:jc w:val="center"/>
                    </w:pPr>
                    <w:r>
                      <w:t>Start</w:t>
                    </w:r>
                  </w:p>
                </w:txbxContent>
              </v:textbox>
            </v:shape>
            <v:rect id="_x0000_s1119" style="position:absolute;left:4335;top:6113;width:3180;height:765" o:regroupid="2">
              <v:textbox style="mso-next-textbox:#_x0000_s1119">
                <w:txbxContent>
                  <w:p w:rsidR="0004780A" w:rsidRPr="009A7B47" w:rsidRDefault="0004780A" w:rsidP="00267563">
                    <w:pPr>
                      <w:jc w:val="center"/>
                    </w:pPr>
                    <w:r w:rsidRPr="009A7B47">
                      <w:t>Perancangan dan Modifikasi Sistem Sensor</w:t>
                    </w:r>
                  </w:p>
                </w:txbxContent>
              </v:textbox>
            </v:rect>
            <v:rect id="_x0000_s1120" style="position:absolute;left:4350;top:8679;width:3180;height:765" o:regroupid="2">
              <v:textbox style="mso-next-textbox:#_x0000_s1120">
                <w:txbxContent>
                  <w:p w:rsidR="0004780A" w:rsidRPr="009A7B47" w:rsidRDefault="0004780A" w:rsidP="00267563">
                    <w:pPr>
                      <w:jc w:val="center"/>
                    </w:pPr>
                    <w:r w:rsidRPr="009A7B47">
                      <w:t xml:space="preserve">Perancangan dan Modifikasi </w:t>
                    </w:r>
                    <w:r>
                      <w:t>Sistem Mekanik Robot</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121" type="#_x0000_t7" style="position:absolute;left:3180;top:5214;width:5550;height:645" o:regroupid="2">
              <v:textbox style="mso-next-textbox:#_x0000_s1121">
                <w:txbxContent>
                  <w:p w:rsidR="0004780A" w:rsidRPr="00FB5D4B" w:rsidRDefault="0004780A" w:rsidP="00267563">
                    <w:pPr>
                      <w:pStyle w:val="NoSpacing"/>
                    </w:pPr>
                    <w:r>
                      <w:t>Rancangan Umum Prototype</w:t>
                    </w:r>
                  </w:p>
                </w:txbxContent>
              </v:textbox>
            </v:shape>
            <v:rect id="_x0000_s1122" style="position:absolute;left:4335;top:7089;width:3180;height:450" o:regroupid="2">
              <v:textbox style="mso-next-textbox:#_x0000_s1122">
                <w:txbxContent>
                  <w:p w:rsidR="0004780A" w:rsidRPr="009A7B47" w:rsidRDefault="0004780A" w:rsidP="00267563">
                    <w:pPr>
                      <w:jc w:val="center"/>
                    </w:pPr>
                    <w:r>
                      <w:t>Pembuatan</w:t>
                    </w:r>
                    <w:r w:rsidRPr="009A7B47">
                      <w:t xml:space="preserve"> Sistem Sensor</w:t>
                    </w:r>
                  </w:p>
                </w:txbxContent>
              </v:textbox>
            </v:rect>
            <v:shapetype id="_x0000_t4" coordsize="21600,21600" o:spt="4" path="m10800,l,10800,10800,21600,21600,10800xe">
              <v:stroke joinstyle="miter"/>
              <v:path gradientshapeok="t" o:connecttype="rect" textboxrect="5400,5400,16200,16200"/>
            </v:shapetype>
            <v:shape id="_x0000_s1123" type="#_x0000_t4" style="position:absolute;left:5115;top:7734;width:1635;height:705" o:regroupid="2">
              <v:textbox style="mso-next-textbox:#_x0000_s1123">
                <w:txbxContent>
                  <w:p w:rsidR="0004780A" w:rsidRPr="00FB5D4B" w:rsidRDefault="0004780A" w:rsidP="00267563">
                    <w:pPr>
                      <w:rPr>
                        <w:sz w:val="20"/>
                      </w:rPr>
                    </w:pPr>
                    <w:r w:rsidRPr="00FB5D4B">
                      <w:rPr>
                        <w:sz w:val="20"/>
                      </w:rPr>
                      <w:t>Optimal</w:t>
                    </w:r>
                  </w:p>
                </w:txbxContent>
              </v:textbox>
            </v:shape>
            <v:rect id="_x0000_s1124" style="position:absolute;left:4365;top:9684;width:3180;height:765" o:regroupid="2">
              <v:textbox style="mso-next-textbox:#_x0000_s1124">
                <w:txbxContent>
                  <w:p w:rsidR="0004780A" w:rsidRPr="009A7B47" w:rsidRDefault="0004780A" w:rsidP="00267563">
                    <w:pPr>
                      <w:jc w:val="center"/>
                    </w:pPr>
                    <w:r>
                      <w:t>Pembuatan</w:t>
                    </w:r>
                    <w:r w:rsidRPr="009A7B47">
                      <w:t xml:space="preserve"> </w:t>
                    </w:r>
                    <w:r>
                      <w:t>Sistem Mekanik Robot</w:t>
                    </w:r>
                  </w:p>
                </w:txbxContent>
              </v:textbox>
            </v:rect>
            <v:shape id="_x0000_s1125" type="#_x0000_t4" style="position:absolute;left:5130;top:10659;width:1635;height:720" o:regroupid="2">
              <v:textbox style="mso-next-textbox:#_x0000_s1125">
                <w:txbxContent>
                  <w:p w:rsidR="0004780A" w:rsidRPr="00FB5D4B" w:rsidRDefault="0004780A" w:rsidP="00267563">
                    <w:pPr>
                      <w:rPr>
                        <w:sz w:val="20"/>
                      </w:rPr>
                    </w:pPr>
                    <w:r w:rsidRPr="00FB5D4B">
                      <w:rPr>
                        <w:sz w:val="20"/>
                      </w:rPr>
                      <w:t>Optimal</w:t>
                    </w:r>
                  </w:p>
                </w:txbxContent>
              </v:textbox>
            </v:shape>
            <v:shape id="_x0000_s1126" type="#_x0000_t32" style="position:absolute;left:5940;top:4974;width:0;height:210" o:connectortype="straight" o:regroupid="2">
              <v:stroke endarrow="block"/>
            </v:shape>
            <v:shape id="_x0000_s1127" type="#_x0000_t32" style="position:absolute;left:5925;top:5859;width:0;height:240" o:connectortype="straight" o:regroupid="2">
              <v:stroke endarrow="block"/>
            </v:shape>
            <v:shape id="_x0000_s1128" type="#_x0000_t32" style="position:absolute;left:5925;top:6864;width:0;height:225" o:connectortype="straight" o:regroupid="2">
              <v:stroke endarrow="block"/>
            </v:shape>
            <v:shape id="_x0000_s1129" type="#_x0000_t32" style="position:absolute;left:5940;top:7539;width:0;height:195" o:connectortype="straight" o:regroupid="2">
              <v:stroke endarrow="block"/>
            </v:shape>
            <v:shape id="_x0000_s1130" type="#_x0000_t32" style="position:absolute;left:5940;top:8409;width:0;height:255" o:connectortype="straight" o:regroupid="2">
              <v:stroke endarrow="block"/>
            </v:shape>
            <v:shape id="_x0000_s1131" type="#_x0000_t32" style="position:absolute;left:5940;top:9444;width:0;height:240" o:connectortype="straight" o:regroupid="2">
              <v:stroke endarrow="block"/>
            </v:shape>
            <v:shape id="_x0000_s1132" type="#_x0000_t32" style="position:absolute;left:5940;top:10449;width:0;height:195" o:connectortype="straight" o:regroupid="2">
              <v:stroke endarrow="block"/>
            </v:shape>
            <v:shape id="_x0000_s1133" type="#_x0000_t32" style="position:absolute;left:5940;top:11379;width:0;height:210" o:connectortype="straight" o:regroupid="2">
              <v:stroke endarrow="block"/>
            </v:shape>
            <v:shape id="_x0000_s1135" type="#_x0000_t32" style="position:absolute;left:6735;top:8079;width:1230;height:0" o:connectortype="straight" o:regroupid="2"/>
            <v:shape id="_x0000_s1136" type="#_x0000_t32" style="position:absolute;left:7965;top:6519;width:0;height:1560;flip:y" o:connectortype="straight" o:regroupid="2"/>
            <v:shape id="_x0000_s1137" type="#_x0000_t32" style="position:absolute;left:7530;top:6519;width:435;height:0;flip:x" o:connectortype="straight" o:regroupid="2">
              <v:stroke endarrow="block"/>
            </v:shape>
            <v:shape id="_x0000_s1138" type="#_x0000_t32" style="position:absolute;left:6735;top:11019;width:1230;height:0" o:connectortype="straight" o:regroupid="2"/>
            <v:shape id="_x0000_s1139" type="#_x0000_t32" style="position:absolute;left:7950;top:9069;width:0;height:1950;flip:y" o:connectortype="straight" o:regroupid="2"/>
            <v:shape id="_x0000_s1140" type="#_x0000_t32" style="position:absolute;left:7515;top:9069;width:435;height:0;flip:x" o:connectortype="straight" o:regroupid="2">
              <v:stroke endarrow="block"/>
            </v:shape>
          </v:group>
        </w:pict>
      </w:r>
    </w:p>
    <w:p w:rsidR="00267563" w:rsidRDefault="00267563" w:rsidP="00267563">
      <w:pPr>
        <w:pStyle w:val="NoSpacing"/>
        <w:spacing w:line="360" w:lineRule="auto"/>
        <w:ind w:firstLine="720"/>
        <w:jc w:val="both"/>
        <w:rPr>
          <w:rFonts w:ascii="Times New Roman" w:hAnsi="Times New Roman" w:cs="Times New Roman"/>
          <w:sz w:val="24"/>
          <w:szCs w:val="24"/>
        </w:rPr>
      </w:pPr>
    </w:p>
    <w:p w:rsidR="00267563" w:rsidRDefault="00267563" w:rsidP="00267563">
      <w:pPr>
        <w:pStyle w:val="NoSpacing"/>
        <w:spacing w:line="360" w:lineRule="auto"/>
        <w:ind w:firstLine="720"/>
        <w:jc w:val="both"/>
        <w:rPr>
          <w:rFonts w:ascii="Times New Roman" w:hAnsi="Times New Roman" w:cs="Times New Roman"/>
          <w:sz w:val="24"/>
          <w:szCs w:val="24"/>
        </w:rPr>
      </w:pPr>
    </w:p>
    <w:p w:rsidR="00267563" w:rsidRDefault="00267563" w:rsidP="00267563">
      <w:pPr>
        <w:pStyle w:val="NoSpacing"/>
        <w:spacing w:line="360" w:lineRule="auto"/>
        <w:ind w:firstLine="720"/>
        <w:jc w:val="both"/>
        <w:rPr>
          <w:rFonts w:ascii="Times New Roman" w:hAnsi="Times New Roman" w:cs="Times New Roman"/>
          <w:sz w:val="24"/>
          <w:szCs w:val="24"/>
        </w:rPr>
      </w:pPr>
    </w:p>
    <w:p w:rsidR="00267563" w:rsidRDefault="00267563" w:rsidP="00267563">
      <w:pPr>
        <w:pStyle w:val="NoSpacing"/>
        <w:spacing w:line="360" w:lineRule="auto"/>
        <w:ind w:firstLine="720"/>
        <w:jc w:val="both"/>
        <w:rPr>
          <w:rFonts w:ascii="Times New Roman" w:hAnsi="Times New Roman" w:cs="Times New Roman"/>
          <w:sz w:val="24"/>
          <w:szCs w:val="24"/>
        </w:rPr>
      </w:pPr>
    </w:p>
    <w:p w:rsidR="00267563" w:rsidRDefault="00267563" w:rsidP="00267563">
      <w:pPr>
        <w:pStyle w:val="NoSpacing"/>
        <w:spacing w:line="360" w:lineRule="auto"/>
        <w:ind w:firstLine="720"/>
        <w:jc w:val="both"/>
        <w:rPr>
          <w:rFonts w:ascii="Times New Roman" w:hAnsi="Times New Roman" w:cs="Times New Roman"/>
          <w:sz w:val="24"/>
          <w:szCs w:val="24"/>
        </w:rPr>
      </w:pPr>
    </w:p>
    <w:p w:rsidR="00267563" w:rsidRDefault="00267563" w:rsidP="00267563">
      <w:pPr>
        <w:pStyle w:val="NoSpacing"/>
        <w:spacing w:line="360" w:lineRule="auto"/>
        <w:ind w:firstLine="720"/>
        <w:jc w:val="both"/>
        <w:rPr>
          <w:rFonts w:ascii="Times New Roman" w:hAnsi="Times New Roman" w:cs="Times New Roman"/>
          <w:sz w:val="24"/>
          <w:szCs w:val="24"/>
        </w:rPr>
      </w:pPr>
    </w:p>
    <w:p w:rsidR="00267563" w:rsidRDefault="00267563" w:rsidP="00267563">
      <w:pPr>
        <w:pStyle w:val="NoSpacing"/>
        <w:spacing w:line="360" w:lineRule="auto"/>
        <w:ind w:firstLine="720"/>
        <w:jc w:val="both"/>
        <w:rPr>
          <w:rFonts w:ascii="Times New Roman" w:hAnsi="Times New Roman" w:cs="Times New Roman"/>
          <w:sz w:val="24"/>
          <w:szCs w:val="24"/>
        </w:rPr>
      </w:pPr>
    </w:p>
    <w:p w:rsidR="00267563" w:rsidRPr="00273237" w:rsidRDefault="00267563" w:rsidP="00267563">
      <w:pPr>
        <w:pStyle w:val="NoSpacing"/>
        <w:spacing w:line="360" w:lineRule="auto"/>
        <w:ind w:firstLine="720"/>
        <w:jc w:val="both"/>
        <w:rPr>
          <w:rFonts w:ascii="Times New Roman" w:hAnsi="Times New Roman" w:cs="Times New Roman"/>
          <w:sz w:val="24"/>
          <w:szCs w:val="24"/>
        </w:rPr>
      </w:pPr>
    </w:p>
    <w:p w:rsidR="00267563" w:rsidRPr="00273237" w:rsidRDefault="00267563" w:rsidP="00267563">
      <w:pPr>
        <w:pStyle w:val="NoSpacing"/>
        <w:spacing w:line="360" w:lineRule="auto"/>
        <w:jc w:val="both"/>
        <w:rPr>
          <w:rFonts w:ascii="Times New Roman" w:hAnsi="Times New Roman" w:cs="Times New Roman"/>
          <w:bCs/>
          <w:sz w:val="24"/>
          <w:szCs w:val="24"/>
        </w:rPr>
      </w:pPr>
    </w:p>
    <w:p w:rsidR="00267563" w:rsidRPr="00273237" w:rsidRDefault="00267563" w:rsidP="00267563">
      <w:pPr>
        <w:pStyle w:val="NoSpacing"/>
        <w:spacing w:line="360" w:lineRule="auto"/>
        <w:jc w:val="both"/>
        <w:rPr>
          <w:rFonts w:ascii="Times New Roman" w:hAnsi="Times New Roman" w:cs="Times New Roman"/>
          <w:bCs/>
          <w:sz w:val="24"/>
          <w:szCs w:val="24"/>
        </w:rPr>
      </w:pPr>
    </w:p>
    <w:p w:rsidR="00267563" w:rsidRPr="00273237" w:rsidRDefault="00267563" w:rsidP="00267563">
      <w:pPr>
        <w:pStyle w:val="NoSpacing"/>
        <w:spacing w:line="360" w:lineRule="auto"/>
        <w:jc w:val="both"/>
        <w:rPr>
          <w:rFonts w:ascii="Times New Roman" w:hAnsi="Times New Roman" w:cs="Times New Roman"/>
          <w:bCs/>
          <w:sz w:val="24"/>
          <w:szCs w:val="24"/>
        </w:rPr>
      </w:pPr>
    </w:p>
    <w:p w:rsidR="00267563" w:rsidRPr="00273237" w:rsidRDefault="00267563" w:rsidP="00267563">
      <w:pPr>
        <w:pStyle w:val="NoSpacing"/>
        <w:spacing w:line="360" w:lineRule="auto"/>
        <w:jc w:val="both"/>
        <w:rPr>
          <w:rFonts w:ascii="Times New Roman" w:hAnsi="Times New Roman" w:cs="Times New Roman"/>
          <w:bCs/>
          <w:sz w:val="24"/>
          <w:szCs w:val="24"/>
        </w:rPr>
      </w:pPr>
    </w:p>
    <w:p w:rsidR="00267563" w:rsidRPr="00273237" w:rsidRDefault="00267563" w:rsidP="00267563">
      <w:pPr>
        <w:pStyle w:val="NoSpacing"/>
        <w:spacing w:line="360" w:lineRule="auto"/>
        <w:jc w:val="both"/>
        <w:rPr>
          <w:rFonts w:ascii="Times New Roman" w:hAnsi="Times New Roman" w:cs="Times New Roman"/>
          <w:bCs/>
          <w:sz w:val="24"/>
          <w:szCs w:val="24"/>
        </w:rPr>
      </w:pPr>
    </w:p>
    <w:p w:rsidR="00267563" w:rsidRPr="00273237" w:rsidRDefault="00267563" w:rsidP="00267563">
      <w:pPr>
        <w:pStyle w:val="NoSpacing"/>
        <w:spacing w:line="360" w:lineRule="auto"/>
        <w:jc w:val="both"/>
        <w:rPr>
          <w:rFonts w:ascii="Times New Roman" w:hAnsi="Times New Roman" w:cs="Times New Roman"/>
          <w:bCs/>
          <w:sz w:val="24"/>
          <w:szCs w:val="24"/>
        </w:rPr>
      </w:pPr>
    </w:p>
    <w:p w:rsidR="00267563" w:rsidRPr="00273237" w:rsidRDefault="00267563" w:rsidP="00267563">
      <w:pPr>
        <w:pStyle w:val="NoSpacing"/>
        <w:spacing w:line="360" w:lineRule="auto"/>
        <w:jc w:val="both"/>
        <w:rPr>
          <w:rFonts w:ascii="Times New Roman" w:hAnsi="Times New Roman" w:cs="Times New Roman"/>
          <w:bCs/>
          <w:sz w:val="24"/>
          <w:szCs w:val="24"/>
        </w:rPr>
      </w:pPr>
    </w:p>
    <w:p w:rsidR="00267563" w:rsidRDefault="00267563" w:rsidP="00267563">
      <w:pPr>
        <w:pStyle w:val="NoSpacing"/>
        <w:spacing w:line="360" w:lineRule="auto"/>
        <w:jc w:val="center"/>
        <w:rPr>
          <w:rFonts w:ascii="Times New Roman" w:hAnsi="Times New Roman" w:cs="Times New Roman"/>
          <w:bCs/>
          <w:sz w:val="24"/>
          <w:szCs w:val="24"/>
        </w:rPr>
      </w:pPr>
    </w:p>
    <w:p w:rsidR="00267563" w:rsidRDefault="00267563" w:rsidP="00AE4095">
      <w:pPr>
        <w:pStyle w:val="NoSpacing"/>
        <w:spacing w:line="360" w:lineRule="auto"/>
        <w:rPr>
          <w:rFonts w:ascii="Times New Roman" w:hAnsi="Times New Roman" w:cs="Times New Roman"/>
          <w:bCs/>
          <w:sz w:val="24"/>
          <w:szCs w:val="24"/>
          <w:lang w:val="en-US"/>
        </w:rPr>
      </w:pPr>
    </w:p>
    <w:p w:rsidR="00AE4095" w:rsidRPr="00AE4095" w:rsidRDefault="00AE4095" w:rsidP="00AE4095">
      <w:pPr>
        <w:pStyle w:val="NoSpacing"/>
        <w:spacing w:line="360" w:lineRule="auto"/>
        <w:rPr>
          <w:rFonts w:ascii="Times New Roman" w:hAnsi="Times New Roman" w:cs="Times New Roman"/>
          <w:bCs/>
          <w:sz w:val="24"/>
          <w:szCs w:val="24"/>
          <w:lang w:val="en-US"/>
        </w:rPr>
      </w:pPr>
    </w:p>
    <w:p w:rsidR="00267563" w:rsidRDefault="00267563" w:rsidP="00267563">
      <w:pPr>
        <w:pStyle w:val="NoSpacing"/>
        <w:spacing w:line="360" w:lineRule="auto"/>
        <w:jc w:val="center"/>
        <w:rPr>
          <w:rFonts w:ascii="Times New Roman" w:hAnsi="Times New Roman" w:cs="Times New Roman"/>
          <w:bCs/>
          <w:sz w:val="24"/>
          <w:szCs w:val="24"/>
        </w:rPr>
      </w:pPr>
    </w:p>
    <w:p w:rsidR="00267563" w:rsidRDefault="00267563" w:rsidP="00267563">
      <w:pPr>
        <w:pStyle w:val="NoSpacing"/>
        <w:spacing w:line="360" w:lineRule="auto"/>
        <w:jc w:val="center"/>
        <w:rPr>
          <w:rFonts w:ascii="Times New Roman" w:hAnsi="Times New Roman" w:cs="Times New Roman"/>
          <w:bCs/>
          <w:sz w:val="24"/>
          <w:szCs w:val="24"/>
        </w:rPr>
      </w:pPr>
    </w:p>
    <w:p w:rsidR="00267563" w:rsidRDefault="00267563" w:rsidP="00267563">
      <w:pPr>
        <w:pStyle w:val="NoSpacing"/>
        <w:spacing w:line="360" w:lineRule="auto"/>
        <w:jc w:val="center"/>
        <w:rPr>
          <w:rFonts w:ascii="Times New Roman" w:hAnsi="Times New Roman" w:cs="Times New Roman"/>
          <w:bCs/>
          <w:sz w:val="24"/>
          <w:szCs w:val="24"/>
        </w:rPr>
      </w:pPr>
    </w:p>
    <w:p w:rsidR="00267563" w:rsidRDefault="00267563" w:rsidP="00267563">
      <w:pPr>
        <w:pStyle w:val="NoSpacing"/>
        <w:spacing w:line="360" w:lineRule="auto"/>
        <w:jc w:val="center"/>
        <w:rPr>
          <w:rFonts w:ascii="Times New Roman" w:hAnsi="Times New Roman" w:cs="Times New Roman"/>
          <w:bCs/>
          <w:sz w:val="24"/>
          <w:szCs w:val="24"/>
        </w:rPr>
      </w:pPr>
    </w:p>
    <w:p w:rsidR="00267563" w:rsidRDefault="00267563" w:rsidP="00267563">
      <w:pPr>
        <w:pStyle w:val="NoSpacing"/>
        <w:spacing w:line="360" w:lineRule="auto"/>
        <w:jc w:val="center"/>
        <w:rPr>
          <w:rFonts w:ascii="Times New Roman" w:hAnsi="Times New Roman" w:cs="Times New Roman"/>
          <w:bCs/>
          <w:sz w:val="24"/>
          <w:szCs w:val="24"/>
        </w:rPr>
      </w:pPr>
    </w:p>
    <w:p w:rsidR="00267563" w:rsidRPr="00273237" w:rsidRDefault="00267563" w:rsidP="00267563">
      <w:pPr>
        <w:pStyle w:val="NoSpacing"/>
        <w:spacing w:line="360" w:lineRule="auto"/>
        <w:jc w:val="center"/>
        <w:rPr>
          <w:rFonts w:ascii="Times New Roman" w:hAnsi="Times New Roman" w:cs="Times New Roman"/>
          <w:bCs/>
          <w:sz w:val="24"/>
          <w:szCs w:val="24"/>
        </w:rPr>
      </w:pPr>
      <w:r>
        <w:rPr>
          <w:rFonts w:ascii="Times New Roman" w:hAnsi="Times New Roman" w:cs="Times New Roman"/>
          <w:bCs/>
          <w:sz w:val="24"/>
          <w:szCs w:val="24"/>
        </w:rPr>
        <w:t>Gamb</w:t>
      </w:r>
      <w:r w:rsidR="00AE4095">
        <w:rPr>
          <w:rFonts w:ascii="Times New Roman" w:hAnsi="Times New Roman" w:cs="Times New Roman"/>
          <w:bCs/>
          <w:sz w:val="24"/>
          <w:szCs w:val="24"/>
        </w:rPr>
        <w:t xml:space="preserve">ar </w:t>
      </w:r>
      <w:r>
        <w:rPr>
          <w:rFonts w:ascii="Times New Roman" w:hAnsi="Times New Roman" w:cs="Times New Roman"/>
          <w:bCs/>
          <w:sz w:val="24"/>
          <w:szCs w:val="24"/>
        </w:rPr>
        <w:t>1. Diagram Alur Penelitian</w:t>
      </w:r>
    </w:p>
    <w:p w:rsidR="00267563" w:rsidRDefault="00267563" w:rsidP="00267563">
      <w:pPr>
        <w:pStyle w:val="NoSpacing"/>
        <w:spacing w:line="360" w:lineRule="auto"/>
        <w:jc w:val="both"/>
        <w:rPr>
          <w:rFonts w:ascii="Times New Roman" w:hAnsi="Times New Roman" w:cs="Times New Roman"/>
          <w:sz w:val="24"/>
        </w:rPr>
      </w:pPr>
    </w:p>
    <w:p w:rsidR="00267563" w:rsidRDefault="00267563" w:rsidP="00267563">
      <w:pPr>
        <w:pStyle w:val="NoSpacing"/>
        <w:spacing w:line="360" w:lineRule="auto"/>
        <w:jc w:val="both"/>
        <w:rPr>
          <w:rFonts w:ascii="Times New Roman" w:hAnsi="Times New Roman" w:cs="Times New Roman"/>
          <w:sz w:val="24"/>
        </w:rPr>
      </w:pPr>
    </w:p>
    <w:p w:rsidR="00267563" w:rsidRPr="00E95968" w:rsidRDefault="00267563" w:rsidP="00267563">
      <w:pPr>
        <w:pStyle w:val="NoSpacing"/>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r w:rsidR="00AE4095">
        <w:rPr>
          <w:rFonts w:ascii="Times New Roman" w:hAnsi="Times New Roman" w:cs="Times New Roman"/>
          <w:b/>
          <w:bCs/>
          <w:color w:val="000000"/>
          <w:sz w:val="24"/>
          <w:szCs w:val="24"/>
        </w:rPr>
        <w:t>.</w:t>
      </w:r>
      <w:r w:rsidR="00AE4095">
        <w:rPr>
          <w:rFonts w:ascii="Times New Roman" w:hAnsi="Times New Roman" w:cs="Times New Roman"/>
          <w:b/>
          <w:bCs/>
          <w:color w:val="000000"/>
          <w:sz w:val="24"/>
          <w:szCs w:val="24"/>
          <w:lang w:val="en-US"/>
        </w:rPr>
        <w:t>1</w:t>
      </w:r>
      <w:r w:rsidRPr="00E95968">
        <w:rPr>
          <w:rFonts w:ascii="Times New Roman" w:hAnsi="Times New Roman" w:cs="Times New Roman"/>
          <w:b/>
          <w:bCs/>
          <w:color w:val="000000"/>
          <w:sz w:val="24"/>
          <w:szCs w:val="24"/>
        </w:rPr>
        <w:t xml:space="preserve"> Proses Perancangan Perangkat Keras </w:t>
      </w:r>
    </w:p>
    <w:p w:rsidR="00267563" w:rsidRPr="00273237" w:rsidRDefault="00267563" w:rsidP="00267563">
      <w:pPr>
        <w:pStyle w:val="NoSpacing"/>
        <w:spacing w:line="360" w:lineRule="auto"/>
        <w:ind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Sementara untuk p</w:t>
      </w:r>
      <w:r w:rsidRPr="00273237">
        <w:rPr>
          <w:rFonts w:ascii="Times New Roman" w:hAnsi="Times New Roman" w:cs="Times New Roman"/>
          <w:bCs/>
          <w:color w:val="000000"/>
          <w:sz w:val="24"/>
          <w:szCs w:val="24"/>
        </w:rPr>
        <w:t xml:space="preserve">erancangan </w:t>
      </w:r>
      <w:r w:rsidRPr="00273237">
        <w:rPr>
          <w:rFonts w:ascii="Times New Roman" w:hAnsi="Times New Roman" w:cs="Times New Roman"/>
          <w:bCs/>
          <w:i/>
          <w:color w:val="000000"/>
          <w:sz w:val="24"/>
          <w:szCs w:val="24"/>
        </w:rPr>
        <w:t>hardware</w:t>
      </w:r>
      <w:r w:rsidRPr="00273237">
        <w:rPr>
          <w:rFonts w:ascii="Times New Roman" w:hAnsi="Times New Roman" w:cs="Times New Roman"/>
          <w:bCs/>
          <w:color w:val="000000"/>
          <w:sz w:val="24"/>
          <w:szCs w:val="24"/>
        </w:rPr>
        <w:t xml:space="preserve"> sistem secara umum dapat dilihat pada gambar berikut :</w:t>
      </w:r>
    </w:p>
    <w:p w:rsidR="00267563" w:rsidRDefault="00267563" w:rsidP="00267563">
      <w:pPr>
        <w:pStyle w:val="NoSpacing"/>
        <w:spacing w:line="360" w:lineRule="auto"/>
        <w:jc w:val="both"/>
        <w:rPr>
          <w:rFonts w:ascii="Times New Roman" w:hAnsi="Times New Roman" w:cs="Times New Roman"/>
          <w:bCs/>
          <w:color w:val="000000"/>
          <w:sz w:val="24"/>
          <w:szCs w:val="24"/>
        </w:rPr>
      </w:pPr>
    </w:p>
    <w:p w:rsidR="00267563" w:rsidRPr="00273237" w:rsidRDefault="00267563" w:rsidP="00267563">
      <w:pPr>
        <w:pStyle w:val="NoSpacing"/>
        <w:spacing w:line="360" w:lineRule="auto"/>
        <w:jc w:val="both"/>
        <w:rPr>
          <w:rFonts w:ascii="Times New Roman" w:hAnsi="Times New Roman" w:cs="Times New Roman"/>
          <w:bCs/>
          <w:color w:val="000000"/>
          <w:sz w:val="24"/>
          <w:szCs w:val="24"/>
        </w:rPr>
      </w:pPr>
      <w:r w:rsidRPr="00B539E9">
        <w:rPr>
          <w:rFonts w:ascii="Times New Roman" w:hAnsi="Times New Roman" w:cs="Times New Roman"/>
          <w:bCs/>
          <w:noProof/>
          <w:color w:val="000000"/>
          <w:sz w:val="24"/>
          <w:szCs w:val="24"/>
          <w:lang w:eastAsia="id-ID"/>
        </w:rPr>
        <w:pict>
          <v:group id="_x0000_s1091" style="position:absolute;left:0;text-align:left;margin-left:28.5pt;margin-top:10.95pt;width:350.1pt;height:205.8pt;z-index:-251630592" coordorigin="2945,11040" coordsize="6462,3188">
            <v:shape id="_x0000_s1092" type="#_x0000_t202" style="position:absolute;left:5127;top:12470;width:1323;height:874;mso-width-relative:margin;mso-height-relative:margin">
              <v:textbox style="mso-next-textbox:#_x0000_s1092">
                <w:txbxContent>
                  <w:p w:rsidR="0004780A" w:rsidRDefault="0004780A" w:rsidP="00267563">
                    <w:pPr>
                      <w:jc w:val="center"/>
                      <w:rPr>
                        <w:sz w:val="16"/>
                        <w:szCs w:val="16"/>
                      </w:rPr>
                    </w:pPr>
                    <w:r>
                      <w:rPr>
                        <w:sz w:val="16"/>
                        <w:szCs w:val="16"/>
                      </w:rPr>
                      <w:t>Mikrokontroler ATMega</w:t>
                    </w:r>
                    <w:r w:rsidRPr="004E2D20">
                      <w:rPr>
                        <w:sz w:val="16"/>
                        <w:szCs w:val="16"/>
                      </w:rPr>
                      <w:t xml:space="preserve"> </w:t>
                    </w:r>
                  </w:p>
                </w:txbxContent>
              </v:textbox>
            </v:shape>
            <v:shape id="_x0000_s1093" type="#_x0000_t202" style="position:absolute;left:3082;top:12450;width:998;height:779;mso-width-relative:margin;mso-height-relative:margin">
              <v:textbox style="mso-next-textbox:#_x0000_s1093">
                <w:txbxContent>
                  <w:p w:rsidR="0004780A" w:rsidRPr="004E2D20" w:rsidRDefault="0004780A" w:rsidP="00267563">
                    <w:pPr>
                      <w:spacing w:line="480" w:lineRule="auto"/>
                      <w:jc w:val="center"/>
                      <w:rPr>
                        <w:sz w:val="16"/>
                        <w:szCs w:val="16"/>
                      </w:rPr>
                    </w:pPr>
                    <w:r w:rsidRPr="004E2D20">
                      <w:rPr>
                        <w:sz w:val="16"/>
                        <w:szCs w:val="16"/>
                      </w:rPr>
                      <w:t>Modul GSM</w:t>
                    </w:r>
                  </w:p>
                </w:txbxContent>
              </v:textbox>
            </v:shape>
            <v:shape id="_x0000_s1094" type="#_x0000_t202" style="position:absolute;left:5018;top:11531;width:1505;height:408;mso-width-relative:margin;mso-height-relative:margin">
              <v:textbox style="mso-next-textbox:#_x0000_s1094">
                <w:txbxContent>
                  <w:p w:rsidR="0004780A" w:rsidRPr="00166E5F" w:rsidRDefault="0004780A" w:rsidP="00267563">
                    <w:pPr>
                      <w:spacing w:line="480" w:lineRule="auto"/>
                      <w:jc w:val="center"/>
                    </w:pPr>
                    <w:r w:rsidRPr="004E2D20">
                      <w:rPr>
                        <w:sz w:val="16"/>
                        <w:szCs w:val="16"/>
                      </w:rPr>
                      <w:t>Power Supply</w:t>
                    </w:r>
                  </w:p>
                </w:txbxContent>
              </v:textbox>
            </v:shape>
            <v:shape id="_x0000_s1095" type="#_x0000_t202" style="position:absolute;left:2945;top:11040;width:1226;height:400;mso-width-relative:margin;mso-height-relative:margin">
              <v:textbox style="mso-next-textbox:#_x0000_s1095">
                <w:txbxContent>
                  <w:p w:rsidR="0004780A" w:rsidRPr="004E2D20" w:rsidRDefault="0004780A" w:rsidP="00267563">
                    <w:pPr>
                      <w:spacing w:line="480" w:lineRule="auto"/>
                      <w:jc w:val="center"/>
                      <w:rPr>
                        <w:sz w:val="16"/>
                        <w:szCs w:val="16"/>
                      </w:rPr>
                    </w:pPr>
                    <w:r w:rsidRPr="004E2D20">
                      <w:rPr>
                        <w:sz w:val="16"/>
                        <w:szCs w:val="16"/>
                      </w:rPr>
                      <w:t>HP User</w:t>
                    </w:r>
                  </w:p>
                </w:txbxContent>
              </v:textbox>
            </v:shape>
            <v:shape id="_x0000_s1096" type="#_x0000_t202" style="position:absolute;left:5194;top:13825;width:1227;height:403;mso-width-relative:margin;mso-height-relative:margin">
              <v:textbox style="mso-next-textbox:#_x0000_s1096">
                <w:txbxContent>
                  <w:p w:rsidR="0004780A" w:rsidRPr="004E2D20" w:rsidRDefault="0004780A" w:rsidP="00267563">
                    <w:pPr>
                      <w:jc w:val="center"/>
                      <w:rPr>
                        <w:sz w:val="16"/>
                        <w:szCs w:val="16"/>
                      </w:rPr>
                    </w:pPr>
                    <w:r w:rsidRPr="004E2D20">
                      <w:rPr>
                        <w:sz w:val="16"/>
                        <w:szCs w:val="16"/>
                      </w:rPr>
                      <w:t>Motor DC</w:t>
                    </w:r>
                  </w:p>
                </w:txbxContent>
              </v:textbox>
            </v:shape>
            <v:shape id="_x0000_s1097" type="#_x0000_t202" style="position:absolute;left:7361;top:11580;width:2046;height:2648;mso-width-relative:margin;mso-height-relative:margin">
              <v:textbox style="mso-next-textbox:#_x0000_s1097">
                <w:txbxContent>
                  <w:p w:rsidR="0004780A" w:rsidRDefault="0004780A" w:rsidP="00267563">
                    <w:pPr>
                      <w:spacing w:line="480" w:lineRule="auto"/>
                      <w:jc w:val="both"/>
                      <w:rPr>
                        <w:bCs/>
                        <w:sz w:val="16"/>
                        <w:szCs w:val="16"/>
                      </w:rPr>
                    </w:pPr>
                  </w:p>
                  <w:p w:rsidR="0004780A" w:rsidRPr="004E2D20" w:rsidRDefault="0004780A" w:rsidP="00267563">
                    <w:pPr>
                      <w:pStyle w:val="ListParagraph"/>
                      <w:numPr>
                        <w:ilvl w:val="0"/>
                        <w:numId w:val="15"/>
                      </w:numPr>
                      <w:spacing w:line="480" w:lineRule="auto"/>
                      <w:ind w:left="142" w:hanging="142"/>
                      <w:jc w:val="both"/>
                      <w:rPr>
                        <w:rFonts w:ascii="Times New Roman" w:hAnsi="Times New Roman"/>
                        <w:sz w:val="16"/>
                        <w:szCs w:val="16"/>
                      </w:rPr>
                    </w:pPr>
                    <w:r>
                      <w:rPr>
                        <w:rFonts w:ascii="Times New Roman" w:hAnsi="Times New Roman"/>
                        <w:bCs/>
                        <w:sz w:val="16"/>
                        <w:szCs w:val="16"/>
                      </w:rPr>
                      <w:t>Sensor Cahaya/garis</w:t>
                    </w:r>
                    <w:r>
                      <w:rPr>
                        <w:rFonts w:ascii="Times New Roman" w:hAnsi="Times New Roman"/>
                        <w:bCs/>
                        <w:sz w:val="16"/>
                        <w:szCs w:val="16"/>
                        <w:lang w:val="id-ID"/>
                      </w:rPr>
                      <w:t xml:space="preserve"> </w:t>
                    </w:r>
                    <w:r w:rsidRPr="004E2D20">
                      <w:rPr>
                        <w:rFonts w:ascii="Times New Roman" w:hAnsi="Times New Roman"/>
                        <w:bCs/>
                        <w:sz w:val="16"/>
                        <w:szCs w:val="16"/>
                      </w:rPr>
                      <w:t>putih</w:t>
                    </w:r>
                  </w:p>
                  <w:p w:rsidR="0004780A" w:rsidRPr="00C13A41" w:rsidRDefault="0004780A" w:rsidP="00267563">
                    <w:pPr>
                      <w:pStyle w:val="ListParagraph"/>
                      <w:numPr>
                        <w:ilvl w:val="0"/>
                        <w:numId w:val="15"/>
                      </w:numPr>
                      <w:spacing w:line="480" w:lineRule="auto"/>
                      <w:ind w:left="142" w:hanging="142"/>
                      <w:jc w:val="both"/>
                      <w:rPr>
                        <w:rFonts w:ascii="Times New Roman" w:hAnsi="Times New Roman"/>
                        <w:bCs/>
                        <w:sz w:val="16"/>
                        <w:szCs w:val="16"/>
                        <w:lang w:val="es-ES"/>
                      </w:rPr>
                    </w:pPr>
                    <w:r w:rsidRPr="004E2D20">
                      <w:rPr>
                        <w:rFonts w:ascii="Times New Roman" w:hAnsi="Times New Roman"/>
                        <w:bCs/>
                        <w:sz w:val="16"/>
                        <w:szCs w:val="16"/>
                      </w:rPr>
                      <w:t>Sensor</w:t>
                    </w:r>
                    <w:r>
                      <w:rPr>
                        <w:rFonts w:ascii="Times New Roman" w:hAnsi="Times New Roman"/>
                        <w:bCs/>
                        <w:sz w:val="16"/>
                        <w:szCs w:val="16"/>
                        <w:lang w:val="id-ID"/>
                      </w:rPr>
                      <w:t xml:space="preserve"> </w:t>
                    </w:r>
                    <w:r w:rsidRPr="004E2D20">
                      <w:rPr>
                        <w:rFonts w:ascii="Times New Roman" w:hAnsi="Times New Roman"/>
                        <w:bCs/>
                        <w:iCs/>
                        <w:sz w:val="16"/>
                        <w:szCs w:val="16"/>
                      </w:rPr>
                      <w:t>Ping Ultrasonic</w:t>
                    </w:r>
                  </w:p>
                  <w:p w:rsidR="0004780A" w:rsidRDefault="0004780A" w:rsidP="00267563">
                    <w:pPr>
                      <w:pStyle w:val="ListParagraph"/>
                      <w:spacing w:line="480" w:lineRule="auto"/>
                      <w:ind w:left="142"/>
                      <w:jc w:val="both"/>
                      <w:rPr>
                        <w:rFonts w:ascii="Times New Roman" w:hAnsi="Times New Roman"/>
                        <w:bCs/>
                        <w:sz w:val="16"/>
                        <w:szCs w:val="16"/>
                        <w:lang w:val="id-ID"/>
                      </w:rPr>
                    </w:pPr>
                  </w:p>
                  <w:p w:rsidR="0004780A" w:rsidRPr="00302B64" w:rsidRDefault="0004780A" w:rsidP="00267563">
                    <w:pPr>
                      <w:pStyle w:val="ListParagraph"/>
                      <w:spacing w:line="480" w:lineRule="auto"/>
                      <w:ind w:left="142"/>
                      <w:jc w:val="both"/>
                      <w:rPr>
                        <w:rFonts w:ascii="Times New Roman" w:hAnsi="Times New Roman"/>
                        <w:bCs/>
                        <w:sz w:val="16"/>
                        <w:szCs w:val="16"/>
                        <w:lang w:val="id-ID"/>
                      </w:rPr>
                    </w:pPr>
                  </w:p>
                  <w:p w:rsidR="0004780A" w:rsidRPr="004E2D20" w:rsidRDefault="0004780A" w:rsidP="00267563">
                    <w:pPr>
                      <w:pStyle w:val="ListParagraph"/>
                      <w:numPr>
                        <w:ilvl w:val="0"/>
                        <w:numId w:val="15"/>
                      </w:numPr>
                      <w:spacing w:line="480" w:lineRule="auto"/>
                      <w:ind w:left="142" w:hanging="142"/>
                      <w:jc w:val="both"/>
                      <w:rPr>
                        <w:rFonts w:ascii="Times New Roman" w:hAnsi="Times New Roman"/>
                        <w:bCs/>
                        <w:i/>
                        <w:iCs/>
                        <w:sz w:val="16"/>
                        <w:szCs w:val="16"/>
                        <w:lang w:val="es-ES"/>
                      </w:rPr>
                    </w:pPr>
                    <w:r w:rsidRPr="004E2D20">
                      <w:rPr>
                        <w:rFonts w:ascii="Times New Roman" w:hAnsi="Times New Roman"/>
                        <w:bCs/>
                        <w:sz w:val="16"/>
                        <w:szCs w:val="16"/>
                      </w:rPr>
                      <w:t xml:space="preserve">Sensor </w:t>
                    </w:r>
                    <w:r w:rsidRPr="004E2D20">
                      <w:rPr>
                        <w:rFonts w:ascii="Times New Roman" w:hAnsi="Times New Roman"/>
                        <w:bCs/>
                        <w:iCs/>
                        <w:sz w:val="16"/>
                        <w:szCs w:val="16"/>
                      </w:rPr>
                      <w:t>Thermal Array</w:t>
                    </w:r>
                  </w:p>
                  <w:p w:rsidR="0004780A" w:rsidRPr="004E2D20" w:rsidRDefault="0004780A" w:rsidP="00267563">
                    <w:pPr>
                      <w:pStyle w:val="ListParagraph"/>
                      <w:numPr>
                        <w:ilvl w:val="0"/>
                        <w:numId w:val="15"/>
                      </w:numPr>
                      <w:spacing w:line="480" w:lineRule="auto"/>
                      <w:ind w:left="142" w:hanging="142"/>
                      <w:jc w:val="both"/>
                      <w:rPr>
                        <w:rFonts w:ascii="Times New Roman" w:hAnsi="Times New Roman"/>
                        <w:bCs/>
                        <w:sz w:val="16"/>
                        <w:szCs w:val="16"/>
                      </w:rPr>
                    </w:pPr>
                    <w:r>
                      <w:rPr>
                        <w:rFonts w:ascii="Times New Roman" w:hAnsi="Times New Roman"/>
                        <w:bCs/>
                        <w:sz w:val="16"/>
                        <w:szCs w:val="16"/>
                      </w:rPr>
                      <w:t xml:space="preserve">Sensor </w:t>
                    </w:r>
                    <w:r>
                      <w:rPr>
                        <w:rFonts w:ascii="Times New Roman" w:hAnsi="Times New Roman"/>
                        <w:bCs/>
                        <w:sz w:val="16"/>
                        <w:szCs w:val="16"/>
                        <w:lang w:val="id-ID"/>
                      </w:rPr>
                      <w:t>Ultraviolet</w:t>
                    </w:r>
                  </w:p>
                  <w:p w:rsidR="0004780A" w:rsidRPr="004E2D20" w:rsidRDefault="0004780A" w:rsidP="00267563">
                    <w:pPr>
                      <w:pStyle w:val="ListParagraph"/>
                      <w:spacing w:line="480" w:lineRule="auto"/>
                      <w:jc w:val="both"/>
                      <w:rPr>
                        <w:rFonts w:ascii="Times New Roman" w:hAnsi="Times New Roman"/>
                        <w:sz w:val="16"/>
                        <w:szCs w:val="16"/>
                      </w:rPr>
                    </w:pPr>
                  </w:p>
                </w:txbxContent>
              </v:textbox>
            </v:shape>
            <v:shape id="_x0000_s1098" type="#_x0000_t32" style="position:absolute;left:5794;top:13344;width:0;height:481" o:connectortype="straight">
              <v:stroke endarrow="block"/>
            </v:shape>
            <v:shape id="_x0000_s1099" type="#_x0000_t32" style="position:absolute;left:5805;top:11942;width:0;height:529" o:connectortype="straight">
              <v:stroke endarrow="block"/>
            </v:shape>
            <v:shape id="_x0000_s1100" type="#_x0000_t32" style="position:absolute;left:3542;top:11428;width:0;height:1022;flip:y" o:connectortype="straight">
              <v:stroke endarrow="block"/>
            </v:shape>
            <v:shape id="_x0000_s1101" type="#_x0000_t32" style="position:absolute;left:4080;top:12683;width:1027;height:0" o:connectortype="straight">
              <v:stroke endarrow="block"/>
            </v:shape>
            <v:shape id="_x0000_s1102" type="#_x0000_t32" style="position:absolute;left:4080;top:13007;width:1027;height:0;flip:x" o:connectortype="straight">
              <v:stroke endarrow="block"/>
            </v:shape>
            <v:shape id="_x0000_s1103" type="#_x0000_t32" style="position:absolute;left:6421;top:12885;width:940;height:0;flip:x" o:connectortype="straight">
              <v:stroke endarrow="block"/>
            </v:shape>
            <v:shape id="_x0000_s1104" type="#_x0000_t32" style="position:absolute;left:7361;top:12887;width:2046;height:0" o:connectortype="straight"/>
          </v:group>
        </w:pict>
      </w:r>
    </w:p>
    <w:p w:rsidR="00267563" w:rsidRPr="00273237" w:rsidRDefault="00267563" w:rsidP="00267563">
      <w:pPr>
        <w:pStyle w:val="NoSpacing"/>
        <w:spacing w:line="360" w:lineRule="auto"/>
        <w:jc w:val="both"/>
        <w:rPr>
          <w:rFonts w:ascii="Times New Roman" w:hAnsi="Times New Roman" w:cs="Times New Roman"/>
          <w:bCs/>
          <w:color w:val="000000"/>
          <w:sz w:val="24"/>
          <w:szCs w:val="24"/>
        </w:rPr>
      </w:pPr>
    </w:p>
    <w:p w:rsidR="00267563" w:rsidRPr="00273237" w:rsidRDefault="00267563" w:rsidP="00267563">
      <w:pPr>
        <w:pStyle w:val="NoSpacing"/>
        <w:spacing w:line="360" w:lineRule="auto"/>
        <w:jc w:val="both"/>
        <w:rPr>
          <w:rFonts w:ascii="Times New Roman" w:hAnsi="Times New Roman" w:cs="Times New Roman"/>
          <w:bCs/>
          <w:color w:val="000000"/>
          <w:sz w:val="24"/>
          <w:szCs w:val="24"/>
        </w:rPr>
      </w:pPr>
    </w:p>
    <w:p w:rsidR="00267563" w:rsidRPr="00273237" w:rsidRDefault="00267563" w:rsidP="00267563">
      <w:pPr>
        <w:pStyle w:val="NoSpacing"/>
        <w:spacing w:line="360" w:lineRule="auto"/>
        <w:jc w:val="both"/>
        <w:rPr>
          <w:rFonts w:ascii="Times New Roman" w:hAnsi="Times New Roman" w:cs="Times New Roman"/>
          <w:bCs/>
          <w:color w:val="000000"/>
          <w:sz w:val="24"/>
          <w:szCs w:val="24"/>
        </w:rPr>
      </w:pPr>
    </w:p>
    <w:p w:rsidR="00267563" w:rsidRPr="00273237" w:rsidRDefault="00267563" w:rsidP="00267563">
      <w:pPr>
        <w:pStyle w:val="NoSpacing"/>
        <w:spacing w:line="360" w:lineRule="auto"/>
        <w:jc w:val="both"/>
        <w:rPr>
          <w:rFonts w:ascii="Times New Roman" w:hAnsi="Times New Roman" w:cs="Times New Roman"/>
          <w:bCs/>
          <w:color w:val="000000"/>
          <w:sz w:val="24"/>
          <w:szCs w:val="24"/>
        </w:rPr>
      </w:pPr>
    </w:p>
    <w:p w:rsidR="00267563" w:rsidRPr="00273237" w:rsidRDefault="00267563" w:rsidP="00267563">
      <w:pPr>
        <w:pStyle w:val="NoSpacing"/>
        <w:spacing w:line="360" w:lineRule="auto"/>
        <w:jc w:val="both"/>
        <w:rPr>
          <w:rFonts w:ascii="Times New Roman" w:hAnsi="Times New Roman" w:cs="Times New Roman"/>
          <w:bCs/>
          <w:color w:val="000000"/>
          <w:sz w:val="24"/>
          <w:szCs w:val="24"/>
        </w:rPr>
      </w:pPr>
    </w:p>
    <w:p w:rsidR="00267563" w:rsidRPr="00273237" w:rsidRDefault="00267563" w:rsidP="00267563">
      <w:pPr>
        <w:pStyle w:val="NoSpacing"/>
        <w:spacing w:line="360" w:lineRule="auto"/>
        <w:jc w:val="both"/>
        <w:rPr>
          <w:rFonts w:ascii="Times New Roman" w:hAnsi="Times New Roman" w:cs="Times New Roman"/>
          <w:bCs/>
          <w:color w:val="000000"/>
          <w:sz w:val="24"/>
          <w:szCs w:val="24"/>
        </w:rPr>
      </w:pPr>
    </w:p>
    <w:p w:rsidR="00267563" w:rsidRPr="00273237" w:rsidRDefault="00267563" w:rsidP="00267563">
      <w:pPr>
        <w:pStyle w:val="NoSpacing"/>
        <w:spacing w:line="360" w:lineRule="auto"/>
        <w:jc w:val="both"/>
        <w:rPr>
          <w:rFonts w:ascii="Times New Roman" w:hAnsi="Times New Roman" w:cs="Times New Roman"/>
          <w:bCs/>
          <w:color w:val="000000"/>
          <w:sz w:val="24"/>
          <w:szCs w:val="24"/>
        </w:rPr>
      </w:pPr>
    </w:p>
    <w:p w:rsidR="00267563" w:rsidRPr="00273237" w:rsidRDefault="00267563" w:rsidP="00267563">
      <w:pPr>
        <w:pStyle w:val="NoSpacing"/>
        <w:spacing w:line="360" w:lineRule="auto"/>
        <w:jc w:val="both"/>
        <w:rPr>
          <w:rFonts w:ascii="Times New Roman" w:hAnsi="Times New Roman" w:cs="Times New Roman"/>
          <w:bCs/>
          <w:color w:val="000000"/>
          <w:sz w:val="24"/>
          <w:szCs w:val="24"/>
        </w:rPr>
      </w:pPr>
    </w:p>
    <w:p w:rsidR="00267563" w:rsidRPr="00273237" w:rsidRDefault="00267563" w:rsidP="00267563">
      <w:pPr>
        <w:pStyle w:val="NoSpacing"/>
        <w:spacing w:line="360" w:lineRule="auto"/>
        <w:jc w:val="both"/>
        <w:rPr>
          <w:rFonts w:ascii="Times New Roman" w:hAnsi="Times New Roman" w:cs="Times New Roman"/>
          <w:bCs/>
          <w:color w:val="000000"/>
          <w:sz w:val="24"/>
          <w:szCs w:val="24"/>
        </w:rPr>
      </w:pPr>
    </w:p>
    <w:p w:rsidR="00267563" w:rsidRPr="00273237" w:rsidRDefault="00267563" w:rsidP="00267563">
      <w:pPr>
        <w:pStyle w:val="NoSpacing"/>
        <w:spacing w:line="360" w:lineRule="auto"/>
        <w:jc w:val="both"/>
        <w:rPr>
          <w:rFonts w:ascii="Times New Roman" w:hAnsi="Times New Roman" w:cs="Times New Roman"/>
          <w:bCs/>
          <w:color w:val="000000"/>
          <w:sz w:val="24"/>
          <w:szCs w:val="24"/>
        </w:rPr>
      </w:pPr>
    </w:p>
    <w:p w:rsidR="00267563" w:rsidRPr="00273237" w:rsidRDefault="00267563" w:rsidP="00267563">
      <w:pPr>
        <w:pStyle w:val="NoSpacing"/>
        <w:spacing w:line="360" w:lineRule="auto"/>
        <w:jc w:val="both"/>
        <w:rPr>
          <w:rFonts w:ascii="Times New Roman" w:hAnsi="Times New Roman" w:cs="Times New Roman"/>
          <w:bCs/>
          <w:color w:val="000000"/>
          <w:sz w:val="24"/>
          <w:szCs w:val="24"/>
        </w:rPr>
      </w:pPr>
    </w:p>
    <w:p w:rsidR="00267563" w:rsidRPr="00273237" w:rsidRDefault="00AE4095" w:rsidP="00267563">
      <w:pPr>
        <w:pStyle w:val="NoSpacing"/>
        <w:spacing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Gambar</w:t>
      </w:r>
      <w:r>
        <w:rPr>
          <w:rFonts w:ascii="Times New Roman" w:hAnsi="Times New Roman" w:cs="Times New Roman"/>
          <w:bCs/>
          <w:color w:val="000000"/>
          <w:sz w:val="24"/>
          <w:szCs w:val="24"/>
          <w:lang w:val="en-US"/>
        </w:rPr>
        <w:t xml:space="preserve"> </w:t>
      </w:r>
      <w:r w:rsidR="00267563">
        <w:rPr>
          <w:rFonts w:ascii="Times New Roman" w:hAnsi="Times New Roman" w:cs="Times New Roman"/>
          <w:bCs/>
          <w:color w:val="000000"/>
          <w:sz w:val="24"/>
          <w:szCs w:val="24"/>
        </w:rPr>
        <w:t>2</w:t>
      </w:r>
      <w:r w:rsidR="00267563" w:rsidRPr="00273237">
        <w:rPr>
          <w:rFonts w:ascii="Times New Roman" w:hAnsi="Times New Roman" w:cs="Times New Roman"/>
          <w:bCs/>
          <w:color w:val="000000"/>
          <w:sz w:val="24"/>
          <w:szCs w:val="24"/>
        </w:rPr>
        <w:t>. Blok Diagram Perancangan Sistem Secara Umum</w:t>
      </w:r>
    </w:p>
    <w:p w:rsidR="00267563" w:rsidRPr="00273237" w:rsidRDefault="00267563" w:rsidP="00267563">
      <w:pPr>
        <w:pStyle w:val="NoSpacing"/>
        <w:spacing w:line="360" w:lineRule="auto"/>
        <w:jc w:val="both"/>
        <w:rPr>
          <w:rFonts w:ascii="Times New Roman" w:hAnsi="Times New Roman" w:cs="Times New Roman"/>
          <w:bCs/>
          <w:color w:val="000000"/>
          <w:sz w:val="24"/>
          <w:szCs w:val="24"/>
        </w:rPr>
      </w:pPr>
    </w:p>
    <w:p w:rsidR="00267563" w:rsidRPr="00273237" w:rsidRDefault="00267563" w:rsidP="00267563">
      <w:pPr>
        <w:pStyle w:val="NoSpacing"/>
        <w:spacing w:line="360" w:lineRule="auto"/>
        <w:jc w:val="both"/>
        <w:rPr>
          <w:rFonts w:ascii="Times New Roman" w:hAnsi="Times New Roman" w:cs="Times New Roman"/>
          <w:bCs/>
          <w:color w:val="000000"/>
          <w:sz w:val="24"/>
          <w:szCs w:val="24"/>
        </w:rPr>
      </w:pPr>
      <w:r w:rsidRPr="00273237">
        <w:rPr>
          <w:rFonts w:ascii="Times New Roman" w:hAnsi="Times New Roman" w:cs="Times New Roman"/>
          <w:bCs/>
          <w:color w:val="000000"/>
          <w:sz w:val="24"/>
          <w:szCs w:val="24"/>
        </w:rPr>
        <w:t>Adapun fungsi dari masing-masing blok diagram adalah sebagai berikut:</w:t>
      </w:r>
    </w:p>
    <w:p w:rsidR="00267563" w:rsidRDefault="00267563" w:rsidP="00267563">
      <w:pPr>
        <w:pStyle w:val="NoSpacing"/>
        <w:numPr>
          <w:ilvl w:val="0"/>
          <w:numId w:val="20"/>
        </w:numPr>
        <w:spacing w:line="360" w:lineRule="auto"/>
        <w:ind w:left="426" w:hanging="426"/>
        <w:jc w:val="both"/>
        <w:rPr>
          <w:rFonts w:ascii="Times New Roman" w:hAnsi="Times New Roman" w:cs="Times New Roman"/>
          <w:sz w:val="24"/>
          <w:szCs w:val="24"/>
        </w:rPr>
      </w:pPr>
      <w:r w:rsidRPr="00273237">
        <w:rPr>
          <w:rFonts w:ascii="Times New Roman" w:hAnsi="Times New Roman" w:cs="Times New Roman"/>
          <w:i/>
          <w:iCs/>
          <w:sz w:val="24"/>
          <w:szCs w:val="24"/>
        </w:rPr>
        <w:t xml:space="preserve">Handphone </w:t>
      </w:r>
      <w:r w:rsidRPr="00273237">
        <w:rPr>
          <w:rFonts w:ascii="Times New Roman" w:hAnsi="Times New Roman" w:cs="Times New Roman"/>
          <w:sz w:val="24"/>
          <w:szCs w:val="24"/>
        </w:rPr>
        <w:t>user merupakan suatu alat komunikasi yang fungsinya untuk menerima pesan pendek (SMS) ke dari Modul GSM.</w:t>
      </w:r>
    </w:p>
    <w:p w:rsidR="00267563" w:rsidRDefault="00267563" w:rsidP="00267563">
      <w:pPr>
        <w:pStyle w:val="NoSpacing"/>
        <w:numPr>
          <w:ilvl w:val="0"/>
          <w:numId w:val="20"/>
        </w:numPr>
        <w:spacing w:line="360" w:lineRule="auto"/>
        <w:ind w:left="426" w:hanging="426"/>
        <w:jc w:val="both"/>
        <w:rPr>
          <w:rFonts w:ascii="Times New Roman" w:hAnsi="Times New Roman" w:cs="Times New Roman"/>
          <w:sz w:val="24"/>
          <w:szCs w:val="24"/>
        </w:rPr>
      </w:pPr>
      <w:r w:rsidRPr="009D5431">
        <w:rPr>
          <w:rFonts w:ascii="Times New Roman" w:hAnsi="Times New Roman" w:cs="Times New Roman"/>
          <w:sz w:val="24"/>
          <w:szCs w:val="24"/>
        </w:rPr>
        <w:t>Modul GSM merupakan peralatan yang didesain supaya dapat digunakan untuk aplikasi komunikasi yang menghubungkan user dengan mikrokontroler dengan jaringan GSM sehingga dapat dikendalikan dari jarak jauh.</w:t>
      </w:r>
    </w:p>
    <w:p w:rsidR="00267563" w:rsidRDefault="00267563" w:rsidP="00267563">
      <w:pPr>
        <w:pStyle w:val="NoSpacing"/>
        <w:numPr>
          <w:ilvl w:val="0"/>
          <w:numId w:val="20"/>
        </w:numPr>
        <w:spacing w:line="360" w:lineRule="auto"/>
        <w:ind w:left="426" w:hanging="426"/>
        <w:jc w:val="both"/>
        <w:rPr>
          <w:rFonts w:ascii="Times New Roman" w:hAnsi="Times New Roman" w:cs="Times New Roman"/>
          <w:sz w:val="24"/>
          <w:szCs w:val="24"/>
        </w:rPr>
      </w:pPr>
      <w:r w:rsidRPr="009D5431">
        <w:rPr>
          <w:rFonts w:ascii="Times New Roman" w:hAnsi="Times New Roman" w:cs="Times New Roman"/>
          <w:sz w:val="24"/>
          <w:szCs w:val="24"/>
        </w:rPr>
        <w:t xml:space="preserve">Mikrokontroler AVR ATMega berfungsi sebagai pusat kontrol dan proses </w:t>
      </w:r>
      <w:r w:rsidRPr="009D5431">
        <w:rPr>
          <w:rFonts w:ascii="Times New Roman" w:hAnsi="Times New Roman" w:cs="Times New Roman"/>
          <w:i/>
          <w:iCs/>
          <w:sz w:val="24"/>
          <w:szCs w:val="24"/>
        </w:rPr>
        <w:t xml:space="preserve">input </w:t>
      </w:r>
      <w:r w:rsidRPr="009D5431">
        <w:rPr>
          <w:rFonts w:ascii="Times New Roman" w:hAnsi="Times New Roman" w:cs="Times New Roman"/>
          <w:sz w:val="24"/>
          <w:szCs w:val="24"/>
        </w:rPr>
        <w:t xml:space="preserve">dan </w:t>
      </w:r>
      <w:r w:rsidRPr="009D5431">
        <w:rPr>
          <w:rFonts w:ascii="Times New Roman" w:hAnsi="Times New Roman" w:cs="Times New Roman"/>
          <w:i/>
          <w:iCs/>
          <w:sz w:val="24"/>
          <w:szCs w:val="24"/>
        </w:rPr>
        <w:t xml:space="preserve">output </w:t>
      </w:r>
      <w:r w:rsidRPr="009D5431">
        <w:rPr>
          <w:rFonts w:ascii="Times New Roman" w:hAnsi="Times New Roman" w:cs="Times New Roman"/>
          <w:sz w:val="24"/>
          <w:szCs w:val="24"/>
        </w:rPr>
        <w:t>dari sensor.</w:t>
      </w:r>
    </w:p>
    <w:p w:rsidR="00267563" w:rsidRDefault="00267563" w:rsidP="00267563">
      <w:pPr>
        <w:pStyle w:val="NoSpacing"/>
        <w:numPr>
          <w:ilvl w:val="0"/>
          <w:numId w:val="20"/>
        </w:numPr>
        <w:spacing w:line="360" w:lineRule="auto"/>
        <w:ind w:left="426" w:hanging="426"/>
        <w:jc w:val="both"/>
        <w:rPr>
          <w:rFonts w:ascii="Times New Roman" w:hAnsi="Times New Roman" w:cs="Times New Roman"/>
          <w:sz w:val="24"/>
          <w:szCs w:val="24"/>
        </w:rPr>
      </w:pPr>
      <w:r w:rsidRPr="009D5431">
        <w:rPr>
          <w:rFonts w:ascii="Times New Roman" w:hAnsi="Times New Roman" w:cs="Times New Roman"/>
          <w:sz w:val="24"/>
          <w:szCs w:val="24"/>
        </w:rPr>
        <w:t xml:space="preserve">Rangkaian sensor-sensor terbagi menjadi dua. Ada yang berfungsi sebagai pendeteksi panas yaitu sensor </w:t>
      </w:r>
      <w:r w:rsidRPr="009D5431">
        <w:rPr>
          <w:rFonts w:ascii="Times New Roman" w:hAnsi="Times New Roman" w:cs="Times New Roman"/>
          <w:i/>
          <w:sz w:val="24"/>
          <w:szCs w:val="24"/>
        </w:rPr>
        <w:t>thermal array</w:t>
      </w:r>
      <w:r w:rsidRPr="009D5431">
        <w:rPr>
          <w:rFonts w:ascii="Times New Roman" w:hAnsi="Times New Roman" w:cs="Times New Roman"/>
          <w:sz w:val="24"/>
          <w:szCs w:val="24"/>
        </w:rPr>
        <w:t xml:space="preserve"> dan sensor ultraviolet dan ada pula sebagai sensor penunjang, misalnya sensor ping ultrasonic yang mendeteksi benda di sekitar robot.</w:t>
      </w:r>
    </w:p>
    <w:p w:rsidR="00267563" w:rsidRPr="009D5431" w:rsidRDefault="00267563" w:rsidP="00267563">
      <w:pPr>
        <w:pStyle w:val="NoSpacing"/>
        <w:numPr>
          <w:ilvl w:val="0"/>
          <w:numId w:val="20"/>
        </w:numPr>
        <w:spacing w:line="360" w:lineRule="auto"/>
        <w:ind w:left="426" w:hanging="426"/>
        <w:jc w:val="both"/>
        <w:rPr>
          <w:rFonts w:ascii="Times New Roman" w:hAnsi="Times New Roman" w:cs="Times New Roman"/>
          <w:sz w:val="24"/>
          <w:szCs w:val="24"/>
        </w:rPr>
      </w:pPr>
      <w:r w:rsidRPr="009D5431">
        <w:rPr>
          <w:rFonts w:ascii="Times New Roman" w:hAnsi="Times New Roman" w:cs="Times New Roman"/>
          <w:sz w:val="24"/>
          <w:szCs w:val="24"/>
        </w:rPr>
        <w:t>Rangkaian motor DC berfungsi untuk melakukan pergerakan robot.</w:t>
      </w:r>
    </w:p>
    <w:p w:rsidR="00267563" w:rsidRPr="00273237" w:rsidRDefault="00267563" w:rsidP="00267563">
      <w:pPr>
        <w:pStyle w:val="NoSpacing"/>
        <w:spacing w:line="360" w:lineRule="auto"/>
        <w:jc w:val="both"/>
        <w:rPr>
          <w:rFonts w:ascii="Times New Roman" w:hAnsi="Times New Roman" w:cs="Times New Roman"/>
          <w:sz w:val="12"/>
          <w:szCs w:val="10"/>
        </w:rPr>
      </w:pPr>
    </w:p>
    <w:p w:rsidR="00267563" w:rsidRPr="00273237" w:rsidRDefault="00267563" w:rsidP="00267563">
      <w:pPr>
        <w:pStyle w:val="NoSpacing"/>
        <w:spacing w:line="360" w:lineRule="auto"/>
        <w:ind w:firstLine="426"/>
        <w:jc w:val="both"/>
        <w:rPr>
          <w:rFonts w:ascii="Times New Roman" w:hAnsi="Times New Roman" w:cs="Times New Roman"/>
          <w:sz w:val="24"/>
          <w:szCs w:val="24"/>
        </w:rPr>
      </w:pPr>
      <w:r w:rsidRPr="00273237">
        <w:rPr>
          <w:rFonts w:ascii="Times New Roman" w:hAnsi="Times New Roman" w:cs="Times New Roman"/>
          <w:sz w:val="24"/>
          <w:szCs w:val="24"/>
        </w:rPr>
        <w:lastRenderedPageBreak/>
        <w:t xml:space="preserve">Setelah </w:t>
      </w:r>
      <w:r w:rsidRPr="00273237">
        <w:rPr>
          <w:rFonts w:ascii="Times New Roman" w:hAnsi="Times New Roman" w:cs="Times New Roman"/>
          <w:i/>
          <w:sz w:val="24"/>
          <w:szCs w:val="24"/>
        </w:rPr>
        <w:t>power supply on</w:t>
      </w:r>
      <w:r w:rsidRPr="00273237">
        <w:rPr>
          <w:rFonts w:ascii="Times New Roman" w:hAnsi="Times New Roman" w:cs="Times New Roman"/>
          <w:sz w:val="24"/>
          <w:szCs w:val="24"/>
        </w:rPr>
        <w:t xml:space="preserve"> maka maka robot akan aktif dan siap untuk di</w:t>
      </w:r>
      <w:r w:rsidRPr="00273237">
        <w:rPr>
          <w:rFonts w:ascii="Times New Roman" w:hAnsi="Times New Roman" w:cs="Times New Roman"/>
          <w:i/>
          <w:sz w:val="24"/>
          <w:szCs w:val="24"/>
        </w:rPr>
        <w:t>start</w:t>
      </w:r>
      <w:r w:rsidRPr="00273237">
        <w:rPr>
          <w:rFonts w:ascii="Times New Roman" w:hAnsi="Times New Roman" w:cs="Times New Roman"/>
          <w:sz w:val="24"/>
          <w:szCs w:val="24"/>
        </w:rPr>
        <w:t xml:space="preserve">. Robot akan bergerak menyusuri koridor menuju ruangan-ruangan yang telah dipetakan. Selama robot bergerak menjelajahi koridor menuju ruangan menggunakan sensor ultrasonik dan sensor cahaya. Sensor ultrasonik digunakan untuk bergerak menyusuri dinding sampai pada suatu posisi-posisi tertentu. Sedangkan sensor cahaya digunakan untuk mengetahui kapan robot harus berbelok. Informasi dari sensor-sensor tersebut diolah untuk mengatur gerakan robot dalam mendekati sumber api. </w:t>
      </w:r>
    </w:p>
    <w:p w:rsidR="00267563" w:rsidRPr="00273237" w:rsidRDefault="00267563" w:rsidP="00267563">
      <w:pPr>
        <w:pStyle w:val="NoSpacing"/>
        <w:spacing w:line="360" w:lineRule="auto"/>
        <w:ind w:firstLine="426"/>
        <w:jc w:val="both"/>
        <w:rPr>
          <w:rFonts w:ascii="Times New Roman" w:hAnsi="Times New Roman" w:cs="Times New Roman"/>
          <w:sz w:val="24"/>
          <w:szCs w:val="24"/>
        </w:rPr>
      </w:pPr>
      <w:r w:rsidRPr="00273237">
        <w:rPr>
          <w:rFonts w:ascii="Times New Roman" w:hAnsi="Times New Roman" w:cs="Times New Roman"/>
          <w:sz w:val="24"/>
          <w:szCs w:val="24"/>
        </w:rPr>
        <w:t xml:space="preserve">Apabila di dalam suatu ruangan terdapat sumber api, maka robot akan bergerak mendekati sumber api dengan memperhatikan kondisi lingkungan sekitar. Pada proses ini sensor yang digunakan antara lain sensor Ultrasonik, Sensor thermal, dan sensor UVTron. Sensor ultrasonik memancarkan sinyal ultrasonik dengan frekuensi tertentu dan apabila membentur suatu benda, gelombang akan dipantulkan kembali dan diterima oleh sensor. Dengan mengukur lebar pulsa pantulan tersebut, jarak target di depan sensor dapat diketahui sehingga sensor ultrasonik digunakan untuk panduan bergerak supaya robot tidak menabrak dinding di depan ataupun di sampingnya serta tidak menabrak sumber api. Sensor </w:t>
      </w:r>
      <w:r w:rsidRPr="00273237">
        <w:rPr>
          <w:rFonts w:ascii="Times New Roman" w:hAnsi="Times New Roman" w:cs="Times New Roman"/>
          <w:i/>
          <w:sz w:val="24"/>
          <w:szCs w:val="24"/>
        </w:rPr>
        <w:t>thermal array</w:t>
      </w:r>
      <w:r w:rsidRPr="00273237">
        <w:rPr>
          <w:rFonts w:ascii="Times New Roman" w:hAnsi="Times New Roman" w:cs="Times New Roman"/>
          <w:sz w:val="24"/>
          <w:szCs w:val="24"/>
        </w:rPr>
        <w:t xml:space="preserve"> </w:t>
      </w:r>
      <w:r w:rsidRPr="00273237">
        <w:rPr>
          <w:rFonts w:ascii="Times New Roman" w:hAnsi="Times New Roman" w:cs="Times New Roman"/>
          <w:bCs/>
          <w:iCs/>
          <w:sz w:val="24"/>
          <w:szCs w:val="24"/>
        </w:rPr>
        <w:t>mendeteksi sinar infra merah</w:t>
      </w:r>
      <w:r w:rsidRPr="00273237">
        <w:rPr>
          <w:rFonts w:ascii="Times New Roman" w:hAnsi="Times New Roman" w:cs="Times New Roman"/>
          <w:sz w:val="24"/>
          <w:szCs w:val="24"/>
        </w:rPr>
        <w:t xml:space="preserve"> dari benda-benda yang menghasilkan panas sehingga digunakan untuk meluruskan robot terhadap titik api. </w:t>
      </w:r>
    </w:p>
    <w:p w:rsidR="00267563" w:rsidRPr="00273237" w:rsidRDefault="00267563" w:rsidP="00267563">
      <w:pPr>
        <w:pStyle w:val="NoSpacing"/>
        <w:spacing w:line="360" w:lineRule="auto"/>
        <w:ind w:firstLine="426"/>
        <w:jc w:val="both"/>
        <w:rPr>
          <w:rFonts w:ascii="Times New Roman" w:hAnsi="Times New Roman" w:cs="Times New Roman"/>
          <w:sz w:val="24"/>
          <w:szCs w:val="24"/>
        </w:rPr>
      </w:pPr>
      <w:r w:rsidRPr="00273237">
        <w:rPr>
          <w:rFonts w:ascii="Times New Roman" w:hAnsi="Times New Roman" w:cs="Times New Roman"/>
          <w:sz w:val="24"/>
          <w:szCs w:val="24"/>
        </w:rPr>
        <w:t xml:space="preserve">Ketika sensor ultrasonik depan telah mendeteksi jarak kurang dari 30 cm maka robot akan berhenti. Sensor UVtron berfungsi sebagai input yang dapat mendeteksi keberadaan sumber api yang berpotensi menyebabkan terjadinya kebakaran. Kemudian hasil keluaran sensor ini yang berupa pulsa kotak selanjutnya akan dibantu oleh mikrokontroler sebagai proses pengolah data dan pengontrol keseluruhan sistem. Mikrokontroler ini akan memproses input yang masuk dari sensor tersebut, dan kemudian mikrokontroler akan menjalankan instruksi sesuai dengan program yang telah di buat menggunakan (Codevision AVR). </w:t>
      </w:r>
    </w:p>
    <w:p w:rsidR="00267563" w:rsidRPr="00273237" w:rsidRDefault="00267563" w:rsidP="00267563">
      <w:pPr>
        <w:pStyle w:val="NoSpacing"/>
        <w:spacing w:line="360" w:lineRule="auto"/>
        <w:ind w:firstLine="426"/>
        <w:jc w:val="both"/>
        <w:rPr>
          <w:rFonts w:ascii="Times New Roman" w:hAnsi="Times New Roman" w:cs="Times New Roman"/>
          <w:sz w:val="24"/>
          <w:szCs w:val="24"/>
        </w:rPr>
      </w:pPr>
      <w:r w:rsidRPr="00273237">
        <w:rPr>
          <w:rFonts w:ascii="Times New Roman" w:hAnsi="Times New Roman" w:cs="Times New Roman"/>
          <w:sz w:val="24"/>
          <w:szCs w:val="24"/>
        </w:rPr>
        <w:t xml:space="preserve">Setelah data atau instruksi dimasukkan ke dalam mikrokontroler, data tersebut diproses dan dirubah menjadi sinyal aktif. Selanjutnya jika sensor ini mendeteksi adanya sumber api pada ruangan. Bersamaan dengan itu pula oleh </w:t>
      </w:r>
      <w:r w:rsidRPr="00273237">
        <w:rPr>
          <w:rFonts w:ascii="Times New Roman" w:hAnsi="Times New Roman" w:cs="Times New Roman"/>
          <w:sz w:val="24"/>
          <w:szCs w:val="24"/>
        </w:rPr>
        <w:lastRenderedPageBreak/>
        <w:t xml:space="preserve">mikrokontroler akan memberikan perintah pada </w:t>
      </w:r>
      <w:r w:rsidRPr="00273237">
        <w:rPr>
          <w:rFonts w:ascii="Times New Roman" w:hAnsi="Times New Roman" w:cs="Times New Roman"/>
          <w:iCs/>
          <w:sz w:val="24"/>
          <w:szCs w:val="24"/>
        </w:rPr>
        <w:t>modul GSM</w:t>
      </w:r>
      <w:r w:rsidRPr="00273237">
        <w:rPr>
          <w:rFonts w:ascii="Times New Roman" w:hAnsi="Times New Roman" w:cs="Times New Roman"/>
          <w:i/>
          <w:iCs/>
          <w:sz w:val="24"/>
          <w:szCs w:val="24"/>
        </w:rPr>
        <w:t xml:space="preserve"> </w:t>
      </w:r>
      <w:r w:rsidRPr="00273237">
        <w:rPr>
          <w:rFonts w:ascii="Times New Roman" w:hAnsi="Times New Roman" w:cs="Times New Roman"/>
          <w:sz w:val="24"/>
          <w:szCs w:val="24"/>
        </w:rPr>
        <w:t xml:space="preserve">yang terhubung dengan mikrokontroler untuk mengirimkan SMS ke </w:t>
      </w:r>
      <w:r w:rsidRPr="00273237">
        <w:rPr>
          <w:rFonts w:ascii="Times New Roman" w:hAnsi="Times New Roman" w:cs="Times New Roman"/>
          <w:i/>
          <w:iCs/>
          <w:sz w:val="24"/>
          <w:szCs w:val="24"/>
        </w:rPr>
        <w:t xml:space="preserve">handphone </w:t>
      </w:r>
      <w:r w:rsidRPr="00273237">
        <w:rPr>
          <w:rFonts w:ascii="Times New Roman" w:hAnsi="Times New Roman" w:cs="Times New Roman"/>
          <w:iCs/>
          <w:sz w:val="24"/>
          <w:szCs w:val="24"/>
        </w:rPr>
        <w:t>user</w:t>
      </w:r>
      <w:r w:rsidRPr="00273237">
        <w:rPr>
          <w:rFonts w:ascii="Times New Roman" w:hAnsi="Times New Roman" w:cs="Times New Roman"/>
          <w:sz w:val="24"/>
          <w:szCs w:val="24"/>
        </w:rPr>
        <w:t>. Pengiriman informasi berupa SMS yang berisi “A</w:t>
      </w:r>
      <w:r w:rsidRPr="00273237">
        <w:rPr>
          <w:rFonts w:ascii="Times New Roman" w:hAnsi="Times New Roman" w:cs="Times New Roman"/>
          <w:bCs/>
          <w:iCs/>
          <w:sz w:val="24"/>
          <w:szCs w:val="24"/>
        </w:rPr>
        <w:t>pi terdeteksi”</w:t>
      </w:r>
      <w:r w:rsidRPr="00273237">
        <w:rPr>
          <w:rFonts w:ascii="Times New Roman" w:hAnsi="Times New Roman" w:cs="Times New Roman"/>
          <w:bCs/>
          <w:i/>
          <w:iCs/>
          <w:sz w:val="24"/>
          <w:szCs w:val="24"/>
        </w:rPr>
        <w:t xml:space="preserve"> </w:t>
      </w:r>
      <w:r w:rsidRPr="00273237">
        <w:rPr>
          <w:rFonts w:ascii="Times New Roman" w:hAnsi="Times New Roman" w:cs="Times New Roman"/>
          <w:sz w:val="24"/>
          <w:szCs w:val="24"/>
        </w:rPr>
        <w:t xml:space="preserve">dikirimkan oleh </w:t>
      </w:r>
      <w:r w:rsidRPr="00273237">
        <w:rPr>
          <w:rFonts w:ascii="Times New Roman" w:hAnsi="Times New Roman" w:cs="Times New Roman"/>
          <w:i/>
          <w:iCs/>
          <w:sz w:val="24"/>
          <w:szCs w:val="24"/>
        </w:rPr>
        <w:t xml:space="preserve">modul GSM </w:t>
      </w:r>
      <w:r w:rsidRPr="00273237">
        <w:rPr>
          <w:rFonts w:ascii="Times New Roman" w:hAnsi="Times New Roman" w:cs="Times New Roman"/>
          <w:sz w:val="24"/>
          <w:szCs w:val="24"/>
        </w:rPr>
        <w:t xml:space="preserve">ke </w:t>
      </w:r>
      <w:r w:rsidRPr="00273237">
        <w:rPr>
          <w:rFonts w:ascii="Times New Roman" w:hAnsi="Times New Roman" w:cs="Times New Roman"/>
          <w:i/>
          <w:iCs/>
          <w:sz w:val="24"/>
          <w:szCs w:val="24"/>
        </w:rPr>
        <w:t>handphone</w:t>
      </w:r>
      <w:r w:rsidRPr="00273237">
        <w:rPr>
          <w:rFonts w:ascii="Times New Roman" w:hAnsi="Times New Roman" w:cs="Times New Roman"/>
          <w:iCs/>
          <w:sz w:val="24"/>
          <w:szCs w:val="24"/>
        </w:rPr>
        <w:t xml:space="preserve"> user</w:t>
      </w:r>
      <w:r w:rsidRPr="00273237">
        <w:rPr>
          <w:rFonts w:ascii="Times New Roman" w:hAnsi="Times New Roman" w:cs="Times New Roman"/>
          <w:i/>
          <w:iCs/>
          <w:sz w:val="24"/>
          <w:szCs w:val="24"/>
        </w:rPr>
        <w:t xml:space="preserve"> </w:t>
      </w:r>
      <w:r w:rsidRPr="00273237">
        <w:rPr>
          <w:rFonts w:ascii="Times New Roman" w:hAnsi="Times New Roman" w:cs="Times New Roman"/>
          <w:sz w:val="24"/>
          <w:szCs w:val="24"/>
        </w:rPr>
        <w:t>sebagai pemberitahuan adanya deteksi dini kebakaran pada suatu ruangan. Setelah pesan terkirim, maka robot akan mencoba memadamkan sum</w:t>
      </w:r>
      <w:r>
        <w:rPr>
          <w:rFonts w:ascii="Times New Roman" w:hAnsi="Times New Roman" w:cs="Times New Roman"/>
          <w:sz w:val="24"/>
          <w:szCs w:val="24"/>
        </w:rPr>
        <w:t>ber api agar api tidak menyebar.</w:t>
      </w:r>
    </w:p>
    <w:p w:rsidR="00267563" w:rsidRDefault="00A124A8" w:rsidP="00AE4095">
      <w:pPr>
        <w:pStyle w:val="NoSpacing"/>
        <w:tabs>
          <w:tab w:val="center" w:pos="3968"/>
        </w:tabs>
        <w:spacing w:line="360" w:lineRule="auto"/>
        <w:jc w:val="both"/>
        <w:rPr>
          <w:rFonts w:ascii="Times New Roman" w:hAnsi="Times New Roman" w:cs="Times New Roman"/>
          <w:b/>
          <w:sz w:val="28"/>
          <w:szCs w:val="24"/>
          <w:lang w:val="en-US"/>
        </w:rPr>
      </w:pPr>
      <w:r>
        <w:rPr>
          <w:rFonts w:ascii="Times New Roman" w:hAnsi="Times New Roman" w:cs="Times New Roman"/>
          <w:b/>
          <w:noProof/>
          <w:sz w:val="28"/>
          <w:szCs w:val="24"/>
          <w:lang w:val="en-US"/>
        </w:rPr>
        <w:pict>
          <v:oval id="_x0000_s1170" style="position:absolute;left:0;text-align:left;margin-left:176.45pt;margin-top:9.25pt;width:67.45pt;height:23.8pt;z-index:251727872">
            <v:textbox inset="5.85pt,.7pt,5.85pt,.7pt">
              <w:txbxContent>
                <w:p w:rsidR="0004780A" w:rsidRPr="00A124A8" w:rsidRDefault="0004780A" w:rsidP="00A124A8">
                  <w:pPr>
                    <w:jc w:val="center"/>
                    <w:rPr>
                      <w:sz w:val="18"/>
                      <w:lang w:val="en-US"/>
                    </w:rPr>
                  </w:pPr>
                  <w:r w:rsidRPr="00A124A8">
                    <w:rPr>
                      <w:sz w:val="18"/>
                      <w:lang w:val="en-US"/>
                    </w:rPr>
                    <w:t>Start</w:t>
                  </w:r>
                </w:p>
              </w:txbxContent>
            </v:textbox>
          </v:oval>
        </w:pict>
      </w:r>
      <w:r w:rsidR="00AE4095">
        <w:rPr>
          <w:rFonts w:ascii="Times New Roman" w:hAnsi="Times New Roman" w:cs="Times New Roman"/>
          <w:b/>
          <w:sz w:val="28"/>
          <w:szCs w:val="24"/>
          <w:lang w:val="en-US"/>
        </w:rPr>
        <w:tab/>
      </w:r>
    </w:p>
    <w:p w:rsidR="00AE4095" w:rsidRDefault="00A124A8" w:rsidP="00514B79">
      <w:pPr>
        <w:pStyle w:val="NoSpacing"/>
        <w:spacing w:line="360" w:lineRule="auto"/>
        <w:jc w:val="both"/>
        <w:rPr>
          <w:rFonts w:ascii="Times New Roman" w:hAnsi="Times New Roman" w:cs="Times New Roman"/>
          <w:b/>
          <w:sz w:val="28"/>
          <w:szCs w:val="24"/>
          <w:lang w:val="en-US"/>
        </w:rPr>
      </w:pPr>
      <w:r>
        <w:rPr>
          <w:rFonts w:ascii="Times New Roman" w:hAnsi="Times New Roman" w:cs="Times New Roman"/>
          <w:b/>
          <w:noProof/>
          <w:sz w:val="28"/>
          <w:szCs w:val="24"/>
          <w:lang w:val="en-US"/>
        </w:rPr>
        <w:pict>
          <v:shape id="AutoShape 6" o:spid="_x0000_s1145" type="#_x0000_t32" style="position:absolute;left:0;text-align:left;margin-left:210.05pt;margin-top:8.8pt;width:0;height:19.15pt;z-index:251729920;visibility:visible" o:connectortype="straight" o:regroupid="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w:pict>
      </w:r>
    </w:p>
    <w:p w:rsidR="00AE4095" w:rsidRDefault="00A124A8" w:rsidP="00514B79">
      <w:pPr>
        <w:pStyle w:val="NoSpacing"/>
        <w:spacing w:line="360" w:lineRule="auto"/>
        <w:jc w:val="both"/>
        <w:rPr>
          <w:rFonts w:ascii="Times New Roman" w:hAnsi="Times New Roman" w:cs="Times New Roman"/>
          <w:b/>
          <w:sz w:val="28"/>
          <w:szCs w:val="24"/>
          <w:lang w:val="en-US"/>
        </w:rPr>
      </w:pPr>
      <w:r>
        <w:rPr>
          <w:rFonts w:ascii="Times New Roman" w:hAnsi="Times New Roman" w:cs="Times New Roman"/>
          <w:b/>
          <w:noProof/>
          <w:sz w:val="28"/>
          <w:szCs w:val="24"/>
          <w:lang w:val="en-US"/>
        </w:rPr>
        <w:pict>
          <v:group id="Group 22" o:spid="_x0000_s1161" style="position:absolute;left:0;text-align:left;margin-left:83.9pt;margin-top:13.45pt;width:78.75pt;height:201.65pt;z-index:251743232" coordorigin="2402,5505" coordsize="1403,4799" o:regroupid="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AutoShape 23" o:spid="_x0000_s1162" type="#_x0000_t32" style="position:absolute;left:2402;top:5505;width:140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shape id="AutoShape 24" o:spid="_x0000_s1163" type="#_x0000_t32" style="position:absolute;left:2402;top:5509;width:0;height:47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shape id="AutoShape 25" o:spid="_x0000_s1164" type="#_x0000_t32" style="position:absolute;left:2402;top:10304;width:140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group>
        </w:pict>
      </w:r>
      <w:r>
        <w:rPr>
          <w:rFonts w:ascii="Times New Roman" w:hAnsi="Times New Roman" w:cs="Times New Roman"/>
          <w:b/>
          <w:noProof/>
          <w:sz w:val="28"/>
          <w:szCs w:val="24"/>
          <w:lang w:val="en-US"/>
        </w:rPr>
        <w:pict>
          <v:group id="Group 18" o:spid="_x0000_s1157" style="position:absolute;left:0;text-align:left;margin-left:256.05pt;margin-top:17.5pt;width:63.9pt;height:90.85pt;z-index:251742208" coordorigin="5454,5509" coordsize="1138,2261" o:regroupid="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AutoShape 19" o:spid="_x0000_s1158" type="#_x0000_t32" style="position:absolute;left:6592;top:5520;width:0;height:223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20" o:spid="_x0000_s1159" type="#_x0000_t32" style="position:absolute;left:5583;top:7770;width:100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21" o:spid="_x0000_s1160" type="#_x0000_t32" style="position:absolute;left:5454;top:5509;width:1138;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px1MMAAADbAAAADwAAAGRycy9kb3ducmV2LnhtbESPwWrDMBBE74X8g9hAb7WclITiRjGJ&#10;oRB6CUkL7XGxNraItTKWajl/XxUKOQ4z84bZlJPtxEiDN44VLLIcBHHttOFGwefH29MLCB+QNXaO&#10;ScGNPJTb2cMGC+0in2g8h0YkCPsCFbQh9IWUvm7Jos9cT5y8ixsshiSHRuoBY4LbTi7zfC0tGk4L&#10;LfZUtVRfzz9WgYlHM/aHKu7fv769jmRuK2eUepxPu1cQgaZwD/+3D1rB8x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qcdTDAAAA2wAAAA8AAAAAAAAAAAAA&#10;AAAAoQIAAGRycy9kb3ducmV2LnhtbFBLBQYAAAAABAAEAPkAAACRAwAAAAA=&#10;">
              <v:stroke endarrow="block"/>
            </v:shape>
          </v:group>
        </w:pict>
      </w:r>
      <w:r>
        <w:rPr>
          <w:rFonts w:ascii="Times New Roman" w:hAnsi="Times New Roman" w:cs="Times New Roman"/>
          <w:b/>
          <w:noProof/>
          <w:sz w:val="28"/>
          <w:szCs w:val="24"/>
          <w:lang w:val="en-US"/>
        </w:rPr>
        <w:pict>
          <v:shape id="AutoShape 5" o:spid="_x0000_s1144" type="#_x0000_t7" style="position:absolute;left:0;text-align:left;margin-left:147.35pt;margin-top:3.4pt;width:125.2pt;height:26.8pt;z-index:251728896;visibility:visible"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Q2r8AA&#10;AADbAAAADwAAAGRycy9kb3ducmV2LnhtbERPzYrCMBC+C75DGMGbptVldbtGUaEgXha1DzA0s23Z&#10;ZFKaqPXtzYLgbT6+31ltemvEjTrfOFaQThMQxKXTDVcKiks+WYLwAVmjcUwKHuRhsx4OVphpd+cT&#10;3c6hEjGEfYYK6hDaTEpf1mTRT11LHLlf11kMEXaV1B3eY7g1cpYkn9Jiw7Ghxpb2NZV/56tV8OEf&#10;aXH8yXd+XqSLRTkzx9wYpcajfvsNIlAf3uKX+6Dj/C/4/yUe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cQ2r8AAAADbAAAADwAAAAAAAAAAAAAAAACYAgAAZHJzL2Rvd25y&#10;ZXYueG1sUEsFBgAAAAAEAAQA9QAAAIUDAAAAAA==&#10;">
            <v:textbox>
              <w:txbxContent>
                <w:p w:rsidR="0004780A" w:rsidRPr="00CC509F" w:rsidRDefault="0004780A" w:rsidP="00AE4095">
                  <w:pPr>
                    <w:jc w:val="center"/>
                    <w:rPr>
                      <w:rFonts w:cs="Times New Roman"/>
                      <w:sz w:val="16"/>
                      <w:szCs w:val="16"/>
                    </w:rPr>
                  </w:pPr>
                  <w:r>
                    <w:rPr>
                      <w:rFonts w:cs="Times New Roman"/>
                      <w:sz w:val="16"/>
                      <w:szCs w:val="16"/>
                    </w:rPr>
                    <w:t>Susur Dinding</w:t>
                  </w:r>
                </w:p>
                <w:p w:rsidR="0004780A" w:rsidRDefault="0004780A" w:rsidP="00AE4095"/>
              </w:txbxContent>
            </v:textbox>
          </v:shape>
        </w:pict>
      </w:r>
    </w:p>
    <w:p w:rsidR="00AE4095" w:rsidRDefault="00A124A8" w:rsidP="00514B79">
      <w:pPr>
        <w:pStyle w:val="NoSpacing"/>
        <w:spacing w:line="360" w:lineRule="auto"/>
        <w:jc w:val="both"/>
        <w:rPr>
          <w:rFonts w:ascii="Times New Roman" w:hAnsi="Times New Roman" w:cs="Times New Roman"/>
          <w:b/>
          <w:sz w:val="28"/>
          <w:szCs w:val="24"/>
          <w:lang w:val="en-US"/>
        </w:rPr>
      </w:pPr>
      <w:r>
        <w:rPr>
          <w:rFonts w:ascii="Times New Roman" w:hAnsi="Times New Roman" w:cs="Times New Roman"/>
          <w:b/>
          <w:noProof/>
          <w:sz w:val="28"/>
          <w:szCs w:val="24"/>
          <w:lang w:val="en-US"/>
        </w:rPr>
        <w:pict>
          <v:shape id="AutoShape 7" o:spid="_x0000_s1146" type="#_x0000_t32" style="position:absolute;left:0;text-align:left;margin-left:209.85pt;margin-top:6.3pt;width:0;height:19.15pt;z-index:251730944;visibility:visible" o:connectortype="straight" o:regroupid="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w:pict>
      </w:r>
    </w:p>
    <w:p w:rsidR="00AE4095" w:rsidRDefault="00A124A8" w:rsidP="00514B79">
      <w:pPr>
        <w:pStyle w:val="NoSpacing"/>
        <w:spacing w:line="360" w:lineRule="auto"/>
        <w:jc w:val="both"/>
        <w:rPr>
          <w:rFonts w:ascii="Times New Roman" w:hAnsi="Times New Roman" w:cs="Times New Roman"/>
          <w:b/>
          <w:sz w:val="28"/>
          <w:szCs w:val="24"/>
          <w:lang w:val="en-US"/>
        </w:rPr>
      </w:pPr>
      <w:r>
        <w:rPr>
          <w:rFonts w:ascii="Times New Roman" w:hAnsi="Times New Roman" w:cs="Times New Roman"/>
          <w:b/>
          <w:noProof/>
          <w:sz w:val="28"/>
          <w:szCs w:val="24"/>
          <w:lang w:val="en-US"/>
        </w:rPr>
        <w:pict>
          <v:shape id="AutoShape 15" o:spid="_x0000_s1154" type="#_x0000_t32" style="position:absolute;left:0;text-align:left;margin-left:209.85pt;margin-top:22.45pt;width:0;height:19.15pt;z-index:251739136;visibility:visible" o:connectortype="straight" o:regroupid="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w:pict>
      </w:r>
      <w:r>
        <w:rPr>
          <w:rFonts w:ascii="Times New Roman" w:hAnsi="Times New Roman" w:cs="Times New Roman"/>
          <w:b/>
          <w:noProof/>
          <w:sz w:val="28"/>
          <w:szCs w:val="24"/>
          <w:lang w:val="en-US"/>
        </w:rPr>
        <w:pict>
          <v:shape id="AutoShape 8" o:spid="_x0000_s1147" type="#_x0000_t7" style="position:absolute;left:0;text-align:left;margin-left:160.3pt;margin-top:1.3pt;width:98.25pt;height:21.15pt;z-index:251731968;visibility:visible"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uY8IA&#10;AADbAAAADwAAAGRycy9kb3ducmV2LnhtbESP0YrCMBRE34X9h3AF3zRtd1GpRlkXCuLLstoPuDTX&#10;tpjclCZq/XsjLPg4zMwZZr0drBE36n3rWEE6S0AQV063XCsoT8V0CcIHZI3GMSl4kIft5mO0xly7&#10;O//R7RhqESHsc1TQhNDlUvqqIYt+5jri6J1dbzFE2ddS93iPcGtkliRzabHluNBgRz8NVZfj1Sr4&#10;8o+0PPwWO/9ZpotFlZlDYYxSk/HwvQIRaAjv8H97rxVkGby+xB8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DG5jwgAAANsAAAAPAAAAAAAAAAAAAAAAAJgCAABkcnMvZG93&#10;bnJldi54bWxQSwUGAAAAAAQABAD1AAAAhwMAAAAA&#10;">
            <v:textbox>
              <w:txbxContent>
                <w:p w:rsidR="0004780A" w:rsidRDefault="0004780A" w:rsidP="00AE4095">
                  <w:pPr>
                    <w:jc w:val="center"/>
                  </w:pPr>
                  <w:r>
                    <w:rPr>
                      <w:rFonts w:cs="Times New Roman"/>
                      <w:sz w:val="16"/>
                      <w:szCs w:val="16"/>
                    </w:rPr>
                    <w:t>Cek Garis</w:t>
                  </w:r>
                </w:p>
              </w:txbxContent>
            </v:textbox>
          </v:shape>
        </w:pict>
      </w:r>
    </w:p>
    <w:p w:rsidR="00AE4095" w:rsidRDefault="00A124A8" w:rsidP="00514B79">
      <w:pPr>
        <w:pStyle w:val="NoSpacing"/>
        <w:spacing w:line="360" w:lineRule="auto"/>
        <w:jc w:val="both"/>
        <w:rPr>
          <w:rFonts w:ascii="Times New Roman" w:hAnsi="Times New Roman" w:cs="Times New Roman"/>
          <w:b/>
          <w:sz w:val="28"/>
          <w:szCs w:val="24"/>
          <w:lang w:val="en-US"/>
        </w:rPr>
      </w:pPr>
      <w:r>
        <w:rPr>
          <w:rFonts w:ascii="Times New Roman" w:hAnsi="Times New Roman" w:cs="Times New Roman"/>
          <w:b/>
          <w:noProof/>
          <w:sz w:val="28"/>
          <w:szCs w:val="24"/>
          <w:lang w:val="en-US"/>
        </w:rPr>
        <w:pict>
          <v:shapetype id="_x0000_t110" coordsize="21600,21600" o:spt="110" path="m10800,l,10800,10800,21600,21600,10800xe">
            <v:stroke joinstyle="miter"/>
            <v:path gradientshapeok="t" o:connecttype="rect" textboxrect="5400,5400,16200,16200"/>
          </v:shapetype>
          <v:shape id="AutoShape 9" o:spid="_x0000_s1148" type="#_x0000_t110" style="position:absolute;left:0;text-align:left;margin-left:157.1pt;margin-top:17.75pt;width:106.2pt;height:35.55pt;z-index:251732992;visibility:visible"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9LBMUA&#10;AADbAAAADwAAAGRycy9kb3ducmV2LnhtbESPX2vCQBDE34V+h2MLvtWLGmqJnlIKpX2Q4p/i85pb&#10;k2B2L+ROk/rpe4WCj8PM/IZZrHqu1ZVaXzkxMB4loEhyZyspDHzv359eQPmAYrF2QgZ+yMNq+TBY&#10;YGZdJ1u67kKhIkR8hgbKEJpMa5+XxOhHriGJ3sm1jCHKttC2xS7CudaTJHnWjJXEhRIbeispP+8u&#10;bGBzTDfcrW8nXt/SA9eXj9nha2rM8LF/nYMK1Id7+L/9aQ1MUvj7En+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n0sExQAAANsAAAAPAAAAAAAAAAAAAAAAAJgCAABkcnMv&#10;ZG93bnJldi54bWxQSwUGAAAAAAQABAD1AAAAigMAAAAA&#10;">
            <v:textbox>
              <w:txbxContent>
                <w:p w:rsidR="0004780A" w:rsidRPr="00CC509F" w:rsidRDefault="0004780A" w:rsidP="00AE4095">
                  <w:pPr>
                    <w:jc w:val="center"/>
                    <w:rPr>
                      <w:rFonts w:cs="Times New Roman"/>
                      <w:sz w:val="16"/>
                      <w:szCs w:val="16"/>
                    </w:rPr>
                  </w:pPr>
                  <w:r>
                    <w:rPr>
                      <w:rFonts w:cs="Times New Roman"/>
                      <w:sz w:val="16"/>
                      <w:szCs w:val="16"/>
                    </w:rPr>
                    <w:t>Apakah ada Garis</w:t>
                  </w:r>
                  <w:r w:rsidRPr="00CC509F">
                    <w:rPr>
                      <w:rFonts w:cs="Times New Roman"/>
                      <w:sz w:val="16"/>
                      <w:szCs w:val="16"/>
                    </w:rPr>
                    <w:t>?</w:t>
                  </w:r>
                </w:p>
              </w:txbxContent>
            </v:textbox>
          </v:shape>
        </w:pict>
      </w:r>
    </w:p>
    <w:p w:rsidR="00AE4095" w:rsidRDefault="00AE4095" w:rsidP="00514B79">
      <w:pPr>
        <w:pStyle w:val="NoSpacing"/>
        <w:spacing w:line="360" w:lineRule="auto"/>
        <w:jc w:val="both"/>
        <w:rPr>
          <w:rFonts w:ascii="Times New Roman" w:hAnsi="Times New Roman" w:cs="Times New Roman"/>
          <w:b/>
          <w:sz w:val="28"/>
          <w:szCs w:val="24"/>
          <w:lang w:val="en-US"/>
        </w:rPr>
      </w:pPr>
    </w:p>
    <w:p w:rsidR="00AE4095" w:rsidRDefault="00A124A8" w:rsidP="00514B79">
      <w:pPr>
        <w:pStyle w:val="NoSpacing"/>
        <w:spacing w:line="360" w:lineRule="auto"/>
        <w:jc w:val="both"/>
        <w:rPr>
          <w:rFonts w:ascii="Times New Roman" w:hAnsi="Times New Roman" w:cs="Times New Roman"/>
          <w:b/>
          <w:sz w:val="28"/>
          <w:szCs w:val="24"/>
          <w:lang w:val="en-US"/>
        </w:rPr>
      </w:pPr>
      <w:r>
        <w:rPr>
          <w:rFonts w:ascii="Times New Roman" w:hAnsi="Times New Roman" w:cs="Times New Roman"/>
          <w:b/>
          <w:noProof/>
          <w:sz w:val="28"/>
          <w:szCs w:val="24"/>
          <w:lang w:val="en-US"/>
        </w:rPr>
        <w:pict>
          <v:shape id="AutoShape 16" o:spid="_x0000_s1155" type="#_x0000_t32" style="position:absolute;left:0;text-align:left;margin-left:209.85pt;margin-top:5.3pt;width:0;height:23.4pt;z-index:251740160;visibility:visible" o:connectortype="straight" o:regroupid="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w:pict>
      </w:r>
    </w:p>
    <w:p w:rsidR="00AE4095" w:rsidRDefault="00A124A8" w:rsidP="00514B79">
      <w:pPr>
        <w:pStyle w:val="NoSpacing"/>
        <w:spacing w:line="360" w:lineRule="auto"/>
        <w:jc w:val="both"/>
        <w:rPr>
          <w:rFonts w:ascii="Times New Roman" w:hAnsi="Times New Roman" w:cs="Times New Roman"/>
          <w:b/>
          <w:sz w:val="28"/>
          <w:szCs w:val="24"/>
          <w:lang w:val="en-US"/>
        </w:rPr>
      </w:pPr>
      <w:r>
        <w:rPr>
          <w:rFonts w:ascii="Times New Roman" w:hAnsi="Times New Roman" w:cs="Times New Roman"/>
          <w:b/>
          <w:noProof/>
          <w:sz w:val="28"/>
          <w:szCs w:val="24"/>
          <w:lang w:val="en-US"/>
        </w:rPr>
        <w:pict>
          <v:shape id="AutoShape 10" o:spid="_x0000_s1149" type="#_x0000_t7" style="position:absolute;left:0;text-align:left;margin-left:160.9pt;margin-top:4.25pt;width:98.25pt;height:21.05pt;z-index:251734016;visibility:visible"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2F8MA&#10;AADbAAAADwAAAGRycy9kb3ducmV2LnhtbESP0WrCQBRE3wv+w3IF3+omsVWJrmILAfGlqPmAS/aa&#10;BHfvhuyq8e/dQqGPw8ycYdbbwRpxp963jhWk0wQEceV0y7WC8ly8L0H4gKzROCYFT/Kw3Yze1phr&#10;9+Aj3U+hFhHCPkcFTQhdLqWvGrLop64jjt7F9RZDlH0tdY+PCLdGZkkylxZbjgsNdvTdUHU93ayC&#10;D/9My8NP8eVnZbpYVJk5FMYoNRkPuxWIQEP4D/+191pB9gm/X+IP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2F8MAAADbAAAADwAAAAAAAAAAAAAAAACYAgAAZHJzL2Rv&#10;d25yZXYueG1sUEsFBgAAAAAEAAQA9QAAAIgDAAAAAA==&#10;">
            <v:textbox>
              <w:txbxContent>
                <w:p w:rsidR="0004780A" w:rsidRDefault="0004780A" w:rsidP="00AE4095">
                  <w:pPr>
                    <w:jc w:val="center"/>
                  </w:pPr>
                  <w:r>
                    <w:rPr>
                      <w:rFonts w:cs="Times New Roman"/>
                      <w:sz w:val="16"/>
                      <w:szCs w:val="16"/>
                    </w:rPr>
                    <w:t>Cek Api</w:t>
                  </w:r>
                </w:p>
              </w:txbxContent>
            </v:textbox>
          </v:shape>
        </w:pict>
      </w:r>
    </w:p>
    <w:p w:rsidR="00AE4095" w:rsidRDefault="00A124A8" w:rsidP="00514B79">
      <w:pPr>
        <w:pStyle w:val="NoSpacing"/>
        <w:spacing w:line="360" w:lineRule="auto"/>
        <w:jc w:val="both"/>
        <w:rPr>
          <w:rFonts w:ascii="Times New Roman" w:hAnsi="Times New Roman" w:cs="Times New Roman"/>
          <w:b/>
          <w:sz w:val="28"/>
          <w:szCs w:val="24"/>
          <w:lang w:val="en-US"/>
        </w:rPr>
      </w:pPr>
      <w:r>
        <w:rPr>
          <w:rFonts w:ascii="Times New Roman" w:hAnsi="Times New Roman" w:cs="Times New Roman"/>
          <w:b/>
          <w:noProof/>
          <w:sz w:val="28"/>
          <w:szCs w:val="24"/>
          <w:lang w:val="en-US"/>
        </w:rPr>
        <w:pict>
          <v:shape id="AutoShape 11" o:spid="_x0000_s1150" type="#_x0000_t110" style="position:absolute;left:0;text-align:left;margin-left:160.35pt;margin-top:23.95pt;width:98.25pt;height:43.3pt;z-index:251735040;visibility:visible"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Fw6MQA&#10;AADbAAAADwAAAGRycy9kb3ducmV2LnhtbESPQWvCQBSE74X+h+UJvdWNVqykrlIEaQ8iVsXzM/tM&#10;QvPehuxqor/eFQo9DjPzDTOdd1ypCzW+dGJg0E9AkWTOlpIb2O+WrxNQPqBYrJyQgSt5mM+en6aY&#10;WtfKD122IVcRIj5FA0UIdaq1zwpi9H1Xk0Tv5BrGEGWTa9tgG+Fc6WGSjDVjKXGhwJoWBWW/2zMb&#10;2BxHG25XtxOvbqMDV+ev98P6zZiXXvf5ASpQF/7Df+1va2A4hseX+AP0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BcOjEAAAA2wAAAA8AAAAAAAAAAAAAAAAAmAIAAGRycy9k&#10;b3ducmV2LnhtbFBLBQYAAAAABAAEAPUAAACJAwAAAAA=&#10;">
            <v:textbox>
              <w:txbxContent>
                <w:p w:rsidR="0004780A" w:rsidRPr="00CC509F" w:rsidRDefault="0004780A" w:rsidP="00AE4095">
                  <w:pPr>
                    <w:jc w:val="center"/>
                    <w:rPr>
                      <w:rFonts w:cs="Times New Roman"/>
                      <w:sz w:val="16"/>
                      <w:szCs w:val="16"/>
                    </w:rPr>
                  </w:pPr>
                  <w:r>
                    <w:rPr>
                      <w:rFonts w:cs="Times New Roman"/>
                      <w:sz w:val="16"/>
                      <w:szCs w:val="16"/>
                    </w:rPr>
                    <w:t>Apakah ada Api</w:t>
                  </w:r>
                  <w:r w:rsidRPr="00CC509F">
                    <w:rPr>
                      <w:rFonts w:cs="Times New Roman"/>
                      <w:sz w:val="16"/>
                      <w:szCs w:val="16"/>
                    </w:rPr>
                    <w:t>?</w:t>
                  </w:r>
                </w:p>
              </w:txbxContent>
            </v:textbox>
          </v:shape>
        </w:pict>
      </w:r>
      <w:r>
        <w:rPr>
          <w:rFonts w:ascii="Times New Roman" w:hAnsi="Times New Roman" w:cs="Times New Roman"/>
          <w:b/>
          <w:noProof/>
          <w:sz w:val="28"/>
          <w:szCs w:val="24"/>
          <w:lang w:val="en-US"/>
        </w:rPr>
        <w:pict>
          <v:shape id="AutoShape 17" o:spid="_x0000_s1156" type="#_x0000_t32" style="position:absolute;left:0;text-align:left;margin-left:210.05pt;margin-top:1.15pt;width:0;height:23.4pt;z-index:251741184;visibility:visible" o:connectortype="straight" o:regroupid="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w:pict>
      </w:r>
    </w:p>
    <w:p w:rsidR="00AE4095" w:rsidRDefault="00AE4095" w:rsidP="00514B79">
      <w:pPr>
        <w:pStyle w:val="NoSpacing"/>
        <w:spacing w:line="360" w:lineRule="auto"/>
        <w:jc w:val="both"/>
        <w:rPr>
          <w:rFonts w:ascii="Times New Roman" w:hAnsi="Times New Roman" w:cs="Times New Roman"/>
          <w:b/>
          <w:sz w:val="28"/>
          <w:szCs w:val="24"/>
          <w:lang w:val="en-US"/>
        </w:rPr>
      </w:pPr>
    </w:p>
    <w:p w:rsidR="00AE4095" w:rsidRDefault="00A124A8" w:rsidP="00514B79">
      <w:pPr>
        <w:pStyle w:val="NoSpacing"/>
        <w:spacing w:line="360" w:lineRule="auto"/>
        <w:jc w:val="both"/>
        <w:rPr>
          <w:rFonts w:ascii="Times New Roman" w:hAnsi="Times New Roman" w:cs="Times New Roman"/>
          <w:b/>
          <w:sz w:val="28"/>
          <w:szCs w:val="24"/>
          <w:lang w:val="en-US"/>
        </w:rPr>
      </w:pPr>
      <w:r>
        <w:rPr>
          <w:rFonts w:ascii="Times New Roman" w:hAnsi="Times New Roman" w:cs="Times New Roman"/>
          <w:b/>
          <w:noProof/>
          <w:sz w:val="28"/>
          <w:szCs w:val="24"/>
          <w:lang w:val="en-US"/>
        </w:rPr>
        <w:pict>
          <v:shape id="_x0000_s1173" type="#_x0000_t32" style="position:absolute;left:0;text-align:left;margin-left:209.15pt;margin-top:18.25pt;width:0;height:23.4pt;z-index:25174835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w:pict>
      </w:r>
    </w:p>
    <w:p w:rsidR="00AE4095" w:rsidRDefault="00A124A8" w:rsidP="00514B79">
      <w:pPr>
        <w:pStyle w:val="NoSpacing"/>
        <w:spacing w:line="360" w:lineRule="auto"/>
        <w:jc w:val="both"/>
        <w:rPr>
          <w:rFonts w:ascii="Times New Roman" w:hAnsi="Times New Roman" w:cs="Times New Roman"/>
          <w:b/>
          <w:sz w:val="28"/>
          <w:szCs w:val="24"/>
          <w:lang w:val="en-US"/>
        </w:rPr>
      </w:pPr>
      <w:r>
        <w:rPr>
          <w:rFonts w:ascii="Times New Roman" w:hAnsi="Times New Roman" w:cs="Times New Roman"/>
          <w:b/>
          <w:noProof/>
          <w:sz w:val="28"/>
          <w:szCs w:val="24"/>
          <w:lang w:val="en-US"/>
        </w:rPr>
        <w:pict>
          <v:shape id="AutoShape 12" o:spid="_x0000_s1151" type="#_x0000_t7" style="position:absolute;left:0;text-align:left;margin-left:149.85pt;margin-top:15.55pt;width:119.35pt;height:21.1pt;z-index:251736064;visibility:visible"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vN+8MA&#10;AADbAAAADwAAAGRycy9kb3ducmV2LnhtbESP0WrCQBRE3wv9h+UKfaubRGkkdZUqBMSX0pgPuGRv&#10;k+Du3ZBdNf59VxD6OMzMGWa9nawRVxp971hBOk9AEDdO99wqqE/l+wqED8gajWNScCcP283ryxoL&#10;7W78Q9cqtCJC2BeooAthKKT0TUcW/dwNxNH7daPFEOXYSj3iLcKtkVmSfEiLPceFDgfad9Scq4tV&#10;sPT3tD5+lzu/qNM8bzJzLI1R6m02fX2CCDSF//CzfdAKshwe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vN+8MAAADbAAAADwAAAAAAAAAAAAAAAACYAgAAZHJzL2Rv&#10;d25yZXYueG1sUEsFBgAAAAAEAAQA9QAAAIgDAAAAAA==&#10;">
            <v:textbox>
              <w:txbxContent>
                <w:p w:rsidR="0004780A" w:rsidRPr="00CE2BFD" w:rsidRDefault="0004780A" w:rsidP="00AE4095">
                  <w:pPr>
                    <w:jc w:val="center"/>
                  </w:pPr>
                  <w:r>
                    <w:rPr>
                      <w:rFonts w:cs="Times New Roman"/>
                      <w:sz w:val="16"/>
                      <w:szCs w:val="16"/>
                    </w:rPr>
                    <w:t>Send SMS</w:t>
                  </w:r>
                </w:p>
              </w:txbxContent>
            </v:textbox>
          </v:shape>
        </w:pict>
      </w:r>
    </w:p>
    <w:p w:rsidR="00AE4095" w:rsidRDefault="00A124A8" w:rsidP="00514B79">
      <w:pPr>
        <w:pStyle w:val="NoSpacing"/>
        <w:spacing w:line="360" w:lineRule="auto"/>
        <w:jc w:val="both"/>
        <w:rPr>
          <w:rFonts w:ascii="Times New Roman" w:hAnsi="Times New Roman" w:cs="Times New Roman"/>
          <w:b/>
          <w:sz w:val="28"/>
          <w:szCs w:val="24"/>
          <w:lang w:val="en-US"/>
        </w:rPr>
      </w:pPr>
      <w:r>
        <w:rPr>
          <w:rFonts w:ascii="Times New Roman" w:hAnsi="Times New Roman" w:cs="Times New Roman"/>
          <w:b/>
          <w:noProof/>
          <w:sz w:val="28"/>
          <w:szCs w:val="24"/>
          <w:lang w:val="en-US"/>
        </w:rPr>
        <w:pict>
          <v:shape id="AutoShape 27" o:spid="_x0000_s1166" type="#_x0000_t32" style="position:absolute;left:0;text-align:left;margin-left:209.85pt;margin-top:12.5pt;width:0;height:23.4pt;z-index:251745280;visibility:visible" o:connectortype="straight" o:regroupid="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w:pict>
      </w:r>
    </w:p>
    <w:p w:rsidR="00AE4095" w:rsidRDefault="00A124A8" w:rsidP="00514B79">
      <w:pPr>
        <w:pStyle w:val="NoSpacing"/>
        <w:spacing w:line="360" w:lineRule="auto"/>
        <w:jc w:val="both"/>
        <w:rPr>
          <w:rFonts w:ascii="Times New Roman" w:hAnsi="Times New Roman" w:cs="Times New Roman"/>
          <w:b/>
          <w:sz w:val="28"/>
          <w:szCs w:val="24"/>
          <w:lang w:val="en-US"/>
        </w:rPr>
      </w:pPr>
      <w:r>
        <w:rPr>
          <w:rFonts w:ascii="Times New Roman" w:hAnsi="Times New Roman" w:cs="Times New Roman"/>
          <w:b/>
          <w:noProof/>
          <w:sz w:val="28"/>
          <w:szCs w:val="24"/>
          <w:lang w:val="en-US"/>
        </w:rPr>
        <w:pict>
          <v:shape id="AutoShape 13" o:spid="_x0000_s1152" type="#_x0000_t7" style="position:absolute;left:0;text-align:left;margin-left:149.85pt;margin-top:11.15pt;width:119.35pt;height:21.1pt;z-index:251737088;visibility:visible"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RZib4A&#10;AADbAAAADwAAAGRycy9kb3ducmV2LnhtbERPzYrCMBC+L/gOYQRvmrYuKtUoKhQWL6L2AYZmbIvJ&#10;pDRR69tvDgt7/Pj+N7vBGvGi3reOFaSzBARx5XTLtYLyVkxXIHxA1mgck4IPedhtR18bzLV784Ve&#10;11CLGMI+RwVNCF0upa8asuhnriOO3N31FkOEfS11j+8Ybo3MkmQhLbYcGxrs6NhQ9bg+rYJv/0nL&#10;07k4+HmZLpdVZk6FMUpNxsN+DSLQEP7Ff+4frSCLY+OX+APk9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DkWYm+AAAA2wAAAA8AAAAAAAAAAAAAAAAAmAIAAGRycy9kb3ducmV2&#10;LnhtbFBLBQYAAAAABAAEAPUAAACDAwAAAAA=&#10;">
            <v:textbox>
              <w:txbxContent>
                <w:p w:rsidR="0004780A" w:rsidRPr="00CE2BFD" w:rsidRDefault="0004780A" w:rsidP="00AE4095">
                  <w:pPr>
                    <w:jc w:val="center"/>
                  </w:pPr>
                  <w:r>
                    <w:rPr>
                      <w:rFonts w:cs="Times New Roman"/>
                      <w:sz w:val="16"/>
                      <w:szCs w:val="16"/>
                    </w:rPr>
                    <w:t>Padamkan Api</w:t>
                  </w:r>
                </w:p>
              </w:txbxContent>
            </v:textbox>
          </v:shape>
        </w:pict>
      </w:r>
    </w:p>
    <w:p w:rsidR="00AE4095" w:rsidRDefault="00A124A8" w:rsidP="00514B79">
      <w:pPr>
        <w:pStyle w:val="NoSpacing"/>
        <w:spacing w:line="360" w:lineRule="auto"/>
        <w:jc w:val="both"/>
        <w:rPr>
          <w:rFonts w:ascii="Times New Roman" w:hAnsi="Times New Roman" w:cs="Times New Roman"/>
          <w:b/>
          <w:sz w:val="28"/>
          <w:szCs w:val="24"/>
          <w:lang w:val="en-US"/>
        </w:rPr>
      </w:pPr>
      <w:r>
        <w:rPr>
          <w:rFonts w:ascii="Times New Roman" w:hAnsi="Times New Roman" w:cs="Times New Roman"/>
          <w:b/>
          <w:noProof/>
          <w:sz w:val="28"/>
          <w:szCs w:val="24"/>
          <w:lang w:val="en-US"/>
        </w:rPr>
        <w:pict>
          <v:shape id="AutoShape 28" o:spid="_x0000_s1167" type="#_x0000_t32" style="position:absolute;left:0;text-align:left;margin-left:209.85pt;margin-top:8.1pt;width:0;height:23.35pt;z-index:251746304;visibility:visible" o:connectortype="straight" o:regroupid="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w:pict>
      </w:r>
    </w:p>
    <w:p w:rsidR="00AE4095" w:rsidRDefault="00A124A8" w:rsidP="00514B79">
      <w:pPr>
        <w:pStyle w:val="NoSpacing"/>
        <w:spacing w:line="360" w:lineRule="auto"/>
        <w:jc w:val="both"/>
        <w:rPr>
          <w:rFonts w:ascii="Times New Roman" w:hAnsi="Times New Roman" w:cs="Times New Roman"/>
          <w:b/>
          <w:sz w:val="28"/>
          <w:szCs w:val="24"/>
          <w:lang w:val="en-US"/>
        </w:rPr>
      </w:pPr>
      <w:r>
        <w:rPr>
          <w:rFonts w:ascii="Times New Roman" w:hAnsi="Times New Roman" w:cs="Times New Roman"/>
          <w:b/>
          <w:noProof/>
          <w:sz w:val="28"/>
          <w:szCs w:val="24"/>
          <w:lang w:val="en-US"/>
        </w:rPr>
        <w:pict>
          <v:oval id="_x0000_s1171" style="position:absolute;left:0;text-align:left;margin-left:176.45pt;margin-top:7.3pt;width:67.45pt;height:23.8pt;z-index:251747328">
            <v:textbox inset="5.85pt,.7pt,5.85pt,.7pt">
              <w:txbxContent>
                <w:p w:rsidR="0004780A" w:rsidRPr="00A124A8" w:rsidRDefault="0004780A" w:rsidP="00A124A8">
                  <w:pPr>
                    <w:jc w:val="center"/>
                    <w:rPr>
                      <w:sz w:val="18"/>
                      <w:lang w:val="en-US"/>
                    </w:rPr>
                  </w:pPr>
                  <w:r>
                    <w:rPr>
                      <w:sz w:val="18"/>
                      <w:lang w:val="en-US"/>
                    </w:rPr>
                    <w:t>Finish</w:t>
                  </w:r>
                </w:p>
              </w:txbxContent>
            </v:textbox>
          </v:oval>
        </w:pict>
      </w:r>
    </w:p>
    <w:p w:rsidR="00AE4095" w:rsidRDefault="00AE4095" w:rsidP="00514B79">
      <w:pPr>
        <w:pStyle w:val="NoSpacing"/>
        <w:spacing w:line="360" w:lineRule="auto"/>
        <w:jc w:val="both"/>
        <w:rPr>
          <w:rFonts w:ascii="Times New Roman" w:hAnsi="Times New Roman" w:cs="Times New Roman"/>
          <w:b/>
          <w:sz w:val="28"/>
          <w:szCs w:val="24"/>
          <w:lang w:val="en-US"/>
        </w:rPr>
      </w:pPr>
    </w:p>
    <w:p w:rsidR="00A124A8" w:rsidRDefault="00A124A8" w:rsidP="00A124A8">
      <w:pPr>
        <w:autoSpaceDE w:val="0"/>
        <w:autoSpaceDN w:val="0"/>
        <w:adjustRightInd w:val="0"/>
        <w:spacing w:line="480" w:lineRule="auto"/>
        <w:jc w:val="center"/>
        <w:rPr>
          <w:rFonts w:cs="Times New Roman"/>
        </w:rPr>
      </w:pPr>
      <w:r>
        <w:rPr>
          <w:rFonts w:cs="Times New Roman"/>
        </w:rPr>
        <w:t>Gambar 3. Diagram Alir Perencanaan Sistem</w:t>
      </w:r>
    </w:p>
    <w:p w:rsidR="00AE4095" w:rsidRDefault="00AE4095" w:rsidP="00514B79">
      <w:pPr>
        <w:pStyle w:val="NoSpacing"/>
        <w:spacing w:line="360" w:lineRule="auto"/>
        <w:jc w:val="both"/>
        <w:rPr>
          <w:rFonts w:ascii="Times New Roman" w:hAnsi="Times New Roman" w:cs="Times New Roman"/>
          <w:b/>
          <w:sz w:val="28"/>
          <w:szCs w:val="24"/>
          <w:lang w:val="en-US"/>
        </w:rPr>
      </w:pPr>
    </w:p>
    <w:p w:rsidR="00A124A8" w:rsidRDefault="00A124A8" w:rsidP="00514B79">
      <w:pPr>
        <w:pStyle w:val="NoSpacing"/>
        <w:spacing w:line="360" w:lineRule="auto"/>
        <w:jc w:val="both"/>
        <w:rPr>
          <w:rFonts w:ascii="Times New Roman" w:hAnsi="Times New Roman" w:cs="Times New Roman"/>
          <w:b/>
          <w:sz w:val="28"/>
          <w:szCs w:val="24"/>
          <w:lang w:val="en-US"/>
        </w:rPr>
      </w:pPr>
    </w:p>
    <w:p w:rsidR="00A124A8" w:rsidRDefault="00A124A8" w:rsidP="00514B79">
      <w:pPr>
        <w:pStyle w:val="NoSpacing"/>
        <w:spacing w:line="360" w:lineRule="auto"/>
        <w:jc w:val="both"/>
        <w:rPr>
          <w:rFonts w:ascii="Times New Roman" w:hAnsi="Times New Roman" w:cs="Times New Roman"/>
          <w:b/>
          <w:sz w:val="28"/>
          <w:szCs w:val="24"/>
          <w:lang w:val="en-US"/>
        </w:rPr>
      </w:pPr>
    </w:p>
    <w:p w:rsidR="0030099D" w:rsidRPr="00514B79" w:rsidRDefault="00514B79" w:rsidP="00514B79">
      <w:pPr>
        <w:pStyle w:val="NoSpacing"/>
        <w:spacing w:line="360" w:lineRule="auto"/>
        <w:jc w:val="both"/>
        <w:rPr>
          <w:rFonts w:ascii="Times New Roman" w:hAnsi="Times New Roman" w:cs="Times New Roman"/>
          <w:b/>
          <w:sz w:val="28"/>
          <w:szCs w:val="24"/>
        </w:rPr>
      </w:pPr>
      <w:r w:rsidRPr="00514B79">
        <w:rPr>
          <w:rFonts w:ascii="Times New Roman" w:hAnsi="Times New Roman" w:cs="Times New Roman"/>
          <w:b/>
          <w:sz w:val="28"/>
          <w:szCs w:val="24"/>
        </w:rPr>
        <w:lastRenderedPageBreak/>
        <w:t>4.</w:t>
      </w:r>
      <w:r w:rsidR="0030099D" w:rsidRPr="00514B79">
        <w:rPr>
          <w:rFonts w:ascii="Times New Roman" w:hAnsi="Times New Roman" w:cs="Times New Roman"/>
          <w:b/>
          <w:sz w:val="28"/>
          <w:szCs w:val="24"/>
        </w:rPr>
        <w:t xml:space="preserve"> Realisasi/Kemajuan Pelaksanaan Penelitian</w:t>
      </w:r>
    </w:p>
    <w:p w:rsidR="00712DAA" w:rsidRPr="00547187" w:rsidRDefault="00712DAA" w:rsidP="00712DAA">
      <w:pPr>
        <w:pStyle w:val="NoSpacing"/>
        <w:spacing w:line="360" w:lineRule="auto"/>
        <w:jc w:val="both"/>
        <w:rPr>
          <w:rFonts w:ascii="Times New Roman" w:hAnsi="Times New Roman" w:cs="Times New Roman"/>
          <w:b/>
          <w:sz w:val="24"/>
        </w:rPr>
      </w:pPr>
      <w:r>
        <w:rPr>
          <w:rFonts w:ascii="Times New Roman" w:hAnsi="Times New Roman" w:cs="Times New Roman"/>
          <w:b/>
          <w:sz w:val="24"/>
        </w:rPr>
        <w:t>4.1</w:t>
      </w:r>
      <w:r w:rsidRPr="00547187">
        <w:rPr>
          <w:rFonts w:ascii="Times New Roman" w:hAnsi="Times New Roman" w:cs="Times New Roman"/>
          <w:b/>
          <w:sz w:val="24"/>
        </w:rPr>
        <w:t xml:space="preserve"> Perancangan </w:t>
      </w:r>
      <w:r>
        <w:rPr>
          <w:rFonts w:ascii="Times New Roman" w:hAnsi="Times New Roman" w:cs="Times New Roman"/>
          <w:b/>
          <w:sz w:val="24"/>
        </w:rPr>
        <w:t xml:space="preserve">dan Pembuatan </w:t>
      </w:r>
      <w:r w:rsidRPr="00712DAA">
        <w:rPr>
          <w:rFonts w:ascii="Times New Roman" w:hAnsi="Times New Roman" w:cs="Times New Roman"/>
          <w:b/>
          <w:i/>
          <w:sz w:val="24"/>
        </w:rPr>
        <w:t>Hardware</w:t>
      </w:r>
    </w:p>
    <w:p w:rsidR="00712DAA" w:rsidRPr="00547187" w:rsidRDefault="00712DAA" w:rsidP="00712DAA">
      <w:pPr>
        <w:pStyle w:val="NoSpacing"/>
        <w:spacing w:line="360" w:lineRule="auto"/>
        <w:ind w:firstLine="720"/>
        <w:jc w:val="both"/>
        <w:rPr>
          <w:rFonts w:ascii="Times New Roman" w:hAnsi="Times New Roman" w:cs="Times New Roman"/>
          <w:sz w:val="24"/>
        </w:rPr>
      </w:pPr>
      <w:r w:rsidRPr="00547187">
        <w:rPr>
          <w:rFonts w:ascii="Times New Roman" w:hAnsi="Times New Roman" w:cs="Times New Roman"/>
          <w:sz w:val="24"/>
        </w:rPr>
        <w:t xml:space="preserve">Bagian </w:t>
      </w:r>
      <w:r>
        <w:rPr>
          <w:rFonts w:ascii="Times New Roman" w:hAnsi="Times New Roman" w:cs="Times New Roman"/>
          <w:sz w:val="24"/>
        </w:rPr>
        <w:t xml:space="preserve">peralatan </w:t>
      </w:r>
      <w:r w:rsidRPr="00712DAA">
        <w:rPr>
          <w:rFonts w:ascii="Times New Roman" w:hAnsi="Times New Roman" w:cs="Times New Roman"/>
          <w:i/>
          <w:sz w:val="24"/>
        </w:rPr>
        <w:t>hardware</w:t>
      </w:r>
      <w:r w:rsidRPr="00547187">
        <w:rPr>
          <w:rFonts w:ascii="Times New Roman" w:hAnsi="Times New Roman" w:cs="Times New Roman"/>
          <w:sz w:val="24"/>
        </w:rPr>
        <w:t xml:space="preserve"> dirancang sesuai dengan fungsi yang diinginkan, misalnya untuk kontrol robot digunakan mikrokontroler, untuk mendeteksi api digunakan sensor-sensor, dan lain-lain.</w:t>
      </w:r>
    </w:p>
    <w:p w:rsidR="00712DAA" w:rsidRDefault="00712DAA" w:rsidP="00712DAA">
      <w:pPr>
        <w:pStyle w:val="NoSpacing"/>
        <w:spacing w:line="360" w:lineRule="auto"/>
        <w:jc w:val="both"/>
        <w:rPr>
          <w:rFonts w:ascii="Times New Roman" w:hAnsi="Times New Roman" w:cs="Times New Roman"/>
          <w:b/>
          <w:sz w:val="24"/>
        </w:rPr>
      </w:pPr>
    </w:p>
    <w:p w:rsidR="00712DAA" w:rsidRPr="00547187" w:rsidRDefault="00712DAA" w:rsidP="00712DAA">
      <w:pPr>
        <w:pStyle w:val="NoSpacing"/>
        <w:spacing w:line="360" w:lineRule="auto"/>
        <w:jc w:val="both"/>
        <w:rPr>
          <w:rFonts w:ascii="Times New Roman" w:hAnsi="Times New Roman" w:cs="Times New Roman"/>
          <w:b/>
          <w:sz w:val="24"/>
        </w:rPr>
      </w:pPr>
      <w:r>
        <w:rPr>
          <w:rFonts w:ascii="Times New Roman" w:hAnsi="Times New Roman" w:cs="Times New Roman"/>
          <w:b/>
          <w:sz w:val="24"/>
        </w:rPr>
        <w:t>4.1</w:t>
      </w:r>
      <w:r w:rsidRPr="00547187">
        <w:rPr>
          <w:rFonts w:ascii="Times New Roman" w:hAnsi="Times New Roman" w:cs="Times New Roman"/>
          <w:b/>
          <w:sz w:val="24"/>
        </w:rPr>
        <w:t>.1 Perancangan Mikrokontroler</w:t>
      </w:r>
    </w:p>
    <w:p w:rsidR="00A124A8" w:rsidRPr="00A124A8" w:rsidRDefault="00A124A8" w:rsidP="00B2727C">
      <w:pPr>
        <w:pStyle w:val="NoSpacing"/>
        <w:spacing w:line="360" w:lineRule="auto"/>
        <w:ind w:firstLine="720"/>
        <w:jc w:val="both"/>
        <w:rPr>
          <w:rFonts w:ascii="Times New Roman" w:hAnsi="Times New Roman" w:cs="Times New Roman"/>
          <w:b/>
          <w:bCs/>
          <w:sz w:val="28"/>
          <w:szCs w:val="24"/>
          <w:lang w:val="en-US"/>
        </w:rPr>
      </w:pPr>
      <w:r w:rsidRPr="00A124A8">
        <w:rPr>
          <w:rFonts w:ascii="Times New Roman" w:hAnsi="Times New Roman" w:cs="Times New Roman"/>
          <w:sz w:val="24"/>
        </w:rPr>
        <w:t xml:space="preserve">Sistem pengontrolan robot ini berbasis mikrokontroler </w:t>
      </w:r>
      <w:r w:rsidRPr="00A124A8">
        <w:rPr>
          <w:rFonts w:ascii="Times New Roman" w:hAnsi="Times New Roman" w:cs="Times New Roman"/>
          <w:bCs/>
          <w:sz w:val="24"/>
        </w:rPr>
        <w:t xml:space="preserve">ATMega 8535, </w:t>
      </w:r>
      <w:r w:rsidRPr="00A124A8">
        <w:rPr>
          <w:rFonts w:ascii="Times New Roman" w:hAnsi="Times New Roman" w:cs="Times New Roman"/>
          <w:sz w:val="24"/>
        </w:rPr>
        <w:t>8K byte Flash PEROM (</w:t>
      </w:r>
      <w:r w:rsidRPr="00A124A8">
        <w:rPr>
          <w:rFonts w:ascii="Times New Roman" w:hAnsi="Times New Roman" w:cs="Times New Roman"/>
          <w:i/>
          <w:iCs/>
          <w:sz w:val="24"/>
        </w:rPr>
        <w:t>Programmable and Erasable Read Only Memory</w:t>
      </w:r>
      <w:r w:rsidRPr="00A124A8">
        <w:rPr>
          <w:rFonts w:ascii="Times New Roman" w:hAnsi="Times New Roman" w:cs="Times New Roman"/>
          <w:sz w:val="24"/>
        </w:rPr>
        <w:t xml:space="preserve">) yang merupakan memori dengan teknologi </w:t>
      </w:r>
      <w:r w:rsidRPr="00A124A8">
        <w:rPr>
          <w:rFonts w:ascii="Times New Roman" w:hAnsi="Times New Roman" w:cs="Times New Roman"/>
          <w:i/>
          <w:iCs/>
          <w:sz w:val="24"/>
        </w:rPr>
        <w:t>non-volatile memory</w:t>
      </w:r>
      <w:r w:rsidRPr="00A124A8">
        <w:rPr>
          <w:rFonts w:ascii="Times New Roman" w:hAnsi="Times New Roman" w:cs="Times New Roman"/>
          <w:sz w:val="24"/>
        </w:rPr>
        <w:t>, dimana isi dari memori tersebut dapat diisi ulang ataupun dihapus berkali-kali dan mikrokontroler ATMega 16.</w:t>
      </w:r>
    </w:p>
    <w:p w:rsidR="00A124A8" w:rsidRPr="00A124A8" w:rsidRDefault="00A124A8" w:rsidP="00B2727C">
      <w:pPr>
        <w:pStyle w:val="NoSpacing"/>
        <w:spacing w:line="360" w:lineRule="auto"/>
        <w:ind w:firstLine="720"/>
        <w:jc w:val="both"/>
        <w:rPr>
          <w:rFonts w:ascii="Times New Roman" w:hAnsi="Times New Roman" w:cs="Times New Roman"/>
          <w:sz w:val="24"/>
          <w:lang w:val="en-US"/>
        </w:rPr>
      </w:pPr>
      <w:r w:rsidRPr="00A124A8">
        <w:rPr>
          <w:rFonts w:ascii="Times New Roman" w:hAnsi="Times New Roman" w:cs="Times New Roman"/>
          <w:sz w:val="24"/>
        </w:rPr>
        <w:t xml:space="preserve"> memperkecil kesalahan selama robot berfungsi, sistem kontrol dari pada robot ini dibagi menjadi 2 bagian yaitu:</w:t>
      </w:r>
    </w:p>
    <w:p w:rsidR="00A124A8" w:rsidRPr="00A124A8" w:rsidRDefault="00A124A8" w:rsidP="00B2727C">
      <w:pPr>
        <w:pStyle w:val="NoSpacing"/>
        <w:numPr>
          <w:ilvl w:val="0"/>
          <w:numId w:val="20"/>
        </w:numPr>
        <w:spacing w:line="360" w:lineRule="auto"/>
        <w:ind w:left="360"/>
        <w:jc w:val="both"/>
        <w:rPr>
          <w:rFonts w:ascii="Times New Roman" w:hAnsi="Times New Roman" w:cs="Times New Roman"/>
          <w:sz w:val="24"/>
        </w:rPr>
      </w:pPr>
      <w:r w:rsidRPr="00A124A8">
        <w:rPr>
          <w:rFonts w:ascii="Times New Roman" w:hAnsi="Times New Roman" w:cs="Times New Roman"/>
          <w:sz w:val="24"/>
        </w:rPr>
        <w:t xml:space="preserve">Sistem kendali utama yang ditangani oleh mikrokontroler master. Pada mikrokontroler master, yang digunakan adalah mikrokontroler ATMega 16. Mikrokontroler master ini berfungsi mengarahkan robot untuk bergerak ke arah room-room sesuai dengan konfigurasi lapangan yang dipakai. Sistem kendali menerima masukan dari mikrokontroler slave berupa kondisi dari sensor ping, UVtron, dan thermal array dan outputnya dikirimkan ke sistem kendali penggerak berupa gerakan motor kiri dan kanan dan penampilan data pada LCD.    </w:t>
      </w:r>
    </w:p>
    <w:p w:rsidR="00A124A8" w:rsidRPr="00A124A8" w:rsidRDefault="00A124A8" w:rsidP="00B2727C">
      <w:pPr>
        <w:pStyle w:val="NoSpacing"/>
        <w:numPr>
          <w:ilvl w:val="0"/>
          <w:numId w:val="20"/>
        </w:numPr>
        <w:spacing w:line="360" w:lineRule="auto"/>
        <w:ind w:left="360"/>
        <w:jc w:val="both"/>
        <w:rPr>
          <w:rFonts w:ascii="Times New Roman" w:hAnsi="Times New Roman" w:cs="Times New Roman"/>
          <w:sz w:val="24"/>
        </w:rPr>
      </w:pPr>
      <w:r w:rsidRPr="00A124A8">
        <w:rPr>
          <w:rFonts w:ascii="Times New Roman" w:hAnsi="Times New Roman" w:cs="Times New Roman"/>
          <w:sz w:val="24"/>
        </w:rPr>
        <w:t>Sistem kendali pembantu yang ditangani oleh mikrokontroler sl</w:t>
      </w:r>
      <w:r w:rsidRPr="00A124A8">
        <w:rPr>
          <w:rFonts w:ascii="Times New Roman" w:hAnsi="Times New Roman" w:cs="Times New Roman"/>
          <w:sz w:val="24"/>
          <w:lang w:val="en-US"/>
        </w:rPr>
        <w:t>a</w:t>
      </w:r>
      <w:r w:rsidRPr="00A124A8">
        <w:rPr>
          <w:rFonts w:ascii="Times New Roman" w:hAnsi="Times New Roman" w:cs="Times New Roman"/>
          <w:sz w:val="24"/>
        </w:rPr>
        <w:t>ve. Pada mikrokontroler slave, yang berfungsi adalah mikrokontroler ATMega 8535. Mikrokontroler slave ini berfungsi  menerima dan menerjemahkan input dari sensor ping, UVtron, dan thermal array yang dikondisikan dengan melakukan pengecekan secara terus menerus.</w:t>
      </w:r>
    </w:p>
    <w:p w:rsidR="00B2727C" w:rsidRDefault="00B2727C" w:rsidP="00A124A8">
      <w:pPr>
        <w:pStyle w:val="NoSpacing"/>
        <w:spacing w:line="360" w:lineRule="auto"/>
        <w:jc w:val="both"/>
        <w:rPr>
          <w:rFonts w:ascii="Times New Roman" w:hAnsi="Times New Roman" w:cs="Times New Roman"/>
          <w:sz w:val="24"/>
          <w:lang w:val="en-US"/>
        </w:rPr>
      </w:pPr>
    </w:p>
    <w:p w:rsidR="00A124A8" w:rsidRPr="00A124A8" w:rsidRDefault="00A124A8" w:rsidP="00B2727C">
      <w:pPr>
        <w:pStyle w:val="NoSpacing"/>
        <w:spacing w:line="360" w:lineRule="auto"/>
        <w:ind w:firstLine="360"/>
        <w:jc w:val="both"/>
        <w:rPr>
          <w:rFonts w:ascii="Times New Roman" w:hAnsi="Times New Roman" w:cs="Times New Roman"/>
          <w:sz w:val="24"/>
        </w:rPr>
      </w:pPr>
      <w:r w:rsidRPr="00A124A8">
        <w:rPr>
          <w:rFonts w:ascii="Times New Roman" w:hAnsi="Times New Roman" w:cs="Times New Roman"/>
          <w:sz w:val="24"/>
        </w:rPr>
        <w:t xml:space="preserve">Kedua Sistem kontol ini sengaja di pisahkan agar dapat dilakukan dua proses secara bersamaan dan juga menghindari kesalahan serta mempermudah dalam pembuatan algoritma program. Mikrokontroller ATMega16 dalam sistem robot </w:t>
      </w:r>
      <w:r w:rsidRPr="00A124A8">
        <w:rPr>
          <w:rFonts w:ascii="Times New Roman" w:hAnsi="Times New Roman" w:cs="Times New Roman"/>
          <w:sz w:val="24"/>
        </w:rPr>
        <w:lastRenderedPageBreak/>
        <w:t xml:space="preserve">ini dalam menjalankan tugasnya akan menerima masukan dari semua sensor melalui port-port I/O yang dimilikinya. </w:t>
      </w:r>
    </w:p>
    <w:p w:rsidR="00A124A8" w:rsidRPr="00A124A8" w:rsidRDefault="00A124A8" w:rsidP="00A124A8">
      <w:pPr>
        <w:pStyle w:val="NoSpacing"/>
        <w:spacing w:line="360" w:lineRule="auto"/>
        <w:jc w:val="both"/>
        <w:rPr>
          <w:rFonts w:ascii="Times New Roman" w:hAnsi="Times New Roman" w:cs="Times New Roman"/>
          <w:sz w:val="24"/>
          <w:lang w:val="en-US"/>
        </w:rPr>
      </w:pPr>
      <w:r w:rsidRPr="00A124A8">
        <w:rPr>
          <w:rFonts w:ascii="Times New Roman" w:hAnsi="Times New Roman" w:cs="Times New Roman"/>
          <w:sz w:val="24"/>
        </w:rPr>
        <w:t xml:space="preserve">Adapun perencanaan perangkat keras </w:t>
      </w:r>
      <w:r w:rsidRPr="00A124A8">
        <w:rPr>
          <w:rFonts w:ascii="Times New Roman" w:hAnsi="Times New Roman" w:cs="Times New Roman"/>
          <w:i/>
          <w:iCs/>
          <w:sz w:val="24"/>
        </w:rPr>
        <w:t xml:space="preserve">(hardware) </w:t>
      </w:r>
      <w:r w:rsidRPr="00A124A8">
        <w:rPr>
          <w:rFonts w:ascii="Times New Roman" w:hAnsi="Times New Roman" w:cs="Times New Roman"/>
          <w:sz w:val="24"/>
        </w:rPr>
        <w:t>rangkaian mikrokontroler Atmega85</w:t>
      </w:r>
      <w:r w:rsidR="00B2727C">
        <w:rPr>
          <w:rFonts w:ascii="Times New Roman" w:hAnsi="Times New Roman" w:cs="Times New Roman"/>
          <w:sz w:val="24"/>
        </w:rPr>
        <w:t xml:space="preserve">35 diperlihatkan pada </w:t>
      </w:r>
      <w:r w:rsidR="00B2727C">
        <w:rPr>
          <w:rFonts w:ascii="Times New Roman" w:hAnsi="Times New Roman" w:cs="Times New Roman"/>
          <w:sz w:val="24"/>
          <w:lang w:val="en-US"/>
        </w:rPr>
        <w:t>Gambar 4</w:t>
      </w:r>
      <w:r w:rsidRPr="00A124A8">
        <w:rPr>
          <w:rFonts w:ascii="Times New Roman" w:hAnsi="Times New Roman" w:cs="Times New Roman"/>
          <w:sz w:val="24"/>
        </w:rPr>
        <w:t>.</w:t>
      </w:r>
    </w:p>
    <w:p w:rsidR="00A124A8" w:rsidRPr="00B2727C" w:rsidRDefault="00B2727C" w:rsidP="00B2727C">
      <w:pPr>
        <w:autoSpaceDE w:val="0"/>
        <w:autoSpaceDN w:val="0"/>
        <w:adjustRightInd w:val="0"/>
        <w:spacing w:line="480" w:lineRule="auto"/>
        <w:jc w:val="both"/>
        <w:rPr>
          <w:rFonts w:cs="Times New Roman"/>
          <w:noProof/>
          <w:lang w:val="en-US" w:eastAsia="id-ID"/>
        </w:rPr>
      </w:pPr>
      <w:r>
        <w:rPr>
          <w:rFonts w:cs="Times New Roman"/>
          <w:noProof/>
          <w:lang w:val="en-US" w:eastAsia="en-US" w:bidi="ar-SA"/>
        </w:rPr>
        <w:drawing>
          <wp:anchor distT="0" distB="0" distL="114300" distR="114300" simplePos="0" relativeHeight="251751424" behindDoc="0" locked="0" layoutInCell="1" allowOverlap="1">
            <wp:simplePos x="0" y="0"/>
            <wp:positionH relativeFrom="column">
              <wp:posOffset>381791</wp:posOffset>
            </wp:positionH>
            <wp:positionV relativeFrom="paragraph">
              <wp:posOffset>24909</wp:posOffset>
            </wp:positionV>
            <wp:extent cx="4173387" cy="3804249"/>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l="3174" r="3547" b="1211"/>
                    <a:stretch>
                      <a:fillRect/>
                    </a:stretch>
                  </pic:blipFill>
                  <pic:spPr bwMode="auto">
                    <a:xfrm>
                      <a:off x="0" y="0"/>
                      <a:ext cx="4173387" cy="3804249"/>
                    </a:xfrm>
                    <a:prstGeom prst="rect">
                      <a:avLst/>
                    </a:prstGeom>
                    <a:noFill/>
                    <a:ln w="9525">
                      <a:noFill/>
                      <a:miter lim="800000"/>
                      <a:headEnd/>
                      <a:tailEnd/>
                    </a:ln>
                  </pic:spPr>
                </pic:pic>
              </a:graphicData>
            </a:graphic>
          </wp:anchor>
        </w:drawing>
      </w:r>
    </w:p>
    <w:p w:rsidR="00A124A8" w:rsidRPr="00285831" w:rsidRDefault="00A124A8" w:rsidP="00A124A8">
      <w:pPr>
        <w:autoSpaceDE w:val="0"/>
        <w:autoSpaceDN w:val="0"/>
        <w:adjustRightInd w:val="0"/>
        <w:spacing w:line="480" w:lineRule="auto"/>
        <w:jc w:val="both"/>
        <w:rPr>
          <w:rFonts w:cs="Times New Roman"/>
          <w:noProof/>
          <w:lang w:val="en-US" w:eastAsia="id-ID"/>
        </w:rPr>
      </w:pPr>
    </w:p>
    <w:p w:rsidR="00A124A8" w:rsidRDefault="00A124A8" w:rsidP="00A124A8">
      <w:pPr>
        <w:autoSpaceDE w:val="0"/>
        <w:autoSpaceDN w:val="0"/>
        <w:adjustRightInd w:val="0"/>
        <w:spacing w:line="480" w:lineRule="auto"/>
        <w:ind w:firstLine="720"/>
        <w:jc w:val="both"/>
        <w:rPr>
          <w:rFonts w:cs="Times New Roman"/>
          <w:noProof/>
          <w:lang w:val="en-US" w:eastAsia="id-ID"/>
        </w:rPr>
      </w:pPr>
    </w:p>
    <w:p w:rsidR="00A124A8" w:rsidRDefault="00A124A8" w:rsidP="00A124A8">
      <w:pPr>
        <w:autoSpaceDE w:val="0"/>
        <w:autoSpaceDN w:val="0"/>
        <w:adjustRightInd w:val="0"/>
        <w:spacing w:line="480" w:lineRule="auto"/>
        <w:ind w:firstLine="720"/>
        <w:jc w:val="both"/>
        <w:rPr>
          <w:rFonts w:cs="Times New Roman"/>
          <w:noProof/>
          <w:lang w:val="en-US" w:eastAsia="id-ID"/>
        </w:rPr>
      </w:pPr>
    </w:p>
    <w:p w:rsidR="00A124A8" w:rsidRDefault="00A124A8" w:rsidP="00A124A8">
      <w:pPr>
        <w:autoSpaceDE w:val="0"/>
        <w:autoSpaceDN w:val="0"/>
        <w:adjustRightInd w:val="0"/>
        <w:spacing w:line="480" w:lineRule="auto"/>
        <w:ind w:firstLine="720"/>
        <w:jc w:val="both"/>
        <w:rPr>
          <w:rFonts w:cs="Times New Roman"/>
          <w:noProof/>
          <w:lang w:val="en-US" w:eastAsia="id-ID"/>
        </w:rPr>
      </w:pPr>
    </w:p>
    <w:p w:rsidR="00A124A8" w:rsidRDefault="00A124A8" w:rsidP="00A124A8">
      <w:pPr>
        <w:autoSpaceDE w:val="0"/>
        <w:autoSpaceDN w:val="0"/>
        <w:adjustRightInd w:val="0"/>
        <w:spacing w:line="480" w:lineRule="auto"/>
        <w:ind w:firstLine="720"/>
        <w:jc w:val="both"/>
        <w:rPr>
          <w:rFonts w:cs="Times New Roman"/>
          <w:noProof/>
          <w:lang w:val="en-US" w:eastAsia="id-ID"/>
        </w:rPr>
      </w:pPr>
    </w:p>
    <w:p w:rsidR="00A124A8" w:rsidRDefault="00A124A8" w:rsidP="00A124A8">
      <w:pPr>
        <w:autoSpaceDE w:val="0"/>
        <w:autoSpaceDN w:val="0"/>
        <w:adjustRightInd w:val="0"/>
        <w:spacing w:line="480" w:lineRule="auto"/>
        <w:ind w:firstLine="720"/>
        <w:jc w:val="both"/>
        <w:rPr>
          <w:rFonts w:cs="Times New Roman"/>
          <w:noProof/>
          <w:lang w:eastAsia="id-ID"/>
        </w:rPr>
      </w:pPr>
    </w:p>
    <w:p w:rsidR="00A124A8" w:rsidRDefault="00A124A8" w:rsidP="00A124A8">
      <w:pPr>
        <w:autoSpaceDE w:val="0"/>
        <w:autoSpaceDN w:val="0"/>
        <w:adjustRightInd w:val="0"/>
        <w:spacing w:line="480" w:lineRule="auto"/>
        <w:ind w:firstLine="720"/>
        <w:jc w:val="both"/>
        <w:rPr>
          <w:rFonts w:cs="Times New Roman"/>
          <w:noProof/>
          <w:lang w:eastAsia="id-ID"/>
        </w:rPr>
      </w:pPr>
    </w:p>
    <w:p w:rsidR="00A124A8" w:rsidRDefault="00A124A8" w:rsidP="00A124A8">
      <w:pPr>
        <w:autoSpaceDE w:val="0"/>
        <w:autoSpaceDN w:val="0"/>
        <w:adjustRightInd w:val="0"/>
        <w:spacing w:line="480" w:lineRule="auto"/>
        <w:jc w:val="center"/>
        <w:rPr>
          <w:rFonts w:cs="Times New Roman"/>
          <w:noProof/>
          <w:lang w:val="en-US" w:eastAsia="id-ID"/>
        </w:rPr>
      </w:pPr>
    </w:p>
    <w:p w:rsidR="00B2727C" w:rsidRDefault="00B2727C" w:rsidP="00A124A8">
      <w:pPr>
        <w:autoSpaceDE w:val="0"/>
        <w:autoSpaceDN w:val="0"/>
        <w:adjustRightInd w:val="0"/>
        <w:spacing w:line="480" w:lineRule="auto"/>
        <w:jc w:val="center"/>
        <w:rPr>
          <w:rFonts w:cs="Times New Roman"/>
          <w:noProof/>
          <w:lang w:val="en-US" w:eastAsia="id-ID"/>
        </w:rPr>
      </w:pPr>
    </w:p>
    <w:p w:rsidR="00B2727C" w:rsidRDefault="00B2727C" w:rsidP="00B2727C">
      <w:pPr>
        <w:autoSpaceDE w:val="0"/>
        <w:autoSpaceDN w:val="0"/>
        <w:adjustRightInd w:val="0"/>
        <w:spacing w:line="480" w:lineRule="auto"/>
        <w:rPr>
          <w:rFonts w:cs="Times New Roman"/>
          <w:noProof/>
          <w:lang w:val="en-US" w:eastAsia="id-ID"/>
        </w:rPr>
      </w:pPr>
    </w:p>
    <w:p w:rsidR="00A124A8" w:rsidRDefault="00B2727C" w:rsidP="00A124A8">
      <w:pPr>
        <w:autoSpaceDE w:val="0"/>
        <w:autoSpaceDN w:val="0"/>
        <w:adjustRightInd w:val="0"/>
        <w:spacing w:line="480" w:lineRule="auto"/>
        <w:jc w:val="center"/>
        <w:rPr>
          <w:rFonts w:cs="Times New Roman"/>
          <w:noProof/>
          <w:lang w:eastAsia="id-ID"/>
        </w:rPr>
      </w:pPr>
      <w:r>
        <w:rPr>
          <w:rFonts w:cs="Times New Roman"/>
          <w:noProof/>
          <w:lang w:eastAsia="id-ID"/>
        </w:rPr>
        <w:t xml:space="preserve">Gambar </w:t>
      </w:r>
      <w:r>
        <w:rPr>
          <w:rFonts w:cs="Times New Roman"/>
          <w:noProof/>
          <w:lang w:val="en-US" w:eastAsia="id-ID"/>
        </w:rPr>
        <w:t xml:space="preserve">4. </w:t>
      </w:r>
      <w:r w:rsidR="00A124A8">
        <w:rPr>
          <w:rFonts w:cs="Times New Roman"/>
          <w:noProof/>
          <w:lang w:eastAsia="id-ID"/>
        </w:rPr>
        <w:t>Perencanaan rangkaian mikrokontroler ATMega8535</w:t>
      </w:r>
    </w:p>
    <w:p w:rsidR="00B2727C" w:rsidRPr="00B2727C" w:rsidRDefault="00B2727C" w:rsidP="00B2727C">
      <w:pPr>
        <w:pStyle w:val="NoSpacing"/>
        <w:spacing w:line="360" w:lineRule="auto"/>
        <w:jc w:val="both"/>
        <w:rPr>
          <w:lang w:val="en-US"/>
        </w:rPr>
      </w:pPr>
    </w:p>
    <w:p w:rsidR="00A124A8" w:rsidRPr="00B2727C" w:rsidRDefault="00A124A8" w:rsidP="00B2727C">
      <w:pPr>
        <w:pStyle w:val="NoSpacing"/>
        <w:spacing w:line="360" w:lineRule="auto"/>
        <w:ind w:firstLine="720"/>
        <w:jc w:val="both"/>
        <w:rPr>
          <w:rFonts w:ascii="Times New Roman" w:hAnsi="Times New Roman"/>
          <w:sz w:val="24"/>
          <w:szCs w:val="24"/>
        </w:rPr>
      </w:pPr>
      <w:r w:rsidRPr="00B2727C">
        <w:rPr>
          <w:rFonts w:ascii="Times New Roman" w:hAnsi="Times New Roman"/>
          <w:sz w:val="24"/>
          <w:szCs w:val="24"/>
        </w:rPr>
        <w:t xml:space="preserve">Pada sistem secara keseluruhan, mikrokontroler berfungsi sebagai </w:t>
      </w:r>
      <w:r w:rsidRPr="00B2727C">
        <w:rPr>
          <w:rFonts w:ascii="Times New Roman" w:hAnsi="Times New Roman"/>
          <w:i/>
          <w:iCs/>
          <w:sz w:val="24"/>
          <w:szCs w:val="24"/>
        </w:rPr>
        <w:t xml:space="preserve">Central Processing Unit </w:t>
      </w:r>
      <w:r w:rsidRPr="00B2727C">
        <w:rPr>
          <w:rFonts w:ascii="Times New Roman" w:hAnsi="Times New Roman"/>
          <w:sz w:val="24"/>
          <w:szCs w:val="24"/>
        </w:rPr>
        <w:t>(CPU) yang akan melakukan semua pemrosesan data digital. Adapun penggunaan kaki–kaki mikrokontroller ATMega8535 adalah port sign ke rangkaian sensor, sebagai jalur data untuk I/O digunakan untuk komunikasi dengan modul GSMdigunakan kaki TXD dan RXD (PD.0 dan PD.1).</w:t>
      </w:r>
    </w:p>
    <w:p w:rsidR="00A124A8" w:rsidRPr="00B2727C" w:rsidRDefault="00A124A8" w:rsidP="00B2727C">
      <w:pPr>
        <w:pStyle w:val="NoSpacing"/>
        <w:spacing w:line="360" w:lineRule="auto"/>
        <w:jc w:val="both"/>
        <w:rPr>
          <w:rFonts w:ascii="Times New Roman" w:hAnsi="Times New Roman"/>
          <w:noProof/>
          <w:sz w:val="24"/>
          <w:szCs w:val="24"/>
          <w:lang w:eastAsia="id-ID"/>
        </w:rPr>
      </w:pPr>
    </w:p>
    <w:p w:rsidR="00A124A8" w:rsidRPr="00B2727C" w:rsidRDefault="00B2727C" w:rsidP="00B2727C">
      <w:pPr>
        <w:pStyle w:val="NoSpacing"/>
        <w:spacing w:line="360" w:lineRule="auto"/>
        <w:jc w:val="both"/>
        <w:rPr>
          <w:rFonts w:ascii="Times New Roman" w:hAnsi="Times New Roman"/>
          <w:b/>
          <w:bCs/>
          <w:color w:val="000000"/>
          <w:sz w:val="24"/>
          <w:szCs w:val="24"/>
        </w:rPr>
      </w:pPr>
      <w:r>
        <w:rPr>
          <w:rFonts w:ascii="Times New Roman" w:hAnsi="Times New Roman"/>
          <w:b/>
          <w:bCs/>
          <w:color w:val="000000"/>
          <w:sz w:val="24"/>
          <w:szCs w:val="24"/>
          <w:lang w:val="en-US"/>
        </w:rPr>
        <w:t>4</w:t>
      </w:r>
      <w:r>
        <w:rPr>
          <w:rFonts w:ascii="Times New Roman" w:hAnsi="Times New Roman"/>
          <w:b/>
          <w:bCs/>
          <w:color w:val="000000"/>
          <w:sz w:val="24"/>
          <w:szCs w:val="24"/>
        </w:rPr>
        <w:t>.1.</w:t>
      </w:r>
      <w:r>
        <w:rPr>
          <w:rFonts w:ascii="Times New Roman" w:hAnsi="Times New Roman"/>
          <w:b/>
          <w:bCs/>
          <w:color w:val="000000"/>
          <w:sz w:val="24"/>
          <w:szCs w:val="24"/>
          <w:lang w:val="en-US"/>
        </w:rPr>
        <w:t>2</w:t>
      </w:r>
      <w:r w:rsidR="00A124A8" w:rsidRPr="00B2727C">
        <w:rPr>
          <w:rFonts w:ascii="Times New Roman" w:hAnsi="Times New Roman"/>
          <w:b/>
          <w:bCs/>
          <w:color w:val="000000"/>
          <w:sz w:val="24"/>
          <w:szCs w:val="24"/>
        </w:rPr>
        <w:tab/>
        <w:t>Perancangan Sensor</w:t>
      </w:r>
    </w:p>
    <w:p w:rsidR="00A124A8" w:rsidRDefault="00A124A8" w:rsidP="00B2727C">
      <w:pPr>
        <w:pStyle w:val="NoSpacing"/>
        <w:spacing w:line="360" w:lineRule="auto"/>
        <w:ind w:firstLine="720"/>
        <w:jc w:val="both"/>
        <w:rPr>
          <w:rFonts w:ascii="Times New Roman" w:hAnsi="Times New Roman"/>
          <w:bCs/>
          <w:sz w:val="24"/>
          <w:szCs w:val="24"/>
          <w:lang w:val="en-US"/>
        </w:rPr>
      </w:pPr>
      <w:r w:rsidRPr="00B2727C">
        <w:rPr>
          <w:rFonts w:ascii="Times New Roman" w:hAnsi="Times New Roman"/>
          <w:sz w:val="24"/>
          <w:szCs w:val="24"/>
        </w:rPr>
        <w:t>Pada perancangan</w:t>
      </w:r>
      <w:r w:rsidRPr="00B2727C">
        <w:rPr>
          <w:rFonts w:ascii="Times New Roman" w:hAnsi="Times New Roman"/>
          <w:sz w:val="24"/>
          <w:szCs w:val="24"/>
          <w:lang w:val="es-ES"/>
        </w:rPr>
        <w:t xml:space="preserve"> robot ini </w:t>
      </w:r>
      <w:r w:rsidRPr="00B2727C">
        <w:rPr>
          <w:rFonts w:ascii="Times New Roman" w:hAnsi="Times New Roman"/>
          <w:sz w:val="24"/>
          <w:szCs w:val="24"/>
        </w:rPr>
        <w:t>digunakan beberapa jenis sensor, antara lain sensorultrasonik, Uvtron, Thermal Arraydan sensor cahaya</w:t>
      </w:r>
      <w:r w:rsidRPr="00B2727C">
        <w:rPr>
          <w:rFonts w:ascii="Times New Roman" w:hAnsi="Times New Roman"/>
          <w:bCs/>
          <w:sz w:val="24"/>
          <w:szCs w:val="24"/>
        </w:rPr>
        <w:t xml:space="preserve">. Hubungan antara sensor dan sistem kontrol dapat dilihat pada </w:t>
      </w:r>
      <w:r w:rsidR="00B2727C">
        <w:rPr>
          <w:rFonts w:ascii="Times New Roman" w:hAnsi="Times New Roman"/>
          <w:bCs/>
          <w:sz w:val="24"/>
          <w:szCs w:val="24"/>
          <w:lang w:val="en-US"/>
        </w:rPr>
        <w:t>Gambar 5</w:t>
      </w:r>
      <w:r w:rsidRPr="00B2727C">
        <w:rPr>
          <w:rFonts w:ascii="Times New Roman" w:hAnsi="Times New Roman"/>
          <w:bCs/>
          <w:sz w:val="24"/>
          <w:szCs w:val="24"/>
        </w:rPr>
        <w:t>.</w:t>
      </w:r>
    </w:p>
    <w:p w:rsidR="00B2727C" w:rsidRDefault="00B2727C" w:rsidP="00B2727C">
      <w:pPr>
        <w:pStyle w:val="NoSpacing"/>
        <w:spacing w:line="360" w:lineRule="auto"/>
        <w:ind w:firstLine="720"/>
        <w:jc w:val="both"/>
        <w:rPr>
          <w:rFonts w:ascii="Times New Roman" w:hAnsi="Times New Roman"/>
          <w:bCs/>
          <w:sz w:val="24"/>
          <w:szCs w:val="24"/>
          <w:lang w:val="en-US"/>
        </w:rPr>
      </w:pPr>
    </w:p>
    <w:p w:rsidR="00B2727C" w:rsidRPr="00B2727C" w:rsidRDefault="00B2727C" w:rsidP="00B2727C">
      <w:pPr>
        <w:pStyle w:val="NoSpacing"/>
        <w:spacing w:line="360" w:lineRule="auto"/>
        <w:ind w:firstLine="720"/>
        <w:jc w:val="both"/>
        <w:rPr>
          <w:rFonts w:ascii="Times New Roman" w:hAnsi="Times New Roman"/>
          <w:bCs/>
          <w:sz w:val="24"/>
          <w:szCs w:val="24"/>
          <w:lang w:val="en-US"/>
        </w:rPr>
      </w:pPr>
      <w:r>
        <w:rPr>
          <w:rFonts w:ascii="Times New Roman" w:hAnsi="Times New Roman"/>
          <w:bCs/>
          <w:noProof/>
          <w:sz w:val="24"/>
          <w:szCs w:val="24"/>
          <w:lang w:val="en-US"/>
        </w:rPr>
        <w:lastRenderedPageBreak/>
        <w:drawing>
          <wp:anchor distT="0" distB="0" distL="114300" distR="114300" simplePos="0" relativeHeight="251755520" behindDoc="0" locked="0" layoutInCell="1" allowOverlap="1">
            <wp:simplePos x="0" y="0"/>
            <wp:positionH relativeFrom="column">
              <wp:posOffset>2675890</wp:posOffset>
            </wp:positionH>
            <wp:positionV relativeFrom="paragraph">
              <wp:posOffset>23495</wp:posOffset>
            </wp:positionV>
            <wp:extent cx="2621280" cy="2458085"/>
            <wp:effectExtent l="19050" t="0" r="7620" b="0"/>
            <wp:wrapNone/>
            <wp:docPr id="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srcRect/>
                    <a:stretch>
                      <a:fillRect/>
                    </a:stretch>
                  </pic:blipFill>
                  <pic:spPr bwMode="auto">
                    <a:xfrm>
                      <a:off x="0" y="0"/>
                      <a:ext cx="2621280" cy="2458085"/>
                    </a:xfrm>
                    <a:prstGeom prst="rect">
                      <a:avLst/>
                    </a:prstGeom>
                    <a:noFill/>
                    <a:ln w="9525">
                      <a:noFill/>
                      <a:miter lim="800000"/>
                      <a:headEnd/>
                      <a:tailEnd/>
                    </a:ln>
                  </pic:spPr>
                </pic:pic>
              </a:graphicData>
            </a:graphic>
          </wp:anchor>
        </w:drawing>
      </w:r>
      <w:r>
        <w:rPr>
          <w:rFonts w:ascii="Times New Roman" w:hAnsi="Times New Roman"/>
          <w:bCs/>
          <w:noProof/>
          <w:sz w:val="24"/>
          <w:szCs w:val="24"/>
          <w:lang w:val="en-US"/>
        </w:rPr>
        <w:drawing>
          <wp:anchor distT="0" distB="0" distL="114300" distR="114300" simplePos="0" relativeHeight="251754496" behindDoc="0" locked="0" layoutInCell="1" allowOverlap="1">
            <wp:simplePos x="0" y="0"/>
            <wp:positionH relativeFrom="column">
              <wp:posOffset>-67310</wp:posOffset>
            </wp:positionH>
            <wp:positionV relativeFrom="paragraph">
              <wp:posOffset>256540</wp:posOffset>
            </wp:positionV>
            <wp:extent cx="2529205" cy="2371725"/>
            <wp:effectExtent l="19050" t="0" r="4445" b="0"/>
            <wp:wrapNone/>
            <wp:docPr id="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srcRect/>
                    <a:stretch>
                      <a:fillRect/>
                    </a:stretch>
                  </pic:blipFill>
                  <pic:spPr bwMode="auto">
                    <a:xfrm>
                      <a:off x="0" y="0"/>
                      <a:ext cx="2529205" cy="2371725"/>
                    </a:xfrm>
                    <a:prstGeom prst="rect">
                      <a:avLst/>
                    </a:prstGeom>
                    <a:noFill/>
                    <a:ln w="9525">
                      <a:noFill/>
                      <a:miter lim="800000"/>
                      <a:headEnd/>
                      <a:tailEnd/>
                    </a:ln>
                  </pic:spPr>
                </pic:pic>
              </a:graphicData>
            </a:graphic>
          </wp:anchor>
        </w:drawing>
      </w:r>
    </w:p>
    <w:p w:rsidR="00A124A8" w:rsidRDefault="00A124A8" w:rsidP="00A124A8">
      <w:pPr>
        <w:spacing w:line="480" w:lineRule="auto"/>
        <w:ind w:firstLine="709"/>
        <w:jc w:val="both"/>
        <w:rPr>
          <w:rFonts w:cs="Times New Roman"/>
          <w:bCs/>
        </w:rPr>
      </w:pPr>
    </w:p>
    <w:p w:rsidR="00A124A8" w:rsidRDefault="00A124A8" w:rsidP="00A124A8">
      <w:pPr>
        <w:spacing w:line="480" w:lineRule="auto"/>
        <w:ind w:firstLine="709"/>
        <w:jc w:val="both"/>
        <w:rPr>
          <w:rFonts w:cs="Times New Roman"/>
          <w:bCs/>
        </w:rPr>
      </w:pPr>
    </w:p>
    <w:p w:rsidR="00A124A8" w:rsidRDefault="00A124A8" w:rsidP="00A124A8">
      <w:pPr>
        <w:spacing w:line="480" w:lineRule="auto"/>
        <w:ind w:firstLine="709"/>
        <w:jc w:val="both"/>
        <w:rPr>
          <w:rFonts w:cs="Times New Roman"/>
          <w:bCs/>
        </w:rPr>
      </w:pPr>
    </w:p>
    <w:p w:rsidR="00A124A8" w:rsidRDefault="00A124A8" w:rsidP="00A124A8">
      <w:pPr>
        <w:spacing w:line="480" w:lineRule="auto"/>
        <w:ind w:firstLine="709"/>
        <w:jc w:val="both"/>
        <w:rPr>
          <w:rFonts w:cs="Times New Roman"/>
          <w:bCs/>
        </w:rPr>
      </w:pPr>
    </w:p>
    <w:p w:rsidR="00A124A8" w:rsidRDefault="00A124A8" w:rsidP="00A124A8">
      <w:pPr>
        <w:spacing w:line="480" w:lineRule="auto"/>
        <w:ind w:firstLine="709"/>
        <w:jc w:val="both"/>
        <w:rPr>
          <w:rFonts w:cs="Times New Roman"/>
          <w:bCs/>
        </w:rPr>
      </w:pPr>
    </w:p>
    <w:p w:rsidR="00A124A8" w:rsidRDefault="00A124A8" w:rsidP="00A124A8">
      <w:pPr>
        <w:spacing w:line="480" w:lineRule="auto"/>
        <w:ind w:firstLine="709"/>
        <w:jc w:val="both"/>
        <w:rPr>
          <w:rFonts w:cs="Times New Roman"/>
          <w:bCs/>
          <w:lang w:val="en-US"/>
        </w:rPr>
      </w:pPr>
    </w:p>
    <w:p w:rsidR="00B2727C" w:rsidRDefault="00B2727C" w:rsidP="00B2727C">
      <w:pPr>
        <w:spacing w:line="480" w:lineRule="auto"/>
        <w:rPr>
          <w:rFonts w:cs="Times New Roman"/>
          <w:lang w:val="en-US"/>
        </w:rPr>
      </w:pPr>
    </w:p>
    <w:p w:rsidR="00A124A8" w:rsidRPr="00285831" w:rsidRDefault="00A124A8" w:rsidP="00A124A8">
      <w:pPr>
        <w:spacing w:line="480" w:lineRule="auto"/>
        <w:ind w:firstLine="709"/>
        <w:jc w:val="center"/>
        <w:rPr>
          <w:rFonts w:cs="Times New Roman"/>
          <w:bCs/>
          <w:lang w:val="en-US"/>
        </w:rPr>
      </w:pPr>
      <w:r>
        <w:rPr>
          <w:rFonts w:cs="Times New Roman"/>
        </w:rPr>
        <w:t xml:space="preserve">Gambar </w:t>
      </w:r>
      <w:r w:rsidR="00B2727C">
        <w:rPr>
          <w:rFonts w:cs="Times New Roman"/>
          <w:lang w:val="en-US"/>
        </w:rPr>
        <w:t xml:space="preserve">5. </w:t>
      </w:r>
      <w:r w:rsidRPr="002C2179">
        <w:rPr>
          <w:rFonts w:cs="Times New Roman"/>
        </w:rPr>
        <w:t>Hubungan antara sensor dan sistem kontrol</w:t>
      </w:r>
    </w:p>
    <w:p w:rsidR="00B2727C" w:rsidRDefault="00B2727C" w:rsidP="00A124A8">
      <w:pPr>
        <w:spacing w:line="480" w:lineRule="auto"/>
        <w:ind w:firstLine="709"/>
        <w:jc w:val="both"/>
        <w:rPr>
          <w:rFonts w:cs="Times New Roman"/>
          <w:bCs/>
          <w:lang w:val="en-US"/>
        </w:rPr>
      </w:pPr>
    </w:p>
    <w:p w:rsidR="00A124A8" w:rsidRPr="003A2020" w:rsidRDefault="00A124A8" w:rsidP="00A124A8">
      <w:pPr>
        <w:spacing w:line="480" w:lineRule="auto"/>
        <w:ind w:firstLine="709"/>
        <w:jc w:val="both"/>
        <w:rPr>
          <w:rFonts w:cs="Times New Roman"/>
          <w:bCs/>
        </w:rPr>
      </w:pPr>
      <w:r w:rsidRPr="000B62F8">
        <w:rPr>
          <w:rFonts w:cs="Times New Roman"/>
          <w:bCs/>
        </w:rPr>
        <w:t>Sensor Cahaya/garis putih</w:t>
      </w:r>
      <w:r>
        <w:rPr>
          <w:rFonts w:cs="Times New Roman"/>
          <w:bCs/>
        </w:rPr>
        <w:t xml:space="preserve"> yang</w:t>
      </w:r>
      <w:r w:rsidRPr="002C2179">
        <w:rPr>
          <w:rFonts w:cs="Times New Roman"/>
        </w:rPr>
        <w:t xml:space="preserve"> digunakan </w:t>
      </w:r>
      <w:r>
        <w:rPr>
          <w:rFonts w:cs="Times New Roman"/>
        </w:rPr>
        <w:t>untuk mendeteksi garis putih pada rute perjalanan robot.</w:t>
      </w:r>
      <w:r w:rsidRPr="003A2020">
        <w:rPr>
          <w:rFonts w:cs="Times New Roman"/>
          <w:bCs/>
        </w:rPr>
        <w:t xml:space="preserve">Sensor </w:t>
      </w:r>
      <w:r w:rsidRPr="003A2020">
        <w:rPr>
          <w:rFonts w:cs="Times New Roman"/>
          <w:bCs/>
          <w:iCs/>
          <w:lang w:val="es-ES"/>
        </w:rPr>
        <w:t>Dinding (PING U</w:t>
      </w:r>
      <w:r>
        <w:rPr>
          <w:rFonts w:cs="Times New Roman"/>
          <w:bCs/>
          <w:iCs/>
        </w:rPr>
        <w:t>ltrasonik</w:t>
      </w:r>
      <w:r w:rsidRPr="003A2020">
        <w:rPr>
          <w:rFonts w:cs="Times New Roman"/>
          <w:bCs/>
          <w:iCs/>
          <w:lang w:val="es-ES"/>
        </w:rPr>
        <w:t>)</w:t>
      </w:r>
      <w:r>
        <w:rPr>
          <w:rFonts w:cs="Times New Roman"/>
          <w:bCs/>
          <w:iCs/>
        </w:rPr>
        <w:t xml:space="preserve"> yang</w:t>
      </w:r>
      <w:r w:rsidRPr="002C2179">
        <w:rPr>
          <w:rFonts w:cs="Times New Roman"/>
        </w:rPr>
        <w:t xml:space="preserve"> digunakan untuk mendeteksi keberadaan benda disekeliling robot</w:t>
      </w:r>
      <w:r>
        <w:rPr>
          <w:rFonts w:cs="Times New Roman"/>
        </w:rPr>
        <w:t>,</w:t>
      </w:r>
      <w:r w:rsidRPr="002C2179">
        <w:rPr>
          <w:rFonts w:cs="Times New Roman"/>
        </w:rPr>
        <w:t xml:space="preserve"> baik itu dinding ataupun benda lain yang bisa memantulkan gelombang ultrasonik sehingga robot dapat bergerak tanpa menabrak benda yang ada disekelilingnya. Sensor ini digunakan dalam menelusuri lorong-lorong sesuai program yang diberikan.</w:t>
      </w:r>
      <w:r w:rsidRPr="002C2179">
        <w:rPr>
          <w:rFonts w:cs="Times New Roman"/>
          <w:lang w:val="es-ES"/>
        </w:rPr>
        <w:t xml:space="preserve">Dalam sistem robot ini, digunakan sebuah kit sensor pendeteksi panas, yaitu </w:t>
      </w:r>
      <w:r w:rsidRPr="002C2179">
        <w:rPr>
          <w:rFonts w:cs="Times New Roman"/>
          <w:bCs/>
          <w:iCs/>
        </w:rPr>
        <w:t>Thermal Array</w:t>
      </w:r>
      <w:r w:rsidRPr="002C2179">
        <w:rPr>
          <w:rFonts w:cs="Times New Roman"/>
          <w:bCs/>
          <w:iCs/>
          <w:lang w:val="es-ES"/>
        </w:rPr>
        <w:t xml:space="preserve">. </w:t>
      </w:r>
      <w:r w:rsidRPr="003A2020">
        <w:rPr>
          <w:rFonts w:cs="Times New Roman"/>
          <w:bCs/>
        </w:rPr>
        <w:t>Sensor Ultraviolet (UVtron)</w:t>
      </w:r>
      <w:r w:rsidRPr="002C2179">
        <w:rPr>
          <w:rFonts w:cs="Times New Roman"/>
          <w:bCs/>
        </w:rPr>
        <w:t xml:space="preserve">digunakan untuk </w:t>
      </w:r>
      <w:r>
        <w:rPr>
          <w:rFonts w:cs="Times New Roman"/>
          <w:bCs/>
        </w:rPr>
        <w:t>mendeteksi keberadaan titik api. Sensor ini bekerja berdasarkan sinar ultraviolet yang dipancarkan oleh api.</w:t>
      </w:r>
    </w:p>
    <w:p w:rsidR="00B2727C" w:rsidRDefault="00B2727C" w:rsidP="00A124A8">
      <w:pPr>
        <w:pStyle w:val="ListParagraph"/>
        <w:spacing w:after="0" w:line="480" w:lineRule="auto"/>
        <w:ind w:left="426" w:hanging="426"/>
        <w:jc w:val="both"/>
        <w:rPr>
          <w:rFonts w:ascii="Times New Roman" w:hAnsi="Times New Roman" w:cs="Times New Roman"/>
          <w:b/>
          <w:bCs/>
          <w:color w:val="000000"/>
          <w:sz w:val="24"/>
          <w:szCs w:val="24"/>
        </w:rPr>
      </w:pPr>
    </w:p>
    <w:p w:rsidR="00A124A8" w:rsidRDefault="00B2727C" w:rsidP="00A124A8">
      <w:pPr>
        <w:pStyle w:val="ListParagraph"/>
        <w:spacing w:after="0" w:line="480" w:lineRule="auto"/>
        <w:ind w:left="426" w:hanging="426"/>
        <w:jc w:val="both"/>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rPr>
        <w:t>4</w:t>
      </w:r>
      <w:r>
        <w:rPr>
          <w:rFonts w:ascii="Times New Roman" w:hAnsi="Times New Roman" w:cs="Times New Roman"/>
          <w:b/>
          <w:bCs/>
          <w:color w:val="000000"/>
          <w:sz w:val="24"/>
          <w:szCs w:val="24"/>
          <w:lang w:val="id-ID"/>
        </w:rPr>
        <w:t>.1.</w:t>
      </w:r>
      <w:r>
        <w:rPr>
          <w:rFonts w:ascii="Times New Roman" w:hAnsi="Times New Roman" w:cs="Times New Roman"/>
          <w:b/>
          <w:bCs/>
          <w:color w:val="000000"/>
          <w:sz w:val="24"/>
          <w:szCs w:val="24"/>
        </w:rPr>
        <w:t>3</w:t>
      </w:r>
      <w:r w:rsidR="00A124A8">
        <w:rPr>
          <w:rFonts w:ascii="Times New Roman" w:hAnsi="Times New Roman" w:cs="Times New Roman"/>
          <w:b/>
          <w:bCs/>
          <w:color w:val="000000"/>
          <w:sz w:val="24"/>
          <w:szCs w:val="24"/>
          <w:lang w:val="id-ID"/>
        </w:rPr>
        <w:tab/>
        <w:t>Rangkaian Modul GSM</w:t>
      </w:r>
    </w:p>
    <w:p w:rsidR="00A124A8" w:rsidRDefault="00A124A8" w:rsidP="00A124A8">
      <w:pPr>
        <w:pStyle w:val="ListParagraph"/>
        <w:spacing w:after="0" w:line="480" w:lineRule="auto"/>
        <w:ind w:left="0" w:firstLine="709"/>
        <w:jc w:val="both"/>
        <w:rPr>
          <w:rFonts w:ascii="Times New Roman" w:hAnsi="Times New Roman"/>
          <w:sz w:val="24"/>
          <w:szCs w:val="24"/>
          <w:lang w:val="id-ID"/>
        </w:rPr>
      </w:pPr>
      <w:r>
        <w:rPr>
          <w:rFonts w:ascii="Times New Roman" w:hAnsi="Times New Roman"/>
          <w:sz w:val="24"/>
          <w:szCs w:val="24"/>
          <w:lang w:val="id-ID"/>
        </w:rPr>
        <w:t>Fungsi modul GSM adalah peralatan yang menghubungkan antara mikrokontroler dengan jaringan GSM dalam suatu aplikasi nirkabel. Dengan adanya sebuah modul GSM, maka aplikasi yang di rancang dapat dikendalikan dari jarak jauh dengan menggunakan jaringan GSM sebagai media akses.</w:t>
      </w:r>
    </w:p>
    <w:p w:rsidR="00A124A8" w:rsidRDefault="00A124A8" w:rsidP="00A124A8">
      <w:pPr>
        <w:pStyle w:val="ListParagraph"/>
        <w:spacing w:after="0" w:line="480" w:lineRule="auto"/>
        <w:ind w:left="0" w:firstLine="709"/>
        <w:jc w:val="both"/>
        <w:rPr>
          <w:rFonts w:ascii="Times New Roman" w:hAnsi="Times New Roman"/>
          <w:sz w:val="24"/>
          <w:szCs w:val="24"/>
          <w:lang w:val="id-ID"/>
        </w:rPr>
      </w:pPr>
      <w:r>
        <w:rPr>
          <w:rFonts w:ascii="Times New Roman" w:hAnsi="Times New Roman"/>
          <w:sz w:val="24"/>
          <w:szCs w:val="24"/>
          <w:lang w:val="id-ID"/>
        </w:rPr>
        <w:lastRenderedPageBreak/>
        <w:t>Adapun blok diagram dari modul GSM yang digunakan adalah:</w:t>
      </w:r>
    </w:p>
    <w:p w:rsidR="00A124A8" w:rsidRDefault="00B2727C" w:rsidP="00A124A8">
      <w:pPr>
        <w:pStyle w:val="ListParagraph"/>
        <w:spacing w:after="0" w:line="480" w:lineRule="auto"/>
        <w:ind w:left="0" w:firstLine="709"/>
        <w:jc w:val="both"/>
        <w:rPr>
          <w:rFonts w:ascii="Times New Roman" w:hAnsi="Times New Roman"/>
          <w:sz w:val="24"/>
          <w:szCs w:val="24"/>
          <w:lang w:val="id-ID"/>
        </w:rPr>
      </w:pPr>
      <w:r>
        <w:rPr>
          <w:rFonts w:ascii="Times New Roman" w:hAnsi="Times New Roman"/>
          <w:noProof/>
          <w:sz w:val="24"/>
          <w:szCs w:val="24"/>
        </w:rPr>
        <w:drawing>
          <wp:anchor distT="0" distB="0" distL="114300" distR="114300" simplePos="0" relativeHeight="251750400" behindDoc="0" locked="0" layoutInCell="1" allowOverlap="1">
            <wp:simplePos x="0" y="0"/>
            <wp:positionH relativeFrom="column">
              <wp:posOffset>977014</wp:posOffset>
            </wp:positionH>
            <wp:positionV relativeFrom="paragraph">
              <wp:posOffset>27209</wp:posOffset>
            </wp:positionV>
            <wp:extent cx="3034701" cy="3502325"/>
            <wp:effectExtent l="19050" t="0" r="0" b="0"/>
            <wp:wrapNone/>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lum bright="20000" contrast="20000"/>
                    </a:blip>
                    <a:srcRect/>
                    <a:stretch>
                      <a:fillRect/>
                    </a:stretch>
                  </pic:blipFill>
                  <pic:spPr bwMode="auto">
                    <a:xfrm>
                      <a:off x="0" y="0"/>
                      <a:ext cx="3034701" cy="3502325"/>
                    </a:xfrm>
                    <a:prstGeom prst="rect">
                      <a:avLst/>
                    </a:prstGeom>
                    <a:noFill/>
                    <a:ln w="9525">
                      <a:noFill/>
                      <a:miter lim="800000"/>
                      <a:headEnd/>
                      <a:tailEnd/>
                    </a:ln>
                  </pic:spPr>
                </pic:pic>
              </a:graphicData>
            </a:graphic>
          </wp:anchor>
        </w:drawing>
      </w:r>
    </w:p>
    <w:p w:rsidR="00A124A8" w:rsidRDefault="00A124A8" w:rsidP="00A124A8">
      <w:pPr>
        <w:pStyle w:val="ListParagraph"/>
        <w:spacing w:after="0" w:line="480" w:lineRule="auto"/>
        <w:ind w:left="0" w:firstLine="709"/>
        <w:jc w:val="both"/>
        <w:rPr>
          <w:rFonts w:ascii="Times New Roman" w:hAnsi="Times New Roman"/>
          <w:sz w:val="24"/>
          <w:szCs w:val="24"/>
          <w:lang w:val="id-ID"/>
        </w:rPr>
      </w:pPr>
    </w:p>
    <w:p w:rsidR="00A124A8" w:rsidRDefault="00A124A8" w:rsidP="00A124A8">
      <w:pPr>
        <w:pStyle w:val="ListParagraph"/>
        <w:spacing w:after="0" w:line="480" w:lineRule="auto"/>
        <w:ind w:left="0" w:firstLine="709"/>
        <w:jc w:val="both"/>
        <w:rPr>
          <w:rFonts w:ascii="Times New Roman" w:hAnsi="Times New Roman"/>
          <w:sz w:val="24"/>
          <w:szCs w:val="24"/>
          <w:lang w:val="id-ID"/>
        </w:rPr>
      </w:pPr>
    </w:p>
    <w:p w:rsidR="00A124A8" w:rsidRDefault="00A124A8" w:rsidP="00A124A8">
      <w:pPr>
        <w:pStyle w:val="ListParagraph"/>
        <w:spacing w:after="0" w:line="480" w:lineRule="auto"/>
        <w:ind w:left="0" w:firstLine="709"/>
        <w:jc w:val="both"/>
        <w:rPr>
          <w:rFonts w:ascii="Times New Roman" w:hAnsi="Times New Roman" w:cs="Times New Roman"/>
          <w:b/>
          <w:bCs/>
          <w:color w:val="000000"/>
          <w:sz w:val="24"/>
          <w:szCs w:val="24"/>
          <w:lang w:val="id-ID"/>
        </w:rPr>
      </w:pPr>
    </w:p>
    <w:p w:rsidR="00A124A8" w:rsidRDefault="00A124A8" w:rsidP="00A124A8">
      <w:pPr>
        <w:pStyle w:val="ListParagraph"/>
        <w:spacing w:after="0" w:line="480" w:lineRule="auto"/>
        <w:ind w:left="426" w:hanging="426"/>
        <w:jc w:val="both"/>
        <w:rPr>
          <w:rFonts w:ascii="Times New Roman" w:hAnsi="Times New Roman" w:cs="Times New Roman"/>
          <w:b/>
          <w:bCs/>
          <w:color w:val="000000"/>
          <w:sz w:val="24"/>
          <w:szCs w:val="24"/>
          <w:lang w:val="id-ID"/>
        </w:rPr>
      </w:pPr>
    </w:p>
    <w:p w:rsidR="00A124A8" w:rsidRDefault="00A124A8" w:rsidP="00A124A8">
      <w:pPr>
        <w:pStyle w:val="ListParagraph"/>
        <w:spacing w:after="0" w:line="480" w:lineRule="auto"/>
        <w:ind w:left="426" w:hanging="426"/>
        <w:jc w:val="both"/>
        <w:rPr>
          <w:rFonts w:ascii="Times New Roman" w:hAnsi="Times New Roman" w:cs="Times New Roman"/>
          <w:b/>
          <w:bCs/>
          <w:color w:val="000000"/>
          <w:sz w:val="24"/>
          <w:szCs w:val="24"/>
          <w:lang w:val="id-ID"/>
        </w:rPr>
      </w:pPr>
    </w:p>
    <w:p w:rsidR="00A124A8" w:rsidRDefault="00A124A8" w:rsidP="00A124A8">
      <w:pPr>
        <w:spacing w:line="480" w:lineRule="auto"/>
        <w:rPr>
          <w:rFonts w:cs="Times New Roman"/>
          <w:bCs/>
          <w:color w:val="000000"/>
          <w:lang w:val="en-US"/>
        </w:rPr>
      </w:pPr>
    </w:p>
    <w:p w:rsidR="00B2727C" w:rsidRDefault="00B2727C" w:rsidP="00A124A8">
      <w:pPr>
        <w:spacing w:line="480" w:lineRule="auto"/>
        <w:rPr>
          <w:rFonts w:cs="Times New Roman"/>
          <w:bCs/>
          <w:color w:val="000000"/>
          <w:lang w:val="en-US"/>
        </w:rPr>
      </w:pPr>
    </w:p>
    <w:p w:rsidR="00B2727C" w:rsidRPr="00285831" w:rsidRDefault="00B2727C" w:rsidP="00A124A8">
      <w:pPr>
        <w:spacing w:line="480" w:lineRule="auto"/>
        <w:rPr>
          <w:rFonts w:cs="Times New Roman"/>
          <w:bCs/>
          <w:color w:val="000000"/>
          <w:lang w:val="en-US"/>
        </w:rPr>
      </w:pPr>
    </w:p>
    <w:p w:rsidR="00A124A8" w:rsidRPr="00B2727C" w:rsidRDefault="00A124A8" w:rsidP="00B2727C">
      <w:pPr>
        <w:spacing w:line="480" w:lineRule="auto"/>
        <w:rPr>
          <w:rFonts w:cs="Times New Roman"/>
          <w:bCs/>
          <w:color w:val="000000"/>
          <w:lang w:val="en-US"/>
        </w:rPr>
      </w:pPr>
    </w:p>
    <w:p w:rsidR="00A124A8" w:rsidRDefault="00B2727C" w:rsidP="00A124A8">
      <w:pPr>
        <w:pStyle w:val="ListParagraph"/>
        <w:spacing w:after="0" w:line="480" w:lineRule="auto"/>
        <w:ind w:left="426" w:hanging="426"/>
        <w:jc w:val="center"/>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 xml:space="preserve">Gambar </w:t>
      </w:r>
      <w:r>
        <w:rPr>
          <w:rFonts w:ascii="Times New Roman" w:hAnsi="Times New Roman" w:cs="Times New Roman"/>
          <w:bCs/>
          <w:color w:val="000000"/>
          <w:sz w:val="24"/>
          <w:szCs w:val="24"/>
        </w:rPr>
        <w:t>6.</w:t>
      </w:r>
      <w:r w:rsidR="00A124A8">
        <w:rPr>
          <w:rFonts w:ascii="Times New Roman" w:hAnsi="Times New Roman" w:cs="Times New Roman"/>
          <w:bCs/>
          <w:color w:val="000000"/>
          <w:sz w:val="24"/>
          <w:szCs w:val="24"/>
          <w:lang w:val="id-ID"/>
        </w:rPr>
        <w:t xml:space="preserve"> Blok Diagram Modul GSM</w:t>
      </w:r>
    </w:p>
    <w:p w:rsidR="001D6904" w:rsidRPr="00B2727C" w:rsidRDefault="001D6904" w:rsidP="00547187">
      <w:pPr>
        <w:pStyle w:val="NoSpacing"/>
        <w:rPr>
          <w:rFonts w:ascii="Times New Roman" w:hAnsi="Times New Roman" w:cs="Times New Roman"/>
          <w:b/>
          <w:bCs/>
          <w:sz w:val="24"/>
          <w:szCs w:val="24"/>
          <w:lang w:val="en-US"/>
        </w:rPr>
      </w:pPr>
    </w:p>
    <w:p w:rsidR="0030099D" w:rsidRPr="008F3943" w:rsidRDefault="008F3943" w:rsidP="008F3943">
      <w:pPr>
        <w:pStyle w:val="NoSpacing"/>
        <w:spacing w:line="360" w:lineRule="auto"/>
        <w:jc w:val="both"/>
        <w:rPr>
          <w:rFonts w:ascii="Times New Roman" w:hAnsi="Times New Roman" w:cs="Times New Roman"/>
          <w:b/>
          <w:sz w:val="28"/>
        </w:rPr>
      </w:pPr>
      <w:r>
        <w:rPr>
          <w:rFonts w:ascii="Times New Roman" w:hAnsi="Times New Roman" w:cs="Times New Roman"/>
          <w:b/>
          <w:sz w:val="28"/>
        </w:rPr>
        <w:t>5</w:t>
      </w:r>
      <w:r w:rsidR="0030099D" w:rsidRPr="008F3943">
        <w:rPr>
          <w:rFonts w:ascii="Times New Roman" w:hAnsi="Times New Roman" w:cs="Times New Roman"/>
          <w:b/>
          <w:sz w:val="28"/>
        </w:rPr>
        <w:t>. Rencana Kegiatan Penelitian Berikutnya</w:t>
      </w:r>
    </w:p>
    <w:p w:rsidR="006E55EE" w:rsidRDefault="00DB696F" w:rsidP="008F3943">
      <w:pPr>
        <w:pStyle w:val="NoSpacing"/>
        <w:spacing w:line="360" w:lineRule="auto"/>
        <w:ind w:firstLine="720"/>
        <w:jc w:val="both"/>
        <w:rPr>
          <w:rFonts w:ascii="Times New Roman" w:hAnsi="Times New Roman" w:cs="Times New Roman"/>
          <w:sz w:val="24"/>
          <w:lang w:eastAsia="ja-JP"/>
        </w:rPr>
      </w:pPr>
      <w:r>
        <w:rPr>
          <w:rFonts w:ascii="Times New Roman" w:hAnsi="Times New Roman" w:cs="Times New Roman"/>
          <w:sz w:val="24"/>
          <w:lang w:eastAsia="ja-JP"/>
        </w:rPr>
        <w:t xml:space="preserve">Setelah </w:t>
      </w:r>
      <w:r w:rsidR="005C6516">
        <w:rPr>
          <w:rFonts w:ascii="Times New Roman" w:hAnsi="Times New Roman" w:cs="Times New Roman"/>
          <w:sz w:val="24"/>
          <w:lang w:eastAsia="ja-JP"/>
        </w:rPr>
        <w:t>3 (tiga</w:t>
      </w:r>
      <w:r w:rsidR="00E73786" w:rsidRPr="008F3943">
        <w:rPr>
          <w:rFonts w:ascii="Times New Roman" w:hAnsi="Times New Roman" w:cs="Times New Roman"/>
          <w:sz w:val="24"/>
          <w:lang w:eastAsia="ja-JP"/>
        </w:rPr>
        <w:t>) bulan penelitian i</w:t>
      </w:r>
      <w:r>
        <w:rPr>
          <w:rFonts w:ascii="Times New Roman" w:hAnsi="Times New Roman" w:cs="Times New Roman"/>
          <w:sz w:val="24"/>
          <w:lang w:eastAsia="ja-JP"/>
        </w:rPr>
        <w:t>ni berjalan, kami telah merancang dan membuat Hardware</w:t>
      </w:r>
      <w:r w:rsidR="00437F36">
        <w:rPr>
          <w:rFonts w:ascii="Times New Roman" w:hAnsi="Times New Roman" w:cs="Times New Roman"/>
          <w:sz w:val="24"/>
          <w:lang w:val="en-US" w:eastAsia="ja-JP"/>
        </w:rPr>
        <w:t xml:space="preserve"> yaitu sistem kontrol, sistem sensor dan modul GSM</w:t>
      </w:r>
      <w:r>
        <w:rPr>
          <w:rFonts w:ascii="Times New Roman" w:hAnsi="Times New Roman" w:cs="Times New Roman"/>
          <w:sz w:val="24"/>
          <w:lang w:eastAsia="ja-JP"/>
        </w:rPr>
        <w:t xml:space="preserve">. Untuk rencana kegiatan penelitian berikutnya kami </w:t>
      </w:r>
      <w:r w:rsidR="006E55EE">
        <w:rPr>
          <w:rFonts w:ascii="Times New Roman" w:hAnsi="Times New Roman" w:cs="Times New Roman"/>
          <w:sz w:val="24"/>
          <w:lang w:eastAsia="ja-JP"/>
        </w:rPr>
        <w:t>akan</w:t>
      </w:r>
      <w:r w:rsidR="006230F2">
        <w:rPr>
          <w:rFonts w:ascii="Times New Roman" w:hAnsi="Times New Roman" w:cs="Times New Roman"/>
          <w:sz w:val="24"/>
          <w:lang w:eastAsia="ja-JP"/>
        </w:rPr>
        <w:t xml:space="preserve"> </w:t>
      </w:r>
      <w:r w:rsidR="00437F36">
        <w:rPr>
          <w:rFonts w:ascii="Times New Roman" w:hAnsi="Times New Roman" w:cs="Times New Roman"/>
          <w:sz w:val="24"/>
          <w:lang w:val="en-US" w:eastAsia="ja-JP"/>
        </w:rPr>
        <w:t xml:space="preserve">merancang dan </w:t>
      </w:r>
      <w:r w:rsidR="006230F2">
        <w:rPr>
          <w:rFonts w:ascii="Times New Roman" w:hAnsi="Times New Roman" w:cs="Times New Roman"/>
          <w:sz w:val="24"/>
          <w:lang w:eastAsia="ja-JP"/>
        </w:rPr>
        <w:t>membuat rangkaian mekanik Robot Pemadam Api serta</w:t>
      </w:r>
      <w:r w:rsidR="006E55EE">
        <w:rPr>
          <w:rFonts w:ascii="Times New Roman" w:hAnsi="Times New Roman" w:cs="Times New Roman"/>
          <w:sz w:val="24"/>
          <w:lang w:eastAsia="ja-JP"/>
        </w:rPr>
        <w:t xml:space="preserve"> membuat software yang akan men</w:t>
      </w:r>
      <w:r w:rsidR="006230F2">
        <w:rPr>
          <w:rFonts w:ascii="Times New Roman" w:hAnsi="Times New Roman" w:cs="Times New Roman"/>
          <w:sz w:val="24"/>
          <w:lang w:eastAsia="ja-JP"/>
        </w:rPr>
        <w:t>guji peralatan</w:t>
      </w:r>
      <w:r w:rsidR="006E55EE">
        <w:rPr>
          <w:rFonts w:ascii="Times New Roman" w:hAnsi="Times New Roman" w:cs="Times New Roman"/>
          <w:sz w:val="24"/>
          <w:lang w:eastAsia="ja-JP"/>
        </w:rPr>
        <w:t>.</w:t>
      </w:r>
      <w:r w:rsidR="006E55EE">
        <w:rPr>
          <w:rFonts w:ascii="Times New Roman" w:hAnsi="Times New Roman" w:cs="Times New Roman"/>
          <w:sz w:val="24"/>
          <w:szCs w:val="24"/>
        </w:rPr>
        <w:t xml:space="preserve"> </w:t>
      </w:r>
      <w:r w:rsidR="006E55EE" w:rsidRPr="006E55EE">
        <w:rPr>
          <w:rFonts w:ascii="Times New Roman" w:hAnsi="Times New Roman" w:cs="Times New Roman"/>
          <w:i/>
          <w:sz w:val="24"/>
          <w:szCs w:val="24"/>
        </w:rPr>
        <w:t>Software</w:t>
      </w:r>
      <w:r w:rsidR="006E55EE" w:rsidRPr="005D1CD3">
        <w:rPr>
          <w:rFonts w:ascii="Times New Roman" w:hAnsi="Times New Roman" w:cs="Times New Roman"/>
          <w:sz w:val="24"/>
          <w:szCs w:val="24"/>
        </w:rPr>
        <w:t xml:space="preserve"> ini ditanamkan (di</w:t>
      </w:r>
      <w:r w:rsidR="006E55EE">
        <w:rPr>
          <w:rFonts w:ascii="Times New Roman" w:hAnsi="Times New Roman" w:cs="Times New Roman"/>
          <w:sz w:val="24"/>
          <w:szCs w:val="24"/>
        </w:rPr>
        <w:t>-</w:t>
      </w:r>
      <w:r w:rsidR="006E55EE" w:rsidRPr="00906962">
        <w:rPr>
          <w:rFonts w:ascii="Times New Roman" w:hAnsi="Times New Roman" w:cs="Times New Roman"/>
          <w:i/>
          <w:sz w:val="24"/>
          <w:szCs w:val="24"/>
        </w:rPr>
        <w:t>download</w:t>
      </w:r>
      <w:r w:rsidR="006E55EE" w:rsidRPr="005D1CD3">
        <w:rPr>
          <w:rFonts w:ascii="Times New Roman" w:hAnsi="Times New Roman" w:cs="Times New Roman"/>
          <w:sz w:val="24"/>
          <w:szCs w:val="24"/>
        </w:rPr>
        <w:t>) pada mikrokontroler sehingga robot dapat berfungsi sesuai dengan yang diharapkan.</w:t>
      </w:r>
      <w:r w:rsidR="006E55EE">
        <w:rPr>
          <w:rFonts w:ascii="Times New Roman" w:hAnsi="Times New Roman" w:cs="Times New Roman"/>
          <w:sz w:val="24"/>
          <w:szCs w:val="24"/>
        </w:rPr>
        <w:t xml:space="preserve"> Perancangan perangkat lunak </w:t>
      </w:r>
      <w:r w:rsidR="006E55EE">
        <w:rPr>
          <w:rFonts w:ascii="Times New Roman" w:hAnsi="Times New Roman" w:cs="Times New Roman"/>
          <w:i/>
          <w:iCs/>
          <w:sz w:val="24"/>
          <w:szCs w:val="24"/>
        </w:rPr>
        <w:t xml:space="preserve">(software) </w:t>
      </w:r>
      <w:r w:rsidR="006E55EE">
        <w:rPr>
          <w:rFonts w:ascii="Times New Roman" w:hAnsi="Times New Roman" w:cs="Times New Roman"/>
          <w:sz w:val="24"/>
          <w:szCs w:val="24"/>
        </w:rPr>
        <w:t>dimaksudkan untuk memproses data digital yang terletak di dalam arsitektur mikrokontroler sehingga dapat secara otomatis melakukan pengiriman informasi secara jarak jauh</w:t>
      </w:r>
      <w:r w:rsidR="00E6101E" w:rsidRPr="008F3943">
        <w:rPr>
          <w:rFonts w:ascii="Times New Roman" w:hAnsi="Times New Roman" w:cs="Times New Roman"/>
          <w:sz w:val="24"/>
          <w:lang w:eastAsia="ja-JP"/>
        </w:rPr>
        <w:t>.</w:t>
      </w:r>
    </w:p>
    <w:p w:rsidR="006E55EE" w:rsidRDefault="006E55EE" w:rsidP="008F3943">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lang w:eastAsia="ja-JP"/>
        </w:rPr>
        <w:t xml:space="preserve">Kemudian akan dilakukan pengujian terhadap </w:t>
      </w:r>
      <w:r w:rsidRPr="006230F2">
        <w:rPr>
          <w:rFonts w:ascii="Times New Roman" w:hAnsi="Times New Roman" w:cs="Times New Roman"/>
          <w:i/>
          <w:sz w:val="24"/>
          <w:lang w:eastAsia="ja-JP"/>
        </w:rPr>
        <w:t>prototype</w:t>
      </w:r>
      <w:r>
        <w:rPr>
          <w:rFonts w:ascii="Times New Roman" w:hAnsi="Times New Roman" w:cs="Times New Roman"/>
          <w:sz w:val="24"/>
          <w:lang w:eastAsia="ja-JP"/>
        </w:rPr>
        <w:t xml:space="preserve"> robot untuk </w:t>
      </w:r>
      <w:r w:rsidRPr="007E2B0C">
        <w:rPr>
          <w:rFonts w:ascii="Times New Roman" w:hAnsi="Times New Roman" w:cs="Times New Roman"/>
          <w:sz w:val="24"/>
          <w:szCs w:val="24"/>
        </w:rPr>
        <w:t>mengetahui unjuk kerja dari sistem dan mengetahui apakah sistem sudah sesuai dengan perencanaan atau belum</w:t>
      </w:r>
      <w:r>
        <w:rPr>
          <w:rFonts w:ascii="Times New Roman" w:hAnsi="Times New Roman" w:cs="Times New Roman"/>
          <w:sz w:val="24"/>
          <w:szCs w:val="24"/>
        </w:rPr>
        <w:t xml:space="preserve">. Pengujian dilakukan terhadap Rangkaian Sensor, Rangkaian Mikrokontroler, Modul GSM dan AT Command, Pengujiaan Modul </w:t>
      </w:r>
      <w:r>
        <w:rPr>
          <w:rFonts w:ascii="Times New Roman" w:hAnsi="Times New Roman" w:cs="Times New Roman"/>
          <w:sz w:val="24"/>
          <w:szCs w:val="24"/>
        </w:rPr>
        <w:lastRenderedPageBreak/>
        <w:t xml:space="preserve">GSM dengan Mikrokontroler, Pengujian pengiriman SMS serta Pengujian peralatan secara keseluruhan.  </w:t>
      </w:r>
    </w:p>
    <w:p w:rsidR="006E55EE" w:rsidRDefault="006E55EE" w:rsidP="006E55EE">
      <w:pPr>
        <w:pStyle w:val="NoSpacing"/>
        <w:spacing w:line="360" w:lineRule="auto"/>
        <w:jc w:val="both"/>
        <w:rPr>
          <w:rFonts w:ascii="Times New Roman" w:hAnsi="Times New Roman" w:cs="Times New Roman"/>
          <w:sz w:val="24"/>
          <w:lang w:eastAsia="ja-JP"/>
        </w:rPr>
      </w:pPr>
    </w:p>
    <w:p w:rsidR="0030099D" w:rsidRPr="008F3943" w:rsidRDefault="006E55EE" w:rsidP="006E55EE">
      <w:pPr>
        <w:pStyle w:val="NoSpacing"/>
        <w:spacing w:line="360" w:lineRule="auto"/>
        <w:ind w:firstLine="720"/>
        <w:jc w:val="both"/>
        <w:rPr>
          <w:rFonts w:ascii="Times New Roman" w:hAnsi="Times New Roman" w:cs="Times New Roman"/>
          <w:sz w:val="24"/>
          <w:lang w:eastAsia="ja-JP"/>
        </w:rPr>
      </w:pPr>
      <w:r>
        <w:rPr>
          <w:rFonts w:ascii="Times New Roman" w:hAnsi="Times New Roman" w:cs="Times New Roman"/>
          <w:sz w:val="24"/>
          <w:lang w:eastAsia="ja-JP"/>
        </w:rPr>
        <w:t xml:space="preserve">Adapaun </w:t>
      </w:r>
      <w:r w:rsidR="00261D72" w:rsidRPr="008F3943">
        <w:rPr>
          <w:rFonts w:ascii="Times New Roman" w:hAnsi="Times New Roman" w:cs="Times New Roman"/>
          <w:sz w:val="24"/>
          <w:lang w:eastAsia="ja-JP"/>
        </w:rPr>
        <w:t xml:space="preserve">Rincian kegiatan penelitian </w:t>
      </w:r>
      <w:r>
        <w:rPr>
          <w:rFonts w:ascii="Times New Roman" w:hAnsi="Times New Roman" w:cs="Times New Roman"/>
          <w:sz w:val="24"/>
          <w:lang w:eastAsia="ja-JP"/>
        </w:rPr>
        <w:t>berjalan dan berikutnya dapat dilihat pada T</w:t>
      </w:r>
      <w:r w:rsidR="00261D72" w:rsidRPr="008F3943">
        <w:rPr>
          <w:rFonts w:ascii="Times New Roman" w:hAnsi="Times New Roman" w:cs="Times New Roman"/>
          <w:sz w:val="24"/>
          <w:lang w:eastAsia="ja-JP"/>
        </w:rPr>
        <w:t>abel 1 berikut.</w:t>
      </w:r>
    </w:p>
    <w:p w:rsidR="00E6101E" w:rsidRPr="006230F2" w:rsidRDefault="006230F2" w:rsidP="006230F2">
      <w:pPr>
        <w:spacing w:line="360" w:lineRule="auto"/>
        <w:jc w:val="center"/>
        <w:rPr>
          <w:szCs w:val="20"/>
          <w:lang w:eastAsia="ja-JP"/>
        </w:rPr>
      </w:pPr>
      <w:r w:rsidRPr="006230F2">
        <w:rPr>
          <w:rFonts w:hint="eastAsia"/>
          <w:szCs w:val="20"/>
          <w:lang w:eastAsia="ja-JP"/>
        </w:rPr>
        <w:t>Tabel 1. Jadwal Kegiatan</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2835"/>
        <w:gridCol w:w="519"/>
        <w:gridCol w:w="525"/>
        <w:gridCol w:w="543"/>
        <w:gridCol w:w="489"/>
        <w:gridCol w:w="525"/>
        <w:gridCol w:w="489"/>
        <w:gridCol w:w="489"/>
        <w:gridCol w:w="471"/>
        <w:gridCol w:w="507"/>
        <w:gridCol w:w="601"/>
      </w:tblGrid>
      <w:tr w:rsidR="00437F36" w:rsidTr="00437F36">
        <w:tc>
          <w:tcPr>
            <w:tcW w:w="2835" w:type="dxa"/>
            <w:shd w:val="clear" w:color="auto" w:fill="auto"/>
          </w:tcPr>
          <w:p w:rsidR="00437F36" w:rsidRDefault="00437F36" w:rsidP="0004780A">
            <w:pPr>
              <w:snapToGrid w:val="0"/>
            </w:pPr>
          </w:p>
        </w:tc>
        <w:tc>
          <w:tcPr>
            <w:tcW w:w="519" w:type="dxa"/>
            <w:tcBorders>
              <w:bottom w:val="single" w:sz="8" w:space="0" w:color="000000"/>
            </w:tcBorders>
            <w:shd w:val="clear" w:color="auto" w:fill="auto"/>
          </w:tcPr>
          <w:p w:rsidR="00437F36" w:rsidRDefault="00437F36" w:rsidP="0004780A">
            <w:pPr>
              <w:snapToGrid w:val="0"/>
              <w:jc w:val="center"/>
              <w:rPr>
                <w:rFonts w:ascii="Arial" w:eastAsia="Arial" w:hAnsi="Arial" w:cs="Arial"/>
              </w:rPr>
            </w:pPr>
            <w:r>
              <w:rPr>
                <w:rFonts w:ascii="Arial" w:eastAsia="Arial" w:hAnsi="Arial" w:cs="Arial"/>
              </w:rPr>
              <w:t>1</w:t>
            </w:r>
          </w:p>
        </w:tc>
        <w:tc>
          <w:tcPr>
            <w:tcW w:w="525" w:type="dxa"/>
            <w:tcBorders>
              <w:bottom w:val="single" w:sz="8" w:space="0" w:color="000000"/>
            </w:tcBorders>
            <w:shd w:val="clear" w:color="auto" w:fill="auto"/>
          </w:tcPr>
          <w:p w:rsidR="00437F36" w:rsidRDefault="00437F36" w:rsidP="0004780A">
            <w:pPr>
              <w:snapToGrid w:val="0"/>
              <w:jc w:val="center"/>
              <w:rPr>
                <w:rFonts w:ascii="Arial" w:eastAsia="Arial" w:hAnsi="Arial" w:cs="Arial"/>
              </w:rPr>
            </w:pPr>
            <w:r>
              <w:rPr>
                <w:rFonts w:ascii="Arial" w:eastAsia="Arial" w:hAnsi="Arial" w:cs="Arial"/>
              </w:rPr>
              <w:t>2</w:t>
            </w:r>
          </w:p>
        </w:tc>
        <w:tc>
          <w:tcPr>
            <w:tcW w:w="543" w:type="dxa"/>
            <w:tcBorders>
              <w:bottom w:val="single" w:sz="8" w:space="0" w:color="000000"/>
            </w:tcBorders>
            <w:shd w:val="clear" w:color="auto" w:fill="auto"/>
          </w:tcPr>
          <w:p w:rsidR="00437F36" w:rsidRDefault="00437F36" w:rsidP="0004780A">
            <w:pPr>
              <w:snapToGrid w:val="0"/>
              <w:jc w:val="center"/>
              <w:rPr>
                <w:rFonts w:ascii="Arial" w:eastAsia="Arial" w:hAnsi="Arial" w:cs="Arial"/>
              </w:rPr>
            </w:pPr>
            <w:r>
              <w:rPr>
                <w:rFonts w:ascii="Arial" w:eastAsia="Arial" w:hAnsi="Arial" w:cs="Arial"/>
              </w:rPr>
              <w:t>3</w:t>
            </w:r>
          </w:p>
        </w:tc>
        <w:tc>
          <w:tcPr>
            <w:tcW w:w="489" w:type="dxa"/>
            <w:tcBorders>
              <w:bottom w:val="single" w:sz="8" w:space="0" w:color="000000"/>
            </w:tcBorders>
            <w:shd w:val="clear" w:color="auto" w:fill="auto"/>
          </w:tcPr>
          <w:p w:rsidR="00437F36" w:rsidRDefault="00437F36" w:rsidP="0004780A">
            <w:pPr>
              <w:snapToGrid w:val="0"/>
              <w:jc w:val="center"/>
              <w:rPr>
                <w:rFonts w:ascii="Arial" w:eastAsia="Arial" w:hAnsi="Arial" w:cs="Arial"/>
              </w:rPr>
            </w:pPr>
            <w:r>
              <w:rPr>
                <w:rFonts w:ascii="Arial" w:eastAsia="Arial" w:hAnsi="Arial" w:cs="Arial"/>
              </w:rPr>
              <w:t>4</w:t>
            </w:r>
          </w:p>
        </w:tc>
        <w:tc>
          <w:tcPr>
            <w:tcW w:w="525" w:type="dxa"/>
            <w:tcBorders>
              <w:bottom w:val="single" w:sz="8" w:space="0" w:color="000000"/>
            </w:tcBorders>
            <w:shd w:val="clear" w:color="auto" w:fill="auto"/>
          </w:tcPr>
          <w:p w:rsidR="00437F36" w:rsidRDefault="00437F36" w:rsidP="0004780A">
            <w:pPr>
              <w:snapToGrid w:val="0"/>
              <w:jc w:val="center"/>
              <w:rPr>
                <w:rFonts w:ascii="Arial" w:eastAsia="Arial" w:hAnsi="Arial" w:cs="Arial"/>
              </w:rPr>
            </w:pPr>
            <w:r>
              <w:rPr>
                <w:rFonts w:ascii="Arial" w:eastAsia="Arial" w:hAnsi="Arial" w:cs="Arial"/>
              </w:rPr>
              <w:t>5</w:t>
            </w:r>
          </w:p>
        </w:tc>
        <w:tc>
          <w:tcPr>
            <w:tcW w:w="489" w:type="dxa"/>
            <w:shd w:val="clear" w:color="auto" w:fill="auto"/>
          </w:tcPr>
          <w:p w:rsidR="00437F36" w:rsidRDefault="00437F36" w:rsidP="0004780A">
            <w:pPr>
              <w:snapToGrid w:val="0"/>
              <w:jc w:val="center"/>
              <w:rPr>
                <w:rFonts w:ascii="Arial" w:eastAsia="Arial" w:hAnsi="Arial" w:cs="Arial"/>
              </w:rPr>
            </w:pPr>
            <w:r>
              <w:rPr>
                <w:rFonts w:ascii="Arial" w:eastAsia="Arial" w:hAnsi="Arial" w:cs="Arial"/>
              </w:rPr>
              <w:t>6</w:t>
            </w:r>
          </w:p>
        </w:tc>
        <w:tc>
          <w:tcPr>
            <w:tcW w:w="489" w:type="dxa"/>
            <w:shd w:val="clear" w:color="auto" w:fill="auto"/>
          </w:tcPr>
          <w:p w:rsidR="00437F36" w:rsidRDefault="00437F36" w:rsidP="0004780A">
            <w:pPr>
              <w:snapToGrid w:val="0"/>
              <w:jc w:val="center"/>
              <w:rPr>
                <w:rFonts w:ascii="Arial" w:eastAsia="Arial" w:hAnsi="Arial" w:cs="Arial"/>
              </w:rPr>
            </w:pPr>
            <w:r>
              <w:rPr>
                <w:rFonts w:ascii="Arial" w:eastAsia="Arial" w:hAnsi="Arial" w:cs="Arial"/>
              </w:rPr>
              <w:t>7</w:t>
            </w:r>
          </w:p>
        </w:tc>
        <w:tc>
          <w:tcPr>
            <w:tcW w:w="471" w:type="dxa"/>
            <w:shd w:val="clear" w:color="auto" w:fill="auto"/>
          </w:tcPr>
          <w:p w:rsidR="00437F36" w:rsidRDefault="00437F36" w:rsidP="0004780A">
            <w:pPr>
              <w:snapToGrid w:val="0"/>
              <w:jc w:val="center"/>
              <w:rPr>
                <w:rFonts w:ascii="Arial" w:eastAsia="Arial" w:hAnsi="Arial" w:cs="Arial"/>
              </w:rPr>
            </w:pPr>
            <w:r>
              <w:rPr>
                <w:rFonts w:ascii="Arial" w:eastAsia="Arial" w:hAnsi="Arial" w:cs="Arial"/>
              </w:rPr>
              <w:t>8</w:t>
            </w:r>
          </w:p>
        </w:tc>
        <w:tc>
          <w:tcPr>
            <w:tcW w:w="507" w:type="dxa"/>
            <w:shd w:val="clear" w:color="auto" w:fill="auto"/>
          </w:tcPr>
          <w:p w:rsidR="00437F36" w:rsidRDefault="00437F36" w:rsidP="0004780A">
            <w:pPr>
              <w:snapToGrid w:val="0"/>
              <w:jc w:val="center"/>
              <w:rPr>
                <w:rFonts w:ascii="Arial" w:eastAsia="Arial" w:hAnsi="Arial" w:cs="Arial"/>
              </w:rPr>
            </w:pPr>
            <w:r>
              <w:rPr>
                <w:rFonts w:ascii="Arial" w:eastAsia="Arial" w:hAnsi="Arial" w:cs="Arial"/>
              </w:rPr>
              <w:t>9</w:t>
            </w:r>
          </w:p>
        </w:tc>
        <w:tc>
          <w:tcPr>
            <w:tcW w:w="601" w:type="dxa"/>
            <w:shd w:val="clear" w:color="auto" w:fill="auto"/>
          </w:tcPr>
          <w:p w:rsidR="00437F36" w:rsidRDefault="00437F36" w:rsidP="0004780A">
            <w:pPr>
              <w:snapToGrid w:val="0"/>
              <w:jc w:val="center"/>
              <w:rPr>
                <w:rFonts w:ascii="Arial" w:eastAsia="Arial" w:hAnsi="Arial" w:cs="Arial"/>
              </w:rPr>
            </w:pPr>
            <w:r>
              <w:rPr>
                <w:rFonts w:ascii="Arial" w:eastAsia="Arial" w:hAnsi="Arial" w:cs="Arial"/>
              </w:rPr>
              <w:t>10</w:t>
            </w:r>
          </w:p>
        </w:tc>
      </w:tr>
      <w:tr w:rsidR="00437F36" w:rsidTr="00437F36">
        <w:tc>
          <w:tcPr>
            <w:tcW w:w="2835" w:type="dxa"/>
            <w:shd w:val="clear" w:color="auto" w:fill="auto"/>
          </w:tcPr>
          <w:p w:rsidR="00437F36" w:rsidRPr="00437F36" w:rsidRDefault="00437F36" w:rsidP="0004780A">
            <w:pPr>
              <w:pStyle w:val="NoSpacing"/>
              <w:rPr>
                <w:rFonts w:ascii="Times New Roman" w:hAnsi="Times New Roman" w:cs="Times New Roman"/>
                <w:sz w:val="24"/>
                <w:lang w:val="en-US"/>
              </w:rPr>
            </w:pPr>
            <w:r>
              <w:rPr>
                <w:rFonts w:ascii="Times New Roman" w:hAnsi="Times New Roman" w:cs="Times New Roman"/>
                <w:sz w:val="24"/>
              </w:rPr>
              <w:t>Perancangan dan Pembuatan Rangkaian Sistem Sensor</w:t>
            </w:r>
            <w:r>
              <w:rPr>
                <w:rFonts w:ascii="Times New Roman" w:hAnsi="Times New Roman" w:cs="Times New Roman"/>
                <w:sz w:val="24"/>
                <w:lang w:val="en-US"/>
              </w:rPr>
              <w:t xml:space="preserve"> , Rangkaian Kontrol dan Modul GSM</w:t>
            </w:r>
          </w:p>
        </w:tc>
        <w:tc>
          <w:tcPr>
            <w:tcW w:w="519" w:type="dxa"/>
            <w:tcBorders>
              <w:bottom w:val="single" w:sz="8" w:space="0" w:color="000000"/>
            </w:tcBorders>
            <w:shd w:val="clear" w:color="auto" w:fill="943634" w:themeFill="accent2" w:themeFillShade="BF"/>
          </w:tcPr>
          <w:p w:rsidR="00437F36" w:rsidRDefault="00437F36" w:rsidP="0004780A">
            <w:pPr>
              <w:snapToGrid w:val="0"/>
            </w:pPr>
          </w:p>
        </w:tc>
        <w:tc>
          <w:tcPr>
            <w:tcW w:w="525" w:type="dxa"/>
            <w:tcBorders>
              <w:bottom w:val="single" w:sz="8" w:space="0" w:color="000000"/>
            </w:tcBorders>
            <w:shd w:val="clear" w:color="auto" w:fill="943634" w:themeFill="accent2" w:themeFillShade="BF"/>
          </w:tcPr>
          <w:p w:rsidR="00437F36" w:rsidRDefault="00437F36" w:rsidP="0004780A">
            <w:pPr>
              <w:snapToGrid w:val="0"/>
            </w:pPr>
          </w:p>
        </w:tc>
        <w:tc>
          <w:tcPr>
            <w:tcW w:w="543" w:type="dxa"/>
            <w:tcBorders>
              <w:bottom w:val="single" w:sz="8" w:space="0" w:color="000000"/>
            </w:tcBorders>
            <w:shd w:val="clear" w:color="auto" w:fill="943634" w:themeFill="accent2" w:themeFillShade="BF"/>
          </w:tcPr>
          <w:p w:rsidR="00437F36" w:rsidRPr="008A36CD" w:rsidRDefault="00437F36" w:rsidP="0004780A">
            <w:pPr>
              <w:snapToGrid w:val="0"/>
              <w:rPr>
                <w:rFonts w:ascii="Arial" w:eastAsia="MS Mincho" w:hAnsi="Arial" w:cs="Arial"/>
                <w:sz w:val="20"/>
                <w:szCs w:val="20"/>
                <w:lang w:eastAsia="ja-JP"/>
              </w:rPr>
            </w:pPr>
          </w:p>
        </w:tc>
        <w:tc>
          <w:tcPr>
            <w:tcW w:w="489" w:type="dxa"/>
            <w:tcBorders>
              <w:bottom w:val="single" w:sz="8" w:space="0" w:color="000000"/>
            </w:tcBorders>
            <w:shd w:val="clear" w:color="auto" w:fill="auto"/>
          </w:tcPr>
          <w:p w:rsidR="00437F36" w:rsidRPr="008A36CD" w:rsidRDefault="00437F36" w:rsidP="0004780A">
            <w:pPr>
              <w:snapToGrid w:val="0"/>
              <w:rPr>
                <w:rFonts w:ascii="Arial" w:eastAsia="MS Mincho" w:hAnsi="Arial" w:cs="Arial"/>
                <w:sz w:val="20"/>
                <w:szCs w:val="20"/>
                <w:lang w:eastAsia="ja-JP"/>
              </w:rPr>
            </w:pPr>
          </w:p>
        </w:tc>
        <w:tc>
          <w:tcPr>
            <w:tcW w:w="525" w:type="dxa"/>
            <w:tcBorders>
              <w:bottom w:val="single" w:sz="8" w:space="0" w:color="000000"/>
            </w:tcBorders>
            <w:shd w:val="clear" w:color="auto" w:fill="auto"/>
          </w:tcPr>
          <w:p w:rsidR="00437F36" w:rsidRDefault="00437F36" w:rsidP="0004780A">
            <w:pPr>
              <w:snapToGrid w:val="0"/>
            </w:pPr>
          </w:p>
        </w:tc>
        <w:tc>
          <w:tcPr>
            <w:tcW w:w="489" w:type="dxa"/>
            <w:tcBorders>
              <w:bottom w:val="single" w:sz="8" w:space="0" w:color="000000"/>
            </w:tcBorders>
            <w:shd w:val="clear" w:color="auto" w:fill="auto"/>
          </w:tcPr>
          <w:p w:rsidR="00437F36" w:rsidRDefault="00437F36" w:rsidP="0004780A">
            <w:pPr>
              <w:snapToGrid w:val="0"/>
            </w:pPr>
          </w:p>
        </w:tc>
        <w:tc>
          <w:tcPr>
            <w:tcW w:w="489" w:type="dxa"/>
            <w:tcBorders>
              <w:bottom w:val="single" w:sz="8" w:space="0" w:color="000000"/>
            </w:tcBorders>
            <w:shd w:val="clear" w:color="auto" w:fill="auto"/>
          </w:tcPr>
          <w:p w:rsidR="00437F36" w:rsidRDefault="00437F36" w:rsidP="0004780A">
            <w:pPr>
              <w:snapToGrid w:val="0"/>
            </w:pPr>
          </w:p>
        </w:tc>
        <w:tc>
          <w:tcPr>
            <w:tcW w:w="471" w:type="dxa"/>
            <w:tcBorders>
              <w:bottom w:val="single" w:sz="8" w:space="0" w:color="000000"/>
            </w:tcBorders>
            <w:shd w:val="clear" w:color="auto" w:fill="auto"/>
          </w:tcPr>
          <w:p w:rsidR="00437F36" w:rsidRDefault="00437F36" w:rsidP="0004780A">
            <w:pPr>
              <w:snapToGrid w:val="0"/>
            </w:pPr>
          </w:p>
        </w:tc>
        <w:tc>
          <w:tcPr>
            <w:tcW w:w="507" w:type="dxa"/>
            <w:tcBorders>
              <w:bottom w:val="single" w:sz="8" w:space="0" w:color="000000"/>
            </w:tcBorders>
            <w:shd w:val="clear" w:color="auto" w:fill="auto"/>
          </w:tcPr>
          <w:p w:rsidR="00437F36" w:rsidRDefault="00437F36" w:rsidP="0004780A">
            <w:pPr>
              <w:snapToGrid w:val="0"/>
            </w:pPr>
          </w:p>
        </w:tc>
        <w:tc>
          <w:tcPr>
            <w:tcW w:w="601" w:type="dxa"/>
            <w:shd w:val="clear" w:color="auto" w:fill="auto"/>
          </w:tcPr>
          <w:p w:rsidR="00437F36" w:rsidRDefault="00437F36" w:rsidP="0004780A">
            <w:pPr>
              <w:snapToGrid w:val="0"/>
            </w:pPr>
          </w:p>
        </w:tc>
      </w:tr>
      <w:tr w:rsidR="00437F36" w:rsidTr="0004780A">
        <w:tc>
          <w:tcPr>
            <w:tcW w:w="2835" w:type="dxa"/>
            <w:shd w:val="clear" w:color="auto" w:fill="auto"/>
          </w:tcPr>
          <w:p w:rsidR="00437F36" w:rsidRPr="006E55EE" w:rsidRDefault="00437F36" w:rsidP="0004780A">
            <w:pPr>
              <w:pStyle w:val="NoSpacing"/>
              <w:rPr>
                <w:rFonts w:ascii="Times New Roman" w:hAnsi="Times New Roman" w:cs="Times New Roman"/>
                <w:sz w:val="24"/>
                <w:lang w:val="en-US"/>
              </w:rPr>
            </w:pPr>
            <w:r>
              <w:rPr>
                <w:rFonts w:ascii="Times New Roman" w:hAnsi="Times New Roman" w:cs="Times New Roman"/>
                <w:sz w:val="24"/>
              </w:rPr>
              <w:t>Perancangan/ Restrukturisasi Rangkaian Mekanik Robot</w:t>
            </w:r>
          </w:p>
        </w:tc>
        <w:tc>
          <w:tcPr>
            <w:tcW w:w="519" w:type="dxa"/>
            <w:tcBorders>
              <w:bottom w:val="single" w:sz="8" w:space="0" w:color="000000"/>
            </w:tcBorders>
            <w:shd w:val="clear" w:color="auto" w:fill="auto"/>
          </w:tcPr>
          <w:p w:rsidR="00437F36" w:rsidRDefault="00437F36" w:rsidP="0004780A">
            <w:pPr>
              <w:snapToGrid w:val="0"/>
            </w:pPr>
          </w:p>
        </w:tc>
        <w:tc>
          <w:tcPr>
            <w:tcW w:w="525" w:type="dxa"/>
            <w:tcBorders>
              <w:bottom w:val="single" w:sz="8" w:space="0" w:color="000000"/>
            </w:tcBorders>
            <w:shd w:val="clear" w:color="auto" w:fill="auto"/>
          </w:tcPr>
          <w:p w:rsidR="00437F36" w:rsidRDefault="00437F36" w:rsidP="0004780A">
            <w:pPr>
              <w:snapToGrid w:val="0"/>
            </w:pPr>
          </w:p>
        </w:tc>
        <w:tc>
          <w:tcPr>
            <w:tcW w:w="543" w:type="dxa"/>
            <w:tcBorders>
              <w:bottom w:val="single" w:sz="8" w:space="0" w:color="000000"/>
            </w:tcBorders>
            <w:shd w:val="clear" w:color="auto" w:fill="auto"/>
          </w:tcPr>
          <w:p w:rsidR="00437F36" w:rsidRPr="008A36CD" w:rsidRDefault="00437F36" w:rsidP="0004780A">
            <w:pPr>
              <w:snapToGrid w:val="0"/>
              <w:rPr>
                <w:rFonts w:ascii="Arial" w:eastAsia="MS Mincho" w:hAnsi="Arial" w:cs="Arial"/>
                <w:sz w:val="20"/>
                <w:szCs w:val="20"/>
                <w:lang w:eastAsia="ja-JP"/>
              </w:rPr>
            </w:pPr>
          </w:p>
        </w:tc>
        <w:tc>
          <w:tcPr>
            <w:tcW w:w="489" w:type="dxa"/>
            <w:tcBorders>
              <w:bottom w:val="single" w:sz="8" w:space="0" w:color="000000"/>
            </w:tcBorders>
            <w:shd w:val="clear" w:color="auto" w:fill="E5B8B7" w:themeFill="accent2" w:themeFillTint="66"/>
          </w:tcPr>
          <w:p w:rsidR="00437F36" w:rsidRPr="008A36CD" w:rsidRDefault="00437F36" w:rsidP="0004780A">
            <w:pPr>
              <w:snapToGrid w:val="0"/>
              <w:rPr>
                <w:rFonts w:ascii="Arial" w:eastAsia="MS Mincho" w:hAnsi="Arial" w:cs="Arial"/>
                <w:sz w:val="20"/>
                <w:szCs w:val="20"/>
                <w:lang w:eastAsia="ja-JP"/>
              </w:rPr>
            </w:pPr>
          </w:p>
        </w:tc>
        <w:tc>
          <w:tcPr>
            <w:tcW w:w="525" w:type="dxa"/>
            <w:tcBorders>
              <w:bottom w:val="single" w:sz="8" w:space="0" w:color="000000"/>
            </w:tcBorders>
            <w:shd w:val="clear" w:color="auto" w:fill="E5B8B7" w:themeFill="accent2" w:themeFillTint="66"/>
          </w:tcPr>
          <w:p w:rsidR="00437F36" w:rsidRDefault="00437F36" w:rsidP="0004780A">
            <w:pPr>
              <w:snapToGrid w:val="0"/>
            </w:pPr>
          </w:p>
        </w:tc>
        <w:tc>
          <w:tcPr>
            <w:tcW w:w="489" w:type="dxa"/>
            <w:tcBorders>
              <w:bottom w:val="single" w:sz="8" w:space="0" w:color="000000"/>
            </w:tcBorders>
            <w:shd w:val="clear" w:color="auto" w:fill="auto"/>
          </w:tcPr>
          <w:p w:rsidR="00437F36" w:rsidRDefault="00437F36" w:rsidP="0004780A">
            <w:pPr>
              <w:snapToGrid w:val="0"/>
            </w:pPr>
          </w:p>
        </w:tc>
        <w:tc>
          <w:tcPr>
            <w:tcW w:w="489" w:type="dxa"/>
            <w:tcBorders>
              <w:bottom w:val="single" w:sz="8" w:space="0" w:color="000000"/>
            </w:tcBorders>
            <w:shd w:val="clear" w:color="auto" w:fill="auto"/>
          </w:tcPr>
          <w:p w:rsidR="00437F36" w:rsidRDefault="00437F36" w:rsidP="0004780A">
            <w:pPr>
              <w:snapToGrid w:val="0"/>
            </w:pPr>
          </w:p>
        </w:tc>
        <w:tc>
          <w:tcPr>
            <w:tcW w:w="471" w:type="dxa"/>
            <w:tcBorders>
              <w:bottom w:val="single" w:sz="8" w:space="0" w:color="000000"/>
            </w:tcBorders>
            <w:shd w:val="clear" w:color="auto" w:fill="auto"/>
          </w:tcPr>
          <w:p w:rsidR="00437F36" w:rsidRDefault="00437F36" w:rsidP="0004780A">
            <w:pPr>
              <w:snapToGrid w:val="0"/>
            </w:pPr>
          </w:p>
        </w:tc>
        <w:tc>
          <w:tcPr>
            <w:tcW w:w="507" w:type="dxa"/>
            <w:tcBorders>
              <w:bottom w:val="single" w:sz="8" w:space="0" w:color="000000"/>
            </w:tcBorders>
            <w:shd w:val="clear" w:color="auto" w:fill="auto"/>
          </w:tcPr>
          <w:p w:rsidR="00437F36" w:rsidRDefault="00437F36" w:rsidP="0004780A">
            <w:pPr>
              <w:snapToGrid w:val="0"/>
            </w:pPr>
          </w:p>
        </w:tc>
        <w:tc>
          <w:tcPr>
            <w:tcW w:w="601" w:type="dxa"/>
            <w:shd w:val="clear" w:color="auto" w:fill="auto"/>
          </w:tcPr>
          <w:p w:rsidR="00437F36" w:rsidRDefault="00437F36" w:rsidP="0004780A">
            <w:pPr>
              <w:snapToGrid w:val="0"/>
            </w:pPr>
          </w:p>
        </w:tc>
      </w:tr>
      <w:tr w:rsidR="00437F36" w:rsidTr="0004780A">
        <w:tc>
          <w:tcPr>
            <w:tcW w:w="2835" w:type="dxa"/>
            <w:shd w:val="clear" w:color="auto" w:fill="auto"/>
          </w:tcPr>
          <w:p w:rsidR="00437F36" w:rsidRDefault="00437F36" w:rsidP="0004780A">
            <w:pPr>
              <w:pStyle w:val="NoSpacing"/>
              <w:rPr>
                <w:rFonts w:ascii="Arial" w:eastAsia="Arial" w:hAnsi="Arial" w:cs="Arial"/>
                <w:sz w:val="20"/>
                <w:szCs w:val="20"/>
              </w:rPr>
            </w:pPr>
            <w:r>
              <w:rPr>
                <w:rFonts w:ascii="Times New Roman" w:hAnsi="Times New Roman" w:cs="Times New Roman"/>
                <w:sz w:val="24"/>
              </w:rPr>
              <w:t>Pembuatan Rangkaian Mekanik Robot</w:t>
            </w:r>
            <w:r w:rsidRPr="006E55EE">
              <w:t xml:space="preserve"> </w:t>
            </w:r>
          </w:p>
        </w:tc>
        <w:tc>
          <w:tcPr>
            <w:tcW w:w="519" w:type="dxa"/>
            <w:tcBorders>
              <w:bottom w:val="single" w:sz="8" w:space="0" w:color="000000"/>
            </w:tcBorders>
            <w:shd w:val="clear" w:color="auto" w:fill="auto"/>
          </w:tcPr>
          <w:p w:rsidR="00437F36" w:rsidRDefault="00437F36" w:rsidP="0004780A">
            <w:pPr>
              <w:snapToGrid w:val="0"/>
            </w:pPr>
          </w:p>
        </w:tc>
        <w:tc>
          <w:tcPr>
            <w:tcW w:w="525" w:type="dxa"/>
            <w:tcBorders>
              <w:bottom w:val="single" w:sz="8" w:space="0" w:color="000000"/>
            </w:tcBorders>
            <w:shd w:val="clear" w:color="auto" w:fill="auto"/>
          </w:tcPr>
          <w:p w:rsidR="00437F36" w:rsidRDefault="00437F36" w:rsidP="0004780A">
            <w:pPr>
              <w:snapToGrid w:val="0"/>
            </w:pPr>
          </w:p>
        </w:tc>
        <w:tc>
          <w:tcPr>
            <w:tcW w:w="543" w:type="dxa"/>
            <w:tcBorders>
              <w:bottom w:val="single" w:sz="8" w:space="0" w:color="000000"/>
            </w:tcBorders>
            <w:shd w:val="clear" w:color="auto" w:fill="auto"/>
          </w:tcPr>
          <w:p w:rsidR="00437F36" w:rsidRDefault="00437F36" w:rsidP="0004780A">
            <w:pPr>
              <w:snapToGrid w:val="0"/>
            </w:pPr>
          </w:p>
        </w:tc>
        <w:tc>
          <w:tcPr>
            <w:tcW w:w="489" w:type="dxa"/>
            <w:tcBorders>
              <w:bottom w:val="single" w:sz="8" w:space="0" w:color="000000"/>
            </w:tcBorders>
            <w:shd w:val="clear" w:color="auto" w:fill="auto"/>
          </w:tcPr>
          <w:p w:rsidR="00437F36" w:rsidRPr="008A36CD" w:rsidRDefault="00437F36" w:rsidP="0004780A">
            <w:pPr>
              <w:snapToGrid w:val="0"/>
              <w:rPr>
                <w:rFonts w:ascii="Arial" w:eastAsia="MS Mincho" w:hAnsi="Arial" w:cs="Arial"/>
                <w:sz w:val="20"/>
                <w:szCs w:val="20"/>
                <w:lang w:eastAsia="ja-JP"/>
              </w:rPr>
            </w:pPr>
          </w:p>
        </w:tc>
        <w:tc>
          <w:tcPr>
            <w:tcW w:w="525" w:type="dxa"/>
            <w:tcBorders>
              <w:bottom w:val="single" w:sz="8" w:space="0" w:color="000000"/>
            </w:tcBorders>
            <w:shd w:val="clear" w:color="auto" w:fill="auto"/>
          </w:tcPr>
          <w:p w:rsidR="00437F36" w:rsidRPr="008A36CD" w:rsidRDefault="00437F36" w:rsidP="0004780A">
            <w:pPr>
              <w:snapToGrid w:val="0"/>
              <w:rPr>
                <w:rFonts w:ascii="Arial" w:eastAsia="MS Mincho" w:hAnsi="Arial" w:cs="Arial"/>
                <w:sz w:val="20"/>
                <w:szCs w:val="20"/>
                <w:lang w:eastAsia="ja-JP"/>
              </w:rPr>
            </w:pPr>
          </w:p>
        </w:tc>
        <w:tc>
          <w:tcPr>
            <w:tcW w:w="489" w:type="dxa"/>
            <w:tcBorders>
              <w:bottom w:val="single" w:sz="8" w:space="0" w:color="000000"/>
            </w:tcBorders>
            <w:shd w:val="clear" w:color="auto" w:fill="E5B8B7" w:themeFill="accent2" w:themeFillTint="66"/>
          </w:tcPr>
          <w:p w:rsidR="00437F36" w:rsidRPr="008A36CD" w:rsidRDefault="00437F36" w:rsidP="0004780A">
            <w:pPr>
              <w:snapToGrid w:val="0"/>
              <w:rPr>
                <w:rFonts w:ascii="Arial" w:eastAsia="MS Mincho" w:hAnsi="Arial" w:cs="Arial"/>
                <w:sz w:val="20"/>
                <w:szCs w:val="20"/>
                <w:lang w:eastAsia="ja-JP"/>
              </w:rPr>
            </w:pPr>
          </w:p>
        </w:tc>
        <w:tc>
          <w:tcPr>
            <w:tcW w:w="489" w:type="dxa"/>
            <w:tcBorders>
              <w:bottom w:val="single" w:sz="8" w:space="0" w:color="000000"/>
            </w:tcBorders>
            <w:shd w:val="clear" w:color="auto" w:fill="E5B8B7" w:themeFill="accent2" w:themeFillTint="66"/>
          </w:tcPr>
          <w:p w:rsidR="00437F36" w:rsidRDefault="00437F36" w:rsidP="0004780A">
            <w:pPr>
              <w:snapToGrid w:val="0"/>
            </w:pPr>
          </w:p>
        </w:tc>
        <w:tc>
          <w:tcPr>
            <w:tcW w:w="471" w:type="dxa"/>
            <w:tcBorders>
              <w:bottom w:val="single" w:sz="8" w:space="0" w:color="000000"/>
            </w:tcBorders>
            <w:shd w:val="clear" w:color="auto" w:fill="auto"/>
          </w:tcPr>
          <w:p w:rsidR="00437F36" w:rsidRDefault="00437F36" w:rsidP="0004780A">
            <w:pPr>
              <w:snapToGrid w:val="0"/>
            </w:pPr>
          </w:p>
        </w:tc>
        <w:tc>
          <w:tcPr>
            <w:tcW w:w="507" w:type="dxa"/>
            <w:shd w:val="clear" w:color="auto" w:fill="auto"/>
          </w:tcPr>
          <w:p w:rsidR="00437F36" w:rsidRDefault="00437F36" w:rsidP="0004780A">
            <w:pPr>
              <w:snapToGrid w:val="0"/>
            </w:pPr>
          </w:p>
        </w:tc>
        <w:tc>
          <w:tcPr>
            <w:tcW w:w="601" w:type="dxa"/>
            <w:shd w:val="clear" w:color="auto" w:fill="auto"/>
          </w:tcPr>
          <w:p w:rsidR="00437F36" w:rsidRDefault="00437F36" w:rsidP="0004780A">
            <w:pPr>
              <w:snapToGrid w:val="0"/>
            </w:pPr>
          </w:p>
        </w:tc>
      </w:tr>
      <w:tr w:rsidR="00437F36" w:rsidTr="0004780A">
        <w:tc>
          <w:tcPr>
            <w:tcW w:w="2835" w:type="dxa"/>
            <w:shd w:val="clear" w:color="auto" w:fill="auto"/>
          </w:tcPr>
          <w:p w:rsidR="00437F36" w:rsidRPr="008E26E6" w:rsidRDefault="00437F36" w:rsidP="0004780A">
            <w:pPr>
              <w:pStyle w:val="NoSpacing"/>
              <w:rPr>
                <w:rFonts w:eastAsia="MS Mincho"/>
                <w:sz w:val="20"/>
                <w:lang w:eastAsia="ja-JP"/>
              </w:rPr>
            </w:pPr>
            <w:r w:rsidRPr="00150CAB">
              <w:rPr>
                <w:rFonts w:ascii="Times New Roman" w:hAnsi="Times New Roman" w:cs="Times New Roman"/>
                <w:sz w:val="24"/>
              </w:rPr>
              <w:t>Optimasi Rancangan Prototype Robot</w:t>
            </w:r>
          </w:p>
        </w:tc>
        <w:tc>
          <w:tcPr>
            <w:tcW w:w="519" w:type="dxa"/>
            <w:tcBorders>
              <w:bottom w:val="single" w:sz="8" w:space="0" w:color="000000"/>
            </w:tcBorders>
            <w:shd w:val="clear" w:color="auto" w:fill="auto"/>
          </w:tcPr>
          <w:p w:rsidR="00437F36" w:rsidRDefault="00437F36" w:rsidP="0004780A">
            <w:pPr>
              <w:snapToGrid w:val="0"/>
            </w:pPr>
          </w:p>
        </w:tc>
        <w:tc>
          <w:tcPr>
            <w:tcW w:w="525" w:type="dxa"/>
            <w:tcBorders>
              <w:bottom w:val="single" w:sz="8" w:space="0" w:color="000000"/>
            </w:tcBorders>
            <w:shd w:val="clear" w:color="auto" w:fill="auto"/>
          </w:tcPr>
          <w:p w:rsidR="00437F36" w:rsidRDefault="00437F36" w:rsidP="0004780A">
            <w:pPr>
              <w:snapToGrid w:val="0"/>
            </w:pPr>
          </w:p>
        </w:tc>
        <w:tc>
          <w:tcPr>
            <w:tcW w:w="543" w:type="dxa"/>
            <w:tcBorders>
              <w:bottom w:val="single" w:sz="8" w:space="0" w:color="000000"/>
            </w:tcBorders>
            <w:shd w:val="clear" w:color="auto" w:fill="auto"/>
          </w:tcPr>
          <w:p w:rsidR="00437F36" w:rsidRDefault="00437F36" w:rsidP="0004780A">
            <w:pPr>
              <w:snapToGrid w:val="0"/>
            </w:pPr>
          </w:p>
        </w:tc>
        <w:tc>
          <w:tcPr>
            <w:tcW w:w="489" w:type="dxa"/>
            <w:tcBorders>
              <w:bottom w:val="single" w:sz="8" w:space="0" w:color="000000"/>
            </w:tcBorders>
            <w:shd w:val="clear" w:color="auto" w:fill="auto"/>
          </w:tcPr>
          <w:p w:rsidR="00437F36" w:rsidRDefault="00437F36" w:rsidP="0004780A">
            <w:pPr>
              <w:snapToGrid w:val="0"/>
            </w:pPr>
          </w:p>
        </w:tc>
        <w:tc>
          <w:tcPr>
            <w:tcW w:w="525" w:type="dxa"/>
            <w:tcBorders>
              <w:bottom w:val="single" w:sz="8" w:space="0" w:color="000000"/>
            </w:tcBorders>
            <w:shd w:val="clear" w:color="auto" w:fill="auto"/>
          </w:tcPr>
          <w:p w:rsidR="00437F36" w:rsidRDefault="00437F36" w:rsidP="0004780A">
            <w:pPr>
              <w:snapToGrid w:val="0"/>
            </w:pPr>
          </w:p>
        </w:tc>
        <w:tc>
          <w:tcPr>
            <w:tcW w:w="489" w:type="dxa"/>
            <w:shd w:val="clear" w:color="auto" w:fill="auto"/>
          </w:tcPr>
          <w:p w:rsidR="00437F36" w:rsidRPr="008A36CD" w:rsidRDefault="00437F36" w:rsidP="0004780A">
            <w:pPr>
              <w:snapToGrid w:val="0"/>
              <w:rPr>
                <w:rFonts w:ascii="Arial" w:eastAsia="MS Mincho" w:hAnsi="Arial" w:cs="Arial"/>
                <w:sz w:val="20"/>
                <w:szCs w:val="20"/>
                <w:lang w:eastAsia="ja-JP"/>
              </w:rPr>
            </w:pPr>
          </w:p>
        </w:tc>
        <w:tc>
          <w:tcPr>
            <w:tcW w:w="489" w:type="dxa"/>
            <w:shd w:val="clear" w:color="auto" w:fill="auto"/>
          </w:tcPr>
          <w:p w:rsidR="00437F36" w:rsidRPr="008A36CD" w:rsidRDefault="00437F36" w:rsidP="0004780A">
            <w:pPr>
              <w:snapToGrid w:val="0"/>
              <w:rPr>
                <w:rFonts w:ascii="Arial" w:eastAsia="MS Mincho" w:hAnsi="Arial" w:cs="Arial"/>
                <w:sz w:val="20"/>
                <w:szCs w:val="20"/>
                <w:lang w:eastAsia="ja-JP"/>
              </w:rPr>
            </w:pPr>
          </w:p>
        </w:tc>
        <w:tc>
          <w:tcPr>
            <w:tcW w:w="471" w:type="dxa"/>
            <w:tcBorders>
              <w:bottom w:val="single" w:sz="8" w:space="0" w:color="000000"/>
            </w:tcBorders>
            <w:shd w:val="clear" w:color="auto" w:fill="E5B8B7" w:themeFill="accent2" w:themeFillTint="66"/>
          </w:tcPr>
          <w:p w:rsidR="00437F36" w:rsidRPr="008A36CD" w:rsidRDefault="00437F36" w:rsidP="0004780A">
            <w:pPr>
              <w:snapToGrid w:val="0"/>
              <w:rPr>
                <w:rFonts w:ascii="Arial" w:eastAsia="MS Mincho" w:hAnsi="Arial" w:cs="Arial"/>
                <w:sz w:val="20"/>
                <w:szCs w:val="20"/>
                <w:lang w:eastAsia="ja-JP"/>
              </w:rPr>
            </w:pPr>
          </w:p>
        </w:tc>
        <w:tc>
          <w:tcPr>
            <w:tcW w:w="507" w:type="dxa"/>
            <w:tcBorders>
              <w:bottom w:val="single" w:sz="8" w:space="0" w:color="000000"/>
            </w:tcBorders>
            <w:shd w:val="clear" w:color="auto" w:fill="auto"/>
          </w:tcPr>
          <w:p w:rsidR="00437F36" w:rsidRDefault="00437F36" w:rsidP="0004780A">
            <w:pPr>
              <w:snapToGrid w:val="0"/>
            </w:pPr>
          </w:p>
        </w:tc>
        <w:tc>
          <w:tcPr>
            <w:tcW w:w="601" w:type="dxa"/>
            <w:tcBorders>
              <w:bottom w:val="single" w:sz="8" w:space="0" w:color="000000"/>
            </w:tcBorders>
            <w:shd w:val="clear" w:color="auto" w:fill="auto"/>
          </w:tcPr>
          <w:p w:rsidR="00437F36" w:rsidRDefault="00437F36" w:rsidP="0004780A">
            <w:pPr>
              <w:snapToGrid w:val="0"/>
            </w:pPr>
          </w:p>
        </w:tc>
      </w:tr>
      <w:tr w:rsidR="00437F36" w:rsidTr="0004780A">
        <w:tc>
          <w:tcPr>
            <w:tcW w:w="2835" w:type="dxa"/>
            <w:shd w:val="clear" w:color="auto" w:fill="auto"/>
          </w:tcPr>
          <w:p w:rsidR="00437F36" w:rsidRPr="00150CAB" w:rsidRDefault="00437F36" w:rsidP="0004780A">
            <w:pPr>
              <w:pStyle w:val="NoSpacing"/>
              <w:rPr>
                <w:rFonts w:ascii="Times New Roman" w:hAnsi="Times New Roman" w:cs="Times New Roman"/>
                <w:sz w:val="24"/>
              </w:rPr>
            </w:pPr>
            <w:r>
              <w:rPr>
                <w:rFonts w:ascii="Times New Roman" w:hAnsi="Times New Roman" w:cs="Times New Roman"/>
                <w:sz w:val="24"/>
              </w:rPr>
              <w:t xml:space="preserve">Perancangan Miniatur Ruangan </w:t>
            </w:r>
          </w:p>
        </w:tc>
        <w:tc>
          <w:tcPr>
            <w:tcW w:w="519" w:type="dxa"/>
            <w:shd w:val="clear" w:color="auto" w:fill="auto"/>
          </w:tcPr>
          <w:p w:rsidR="00437F36" w:rsidRDefault="00437F36" w:rsidP="0004780A">
            <w:pPr>
              <w:snapToGrid w:val="0"/>
            </w:pPr>
          </w:p>
        </w:tc>
        <w:tc>
          <w:tcPr>
            <w:tcW w:w="525" w:type="dxa"/>
            <w:shd w:val="clear" w:color="auto" w:fill="auto"/>
          </w:tcPr>
          <w:p w:rsidR="00437F36" w:rsidRDefault="00437F36" w:rsidP="0004780A">
            <w:pPr>
              <w:snapToGrid w:val="0"/>
            </w:pPr>
          </w:p>
        </w:tc>
        <w:tc>
          <w:tcPr>
            <w:tcW w:w="543" w:type="dxa"/>
            <w:shd w:val="clear" w:color="auto" w:fill="auto"/>
          </w:tcPr>
          <w:p w:rsidR="00437F36" w:rsidRDefault="00437F36" w:rsidP="0004780A">
            <w:pPr>
              <w:snapToGrid w:val="0"/>
            </w:pPr>
          </w:p>
        </w:tc>
        <w:tc>
          <w:tcPr>
            <w:tcW w:w="489" w:type="dxa"/>
            <w:shd w:val="clear" w:color="auto" w:fill="auto"/>
          </w:tcPr>
          <w:p w:rsidR="00437F36" w:rsidRDefault="00437F36" w:rsidP="0004780A">
            <w:pPr>
              <w:snapToGrid w:val="0"/>
            </w:pPr>
          </w:p>
        </w:tc>
        <w:tc>
          <w:tcPr>
            <w:tcW w:w="525" w:type="dxa"/>
            <w:shd w:val="clear" w:color="auto" w:fill="auto"/>
          </w:tcPr>
          <w:p w:rsidR="00437F36" w:rsidRDefault="00437F36" w:rsidP="0004780A">
            <w:pPr>
              <w:snapToGrid w:val="0"/>
            </w:pPr>
          </w:p>
        </w:tc>
        <w:tc>
          <w:tcPr>
            <w:tcW w:w="489" w:type="dxa"/>
            <w:tcBorders>
              <w:bottom w:val="single" w:sz="8" w:space="0" w:color="000000"/>
            </w:tcBorders>
            <w:shd w:val="clear" w:color="auto" w:fill="auto"/>
          </w:tcPr>
          <w:p w:rsidR="00437F36" w:rsidRDefault="00437F36" w:rsidP="0004780A">
            <w:pPr>
              <w:snapToGrid w:val="0"/>
            </w:pPr>
          </w:p>
        </w:tc>
        <w:tc>
          <w:tcPr>
            <w:tcW w:w="489" w:type="dxa"/>
            <w:tcBorders>
              <w:bottom w:val="single" w:sz="8" w:space="0" w:color="000000"/>
            </w:tcBorders>
            <w:shd w:val="clear" w:color="auto" w:fill="auto"/>
          </w:tcPr>
          <w:p w:rsidR="00437F36" w:rsidRDefault="00437F36" w:rsidP="0004780A">
            <w:pPr>
              <w:snapToGrid w:val="0"/>
            </w:pPr>
          </w:p>
        </w:tc>
        <w:tc>
          <w:tcPr>
            <w:tcW w:w="471" w:type="dxa"/>
            <w:shd w:val="clear" w:color="auto" w:fill="auto"/>
          </w:tcPr>
          <w:p w:rsidR="00437F36" w:rsidRDefault="00437F36" w:rsidP="0004780A">
            <w:pPr>
              <w:snapToGrid w:val="0"/>
            </w:pPr>
          </w:p>
        </w:tc>
        <w:tc>
          <w:tcPr>
            <w:tcW w:w="507" w:type="dxa"/>
            <w:shd w:val="clear" w:color="auto" w:fill="E5B8B7" w:themeFill="accent2" w:themeFillTint="66"/>
          </w:tcPr>
          <w:p w:rsidR="00437F36" w:rsidRPr="008A36CD" w:rsidRDefault="00437F36" w:rsidP="0004780A">
            <w:pPr>
              <w:snapToGrid w:val="0"/>
              <w:rPr>
                <w:rFonts w:ascii="Arial" w:eastAsia="MS Mincho" w:hAnsi="Arial" w:cs="Arial"/>
                <w:sz w:val="20"/>
                <w:szCs w:val="20"/>
                <w:lang w:eastAsia="ja-JP"/>
              </w:rPr>
            </w:pPr>
          </w:p>
        </w:tc>
        <w:tc>
          <w:tcPr>
            <w:tcW w:w="601" w:type="dxa"/>
            <w:tcBorders>
              <w:bottom w:val="single" w:sz="8" w:space="0" w:color="000000"/>
            </w:tcBorders>
            <w:shd w:val="clear" w:color="auto" w:fill="auto"/>
          </w:tcPr>
          <w:p w:rsidR="00437F36" w:rsidRPr="008A36CD" w:rsidRDefault="00437F36" w:rsidP="0004780A">
            <w:pPr>
              <w:snapToGrid w:val="0"/>
              <w:rPr>
                <w:rFonts w:ascii="Arial" w:eastAsia="MS Mincho" w:hAnsi="Arial" w:cs="Arial"/>
                <w:sz w:val="20"/>
                <w:szCs w:val="20"/>
                <w:lang w:eastAsia="ja-JP"/>
              </w:rPr>
            </w:pPr>
          </w:p>
        </w:tc>
      </w:tr>
      <w:tr w:rsidR="00437F36" w:rsidTr="0004780A">
        <w:tc>
          <w:tcPr>
            <w:tcW w:w="2835" w:type="dxa"/>
            <w:shd w:val="clear" w:color="auto" w:fill="auto"/>
          </w:tcPr>
          <w:p w:rsidR="00437F36" w:rsidRPr="00150CAB" w:rsidRDefault="00437F36" w:rsidP="0004780A">
            <w:pPr>
              <w:pStyle w:val="NoSpacing"/>
              <w:rPr>
                <w:rFonts w:ascii="Times New Roman" w:hAnsi="Times New Roman" w:cs="Times New Roman"/>
                <w:sz w:val="24"/>
              </w:rPr>
            </w:pPr>
            <w:r w:rsidRPr="00150CAB">
              <w:rPr>
                <w:rFonts w:ascii="Times New Roman" w:hAnsi="Times New Roman" w:cs="Times New Roman"/>
                <w:sz w:val="24"/>
              </w:rPr>
              <w:t>Pembuatan Laporan Akhir dan Jurnal</w:t>
            </w:r>
          </w:p>
        </w:tc>
        <w:tc>
          <w:tcPr>
            <w:tcW w:w="519" w:type="dxa"/>
            <w:shd w:val="clear" w:color="auto" w:fill="auto"/>
          </w:tcPr>
          <w:p w:rsidR="00437F36" w:rsidRDefault="00437F36" w:rsidP="0004780A">
            <w:pPr>
              <w:snapToGrid w:val="0"/>
            </w:pPr>
          </w:p>
        </w:tc>
        <w:tc>
          <w:tcPr>
            <w:tcW w:w="525" w:type="dxa"/>
            <w:shd w:val="clear" w:color="auto" w:fill="auto"/>
          </w:tcPr>
          <w:p w:rsidR="00437F36" w:rsidRDefault="00437F36" w:rsidP="0004780A">
            <w:pPr>
              <w:snapToGrid w:val="0"/>
            </w:pPr>
          </w:p>
        </w:tc>
        <w:tc>
          <w:tcPr>
            <w:tcW w:w="543" w:type="dxa"/>
            <w:shd w:val="clear" w:color="auto" w:fill="auto"/>
          </w:tcPr>
          <w:p w:rsidR="00437F36" w:rsidRDefault="00437F36" w:rsidP="0004780A">
            <w:pPr>
              <w:snapToGrid w:val="0"/>
            </w:pPr>
          </w:p>
        </w:tc>
        <w:tc>
          <w:tcPr>
            <w:tcW w:w="489" w:type="dxa"/>
            <w:shd w:val="clear" w:color="auto" w:fill="auto"/>
          </w:tcPr>
          <w:p w:rsidR="00437F36" w:rsidRDefault="00437F36" w:rsidP="0004780A">
            <w:pPr>
              <w:snapToGrid w:val="0"/>
            </w:pPr>
          </w:p>
        </w:tc>
        <w:tc>
          <w:tcPr>
            <w:tcW w:w="525" w:type="dxa"/>
            <w:shd w:val="clear" w:color="auto" w:fill="auto"/>
          </w:tcPr>
          <w:p w:rsidR="00437F36" w:rsidRDefault="00437F36" w:rsidP="0004780A">
            <w:pPr>
              <w:snapToGrid w:val="0"/>
            </w:pPr>
          </w:p>
        </w:tc>
        <w:tc>
          <w:tcPr>
            <w:tcW w:w="489" w:type="dxa"/>
            <w:shd w:val="clear" w:color="auto" w:fill="auto"/>
          </w:tcPr>
          <w:p w:rsidR="00437F36" w:rsidRDefault="00437F36" w:rsidP="0004780A">
            <w:pPr>
              <w:snapToGrid w:val="0"/>
            </w:pPr>
          </w:p>
        </w:tc>
        <w:tc>
          <w:tcPr>
            <w:tcW w:w="489" w:type="dxa"/>
            <w:shd w:val="clear" w:color="auto" w:fill="auto"/>
          </w:tcPr>
          <w:p w:rsidR="00437F36" w:rsidRDefault="00437F36" w:rsidP="0004780A">
            <w:pPr>
              <w:snapToGrid w:val="0"/>
            </w:pPr>
          </w:p>
        </w:tc>
        <w:tc>
          <w:tcPr>
            <w:tcW w:w="471" w:type="dxa"/>
            <w:tcBorders>
              <w:bottom w:val="single" w:sz="8" w:space="0" w:color="000000"/>
            </w:tcBorders>
            <w:shd w:val="clear" w:color="auto" w:fill="auto"/>
          </w:tcPr>
          <w:p w:rsidR="00437F36" w:rsidRDefault="00437F36" w:rsidP="0004780A">
            <w:pPr>
              <w:snapToGrid w:val="0"/>
            </w:pPr>
          </w:p>
        </w:tc>
        <w:tc>
          <w:tcPr>
            <w:tcW w:w="507" w:type="dxa"/>
            <w:tcBorders>
              <w:bottom w:val="single" w:sz="8" w:space="0" w:color="000000"/>
            </w:tcBorders>
            <w:shd w:val="clear" w:color="auto" w:fill="auto"/>
          </w:tcPr>
          <w:p w:rsidR="00437F36" w:rsidRPr="008A36CD" w:rsidRDefault="00437F36" w:rsidP="0004780A">
            <w:pPr>
              <w:snapToGrid w:val="0"/>
              <w:rPr>
                <w:rFonts w:ascii="Arial" w:eastAsia="MS Mincho" w:hAnsi="Arial" w:cs="Arial"/>
                <w:sz w:val="20"/>
                <w:szCs w:val="20"/>
                <w:lang w:eastAsia="ja-JP"/>
              </w:rPr>
            </w:pPr>
          </w:p>
        </w:tc>
        <w:tc>
          <w:tcPr>
            <w:tcW w:w="601" w:type="dxa"/>
            <w:tcBorders>
              <w:bottom w:val="single" w:sz="8" w:space="0" w:color="000000"/>
            </w:tcBorders>
            <w:shd w:val="clear" w:color="auto" w:fill="E5B8B7" w:themeFill="accent2" w:themeFillTint="66"/>
          </w:tcPr>
          <w:p w:rsidR="00437F36" w:rsidRPr="008A36CD" w:rsidRDefault="00437F36" w:rsidP="0004780A">
            <w:pPr>
              <w:snapToGrid w:val="0"/>
              <w:rPr>
                <w:rFonts w:ascii="Arial" w:eastAsia="MS Mincho" w:hAnsi="Arial" w:cs="Arial"/>
                <w:sz w:val="20"/>
                <w:szCs w:val="20"/>
                <w:lang w:eastAsia="ja-JP"/>
              </w:rPr>
            </w:pPr>
          </w:p>
        </w:tc>
      </w:tr>
    </w:tbl>
    <w:p w:rsidR="00261D72" w:rsidRPr="00261D72" w:rsidRDefault="0030099D" w:rsidP="006230F2">
      <w:pPr>
        <w:spacing w:line="360" w:lineRule="auto"/>
        <w:jc w:val="both"/>
        <w:rPr>
          <w:sz w:val="20"/>
          <w:szCs w:val="20"/>
          <w:lang w:eastAsia="ja-JP"/>
        </w:rPr>
      </w:pPr>
      <w:r>
        <w:t xml:space="preserve"> </w:t>
      </w:r>
    </w:p>
    <w:p w:rsidR="00F45419" w:rsidRPr="00F13E86" w:rsidRDefault="00F45419">
      <w:pPr>
        <w:spacing w:line="360" w:lineRule="auto"/>
        <w:jc w:val="both"/>
        <w:rPr>
          <w:rFonts w:cs="Times New Roman"/>
          <w:lang w:eastAsia="ja-JP"/>
        </w:rPr>
      </w:pPr>
    </w:p>
    <w:p w:rsidR="00261D72" w:rsidRPr="00F13E86" w:rsidRDefault="00E05B5E">
      <w:pPr>
        <w:spacing w:line="360" w:lineRule="auto"/>
        <w:jc w:val="both"/>
        <w:rPr>
          <w:rFonts w:cs="Times New Roman"/>
          <w:b/>
          <w:sz w:val="28"/>
          <w:lang w:eastAsia="ja-JP"/>
        </w:rPr>
      </w:pPr>
      <w:r>
        <w:rPr>
          <w:rFonts w:cs="Times New Roman"/>
          <w:b/>
          <w:sz w:val="28"/>
          <w:lang w:eastAsia="ja-JP"/>
        </w:rPr>
        <w:t>6</w:t>
      </w:r>
      <w:r w:rsidR="00261D72" w:rsidRPr="00F13E86">
        <w:rPr>
          <w:rFonts w:cs="Times New Roman"/>
          <w:b/>
          <w:sz w:val="28"/>
          <w:lang w:eastAsia="ja-JP"/>
        </w:rPr>
        <w:t>. Kesimpulan</w:t>
      </w:r>
    </w:p>
    <w:p w:rsidR="00F13E86" w:rsidRDefault="00D67FC3" w:rsidP="00EB680C">
      <w:pPr>
        <w:pStyle w:val="NoSpacing"/>
        <w:spacing w:line="360" w:lineRule="auto"/>
        <w:jc w:val="both"/>
        <w:rPr>
          <w:rFonts w:ascii="Times New Roman" w:hAnsi="Times New Roman" w:cs="Times New Roman"/>
          <w:sz w:val="24"/>
        </w:rPr>
      </w:pPr>
      <w:r w:rsidRPr="00EB680C">
        <w:rPr>
          <w:rFonts w:ascii="Times New Roman" w:hAnsi="Times New Roman" w:cs="Times New Roman"/>
          <w:sz w:val="24"/>
        </w:rPr>
        <w:tab/>
      </w:r>
      <w:r w:rsidR="00EB680C">
        <w:rPr>
          <w:rFonts w:ascii="Times New Roman" w:hAnsi="Times New Roman" w:cs="Times New Roman"/>
          <w:sz w:val="24"/>
        </w:rPr>
        <w:t xml:space="preserve">Dari kegiatan penelitian selama 3 (bulan), tim peneliti telah berhasil membuat perancangan maupun pembuatan beberapa peralatan hardware, seperti sistem sensor yang terdiri dari sensor cahaya, sensor ultrasonic dan sensor UVTron, sistem kontrol robot dengan menggunakan Mikrokontroler ATMega 16 dan Mikrokontroler ATMega 8535, serta Modul GSM. Tim peneliti juga telah mengintegrasikan sistem sensor dan modul GSM tersebut pada sistem kontrol robot. </w:t>
      </w:r>
    </w:p>
    <w:p w:rsidR="00EB680C" w:rsidRPr="00EB680C" w:rsidRDefault="00EB680C" w:rsidP="00EB680C">
      <w:pPr>
        <w:pStyle w:val="NoSpacing"/>
        <w:spacing w:line="360" w:lineRule="auto"/>
        <w:jc w:val="both"/>
        <w:rPr>
          <w:rFonts w:ascii="Times New Roman" w:hAnsi="Times New Roman" w:cs="Times New Roman"/>
          <w:sz w:val="24"/>
        </w:rPr>
      </w:pPr>
      <w:r>
        <w:rPr>
          <w:rFonts w:ascii="Times New Roman" w:hAnsi="Times New Roman" w:cs="Times New Roman"/>
          <w:sz w:val="24"/>
        </w:rPr>
        <w:tab/>
        <w:t>Untuk langkah selanjutnya, tim peneliti akan</w:t>
      </w:r>
      <w:r w:rsidR="00437F36">
        <w:rPr>
          <w:rFonts w:ascii="Times New Roman" w:hAnsi="Times New Roman" w:cs="Times New Roman"/>
          <w:sz w:val="24"/>
          <w:lang w:val="en-US"/>
        </w:rPr>
        <w:t xml:space="preserve"> merancang dan</w:t>
      </w:r>
      <w:r>
        <w:rPr>
          <w:rFonts w:ascii="Times New Roman" w:hAnsi="Times New Roman" w:cs="Times New Roman"/>
          <w:sz w:val="24"/>
        </w:rPr>
        <w:t xml:space="preserve"> membuat rangkaian mekanik robot dan perancangan software yang akan ditanamkan pada sistem kontrol, serta akan dilakukan pengujian terhadap </w:t>
      </w:r>
      <w:r w:rsidRPr="00EB680C">
        <w:rPr>
          <w:rFonts w:ascii="Times New Roman" w:hAnsi="Times New Roman" w:cs="Times New Roman"/>
          <w:i/>
          <w:sz w:val="24"/>
        </w:rPr>
        <w:t>prototype</w:t>
      </w:r>
      <w:r>
        <w:rPr>
          <w:rFonts w:ascii="Times New Roman" w:hAnsi="Times New Roman" w:cs="Times New Roman"/>
          <w:sz w:val="24"/>
        </w:rPr>
        <w:t xml:space="preserve"> robot yang dihasilkan. </w:t>
      </w:r>
    </w:p>
    <w:p w:rsidR="00F13E86" w:rsidRPr="00437F36" w:rsidRDefault="00F13E86" w:rsidP="00EB680C">
      <w:pPr>
        <w:pStyle w:val="NoSpacing"/>
        <w:spacing w:line="360" w:lineRule="auto"/>
        <w:rPr>
          <w:rFonts w:ascii="Times New Roman" w:hAnsi="Times New Roman" w:cs="Times New Roman"/>
          <w:sz w:val="24"/>
          <w:lang w:val="en-US"/>
        </w:rPr>
      </w:pPr>
    </w:p>
    <w:p w:rsidR="00F45419" w:rsidRPr="00EB680C" w:rsidRDefault="00F45419" w:rsidP="00F13E86">
      <w:pPr>
        <w:spacing w:line="360" w:lineRule="auto"/>
        <w:jc w:val="center"/>
        <w:rPr>
          <w:rFonts w:cs="Times New Roman"/>
          <w:b/>
          <w:sz w:val="28"/>
          <w:lang w:eastAsia="ja-JP"/>
        </w:rPr>
      </w:pPr>
      <w:r w:rsidRPr="00EB680C">
        <w:rPr>
          <w:rFonts w:cs="Times New Roman"/>
          <w:b/>
          <w:sz w:val="28"/>
          <w:lang w:eastAsia="ja-JP"/>
        </w:rPr>
        <w:lastRenderedPageBreak/>
        <w:t>Daftar Pustaka</w:t>
      </w:r>
    </w:p>
    <w:p w:rsidR="004B4270" w:rsidRDefault="004B4270">
      <w:pPr>
        <w:spacing w:line="360" w:lineRule="auto"/>
        <w:jc w:val="both"/>
        <w:rPr>
          <w:rFonts w:ascii="Arial" w:hAnsi="Arial" w:cs="Arial"/>
          <w:sz w:val="23"/>
          <w:szCs w:val="23"/>
          <w:lang w:eastAsia="ja-JP"/>
        </w:rPr>
      </w:pPr>
    </w:p>
    <w:p w:rsidR="00F13E86" w:rsidRPr="00C2730F" w:rsidRDefault="00F13E86" w:rsidP="00F13E86">
      <w:pPr>
        <w:widowControl w:val="0"/>
        <w:numPr>
          <w:ilvl w:val="0"/>
          <w:numId w:val="18"/>
        </w:numPr>
        <w:suppressAutoHyphens w:val="0"/>
        <w:autoSpaceDE w:val="0"/>
        <w:autoSpaceDN w:val="0"/>
        <w:adjustRightInd w:val="0"/>
        <w:spacing w:line="360" w:lineRule="auto"/>
        <w:ind w:left="630" w:right="94" w:hanging="540"/>
        <w:jc w:val="both"/>
        <w:rPr>
          <w:spacing w:val="-2"/>
        </w:rPr>
      </w:pPr>
      <w:r w:rsidRPr="00C2730F">
        <w:t xml:space="preserve">Aayush Aggarwal and R.C. Joshi, “WSN and GSM based Remote Home Security System”, International Conference on Recent Advances and Future Trends in Information Technology, iRAFIT, 2012. </w:t>
      </w:r>
    </w:p>
    <w:p w:rsidR="00F13E86" w:rsidRPr="001A5C66" w:rsidRDefault="00F13E86" w:rsidP="00F13E86">
      <w:pPr>
        <w:widowControl w:val="0"/>
        <w:numPr>
          <w:ilvl w:val="0"/>
          <w:numId w:val="18"/>
        </w:numPr>
        <w:suppressAutoHyphens w:val="0"/>
        <w:autoSpaceDE w:val="0"/>
        <w:autoSpaceDN w:val="0"/>
        <w:adjustRightInd w:val="0"/>
        <w:spacing w:line="360" w:lineRule="auto"/>
        <w:ind w:left="630" w:right="94" w:hanging="540"/>
        <w:jc w:val="both"/>
      </w:pPr>
      <w:r>
        <w:t>B. Ramamurthy and S, Barghavy, “</w:t>
      </w:r>
      <w:r w:rsidRPr="00C2730F">
        <w:t>Development of a Low-Cost GSM SMS-Based</w:t>
      </w:r>
      <w:r>
        <w:t xml:space="preserve"> </w:t>
      </w:r>
      <w:r w:rsidRPr="00C2730F">
        <w:t>Humidity Remote Monitoring and Control system</w:t>
      </w:r>
      <w:r>
        <w:t xml:space="preserve"> </w:t>
      </w:r>
      <w:r w:rsidRPr="00C2730F">
        <w:t>for Industrial Applications</w:t>
      </w:r>
      <w:r>
        <w:t xml:space="preserve">”, </w:t>
      </w:r>
      <w:r w:rsidRPr="00C2730F">
        <w:t>(IJACSA) International Journal of Advanced Computer Science and Applications,Vol. 1, No. 4, October 2010</w:t>
      </w:r>
      <w:r>
        <w:t>.</w:t>
      </w:r>
    </w:p>
    <w:p w:rsidR="00F13E86" w:rsidRPr="001A5C66" w:rsidRDefault="00F13E86" w:rsidP="00F13E86">
      <w:pPr>
        <w:widowControl w:val="0"/>
        <w:numPr>
          <w:ilvl w:val="0"/>
          <w:numId w:val="18"/>
        </w:numPr>
        <w:suppressAutoHyphens w:val="0"/>
        <w:autoSpaceDE w:val="0"/>
        <w:autoSpaceDN w:val="0"/>
        <w:adjustRightInd w:val="0"/>
        <w:spacing w:line="360" w:lineRule="auto"/>
        <w:ind w:left="630" w:right="94" w:hanging="540"/>
        <w:jc w:val="both"/>
      </w:pPr>
      <w:r>
        <w:t>CUI Jian-wei1,ZHAI Dong-li, “</w:t>
      </w:r>
      <w:r w:rsidRPr="00930C4C">
        <w:t>A Novel Portable Multi-Function Leakage Listening Detector</w:t>
      </w:r>
      <w:r>
        <w:t>”, Measurement and Control Tech Journal, CNKI:SUN:IKJS.0.2009-01-004.</w:t>
      </w:r>
    </w:p>
    <w:p w:rsidR="00F13E86" w:rsidRPr="001A5C66" w:rsidRDefault="00F13E86" w:rsidP="00F13E86">
      <w:pPr>
        <w:widowControl w:val="0"/>
        <w:numPr>
          <w:ilvl w:val="0"/>
          <w:numId w:val="18"/>
        </w:numPr>
        <w:suppressAutoHyphens w:val="0"/>
        <w:autoSpaceDE w:val="0"/>
        <w:autoSpaceDN w:val="0"/>
        <w:adjustRightInd w:val="0"/>
        <w:spacing w:line="360" w:lineRule="auto"/>
        <w:ind w:left="630" w:right="94" w:hanging="540"/>
        <w:jc w:val="both"/>
      </w:pPr>
      <w:r w:rsidRPr="001A5C66">
        <w:t xml:space="preserve">Julio Cordón Muñoz, 2009, </w:t>
      </w:r>
      <w:r>
        <w:t>“</w:t>
      </w:r>
      <w:r w:rsidRPr="001A5C66">
        <w:rPr>
          <w:i/>
        </w:rPr>
        <w:t>Preliminary design of a ceiling-mounted fire extinguisher robot</w:t>
      </w:r>
      <w:r>
        <w:t>”</w:t>
      </w:r>
      <w:r w:rsidRPr="001A5C66">
        <w:t xml:space="preserve">, Helsinki University of Technology </w:t>
      </w:r>
    </w:p>
    <w:p w:rsidR="00F13E86" w:rsidRDefault="00F13E86" w:rsidP="00F13E86">
      <w:pPr>
        <w:widowControl w:val="0"/>
        <w:numPr>
          <w:ilvl w:val="0"/>
          <w:numId w:val="18"/>
        </w:numPr>
        <w:suppressAutoHyphens w:val="0"/>
        <w:autoSpaceDE w:val="0"/>
        <w:autoSpaceDN w:val="0"/>
        <w:adjustRightInd w:val="0"/>
        <w:spacing w:line="360" w:lineRule="auto"/>
        <w:ind w:left="630" w:right="94" w:hanging="540"/>
        <w:jc w:val="both"/>
      </w:pPr>
      <w:r>
        <w:t>Kiprushkin, et.al, “</w:t>
      </w:r>
      <w:r w:rsidRPr="001A5C66">
        <w:rPr>
          <w:i/>
        </w:rPr>
        <w:t>Connection Of Network Sensors To Distributed Information Measurement And Control System For Education And Research</w:t>
      </w:r>
      <w:r>
        <w:t xml:space="preserve">”, </w:t>
      </w:r>
      <w:r w:rsidRPr="00930C4C">
        <w:t>International Journal "Information Technologies and Knowledge" Vol.1 / 2007</w:t>
      </w:r>
      <w:r>
        <w:t>.</w:t>
      </w:r>
    </w:p>
    <w:p w:rsidR="00F13E86" w:rsidRPr="00C0653E" w:rsidRDefault="00F13E86" w:rsidP="00F13E86">
      <w:pPr>
        <w:widowControl w:val="0"/>
        <w:numPr>
          <w:ilvl w:val="0"/>
          <w:numId w:val="18"/>
        </w:numPr>
        <w:suppressAutoHyphens w:val="0"/>
        <w:autoSpaceDE w:val="0"/>
        <w:autoSpaceDN w:val="0"/>
        <w:adjustRightInd w:val="0"/>
        <w:spacing w:line="360" w:lineRule="auto"/>
        <w:ind w:left="630" w:right="94" w:hanging="540"/>
        <w:jc w:val="both"/>
      </w:pPr>
      <w:r>
        <w:t>Kosasih,et.all, 2010,  “</w:t>
      </w:r>
      <w:r w:rsidRPr="00C0653E">
        <w:rPr>
          <w:i/>
        </w:rPr>
        <w:t>The Intelligent Fire Fighting Tank Robot</w:t>
      </w:r>
      <w:r>
        <w:t>”, Electrical Engineering Journal Vol. 1 No.1 pp.73-80.</w:t>
      </w:r>
    </w:p>
    <w:p w:rsidR="00F13E86" w:rsidRPr="001A5C66" w:rsidRDefault="00F13E86" w:rsidP="00F13E86">
      <w:pPr>
        <w:widowControl w:val="0"/>
        <w:numPr>
          <w:ilvl w:val="0"/>
          <w:numId w:val="18"/>
        </w:numPr>
        <w:suppressAutoHyphens w:val="0"/>
        <w:autoSpaceDE w:val="0"/>
        <w:autoSpaceDN w:val="0"/>
        <w:adjustRightInd w:val="0"/>
        <w:spacing w:line="360" w:lineRule="auto"/>
        <w:ind w:left="630" w:right="94" w:hanging="540"/>
        <w:jc w:val="both"/>
      </w:pPr>
      <w:r>
        <w:t>Kumbhalkar,et.al, 2012,</w:t>
      </w:r>
      <w:r>
        <w:rPr>
          <w:i/>
        </w:rPr>
        <w:t>”Fire Fighting Robot : an approach”</w:t>
      </w:r>
      <w:r>
        <w:t xml:space="preserve"> , Indian Stream Research Journal Vol. 2 Issue II March 2012 pp. 1-4.</w:t>
      </w:r>
    </w:p>
    <w:p w:rsidR="00F13E86" w:rsidRPr="001A5C66" w:rsidRDefault="00F13E86" w:rsidP="00F13E86">
      <w:pPr>
        <w:widowControl w:val="0"/>
        <w:numPr>
          <w:ilvl w:val="0"/>
          <w:numId w:val="18"/>
        </w:numPr>
        <w:suppressAutoHyphens w:val="0"/>
        <w:autoSpaceDE w:val="0"/>
        <w:autoSpaceDN w:val="0"/>
        <w:adjustRightInd w:val="0"/>
        <w:spacing w:line="360" w:lineRule="auto"/>
        <w:ind w:left="630" w:right="94" w:hanging="540"/>
        <w:jc w:val="both"/>
        <w:rPr>
          <w:spacing w:val="-2"/>
        </w:rPr>
      </w:pPr>
      <w:r w:rsidRPr="00C2730F">
        <w:rPr>
          <w:spacing w:val="-2"/>
        </w:rPr>
        <w:t xml:space="preserve">Shanghai SIMCOM Ltd, “SIM300 AT Commands Set”, available </w:t>
      </w:r>
      <w:hyperlink r:id="rId16" w:history="1">
        <w:r w:rsidRPr="00C2730F">
          <w:rPr>
            <w:rStyle w:val="Hyperlink"/>
            <w:spacing w:val="-2"/>
          </w:rPr>
          <w:t>http://www.owen.ru/uploads/re_pm01_list_command.pdf</w:t>
        </w:r>
      </w:hyperlink>
    </w:p>
    <w:p w:rsidR="00F13E86" w:rsidRDefault="00F13E86" w:rsidP="00F13E86">
      <w:pPr>
        <w:widowControl w:val="0"/>
        <w:numPr>
          <w:ilvl w:val="0"/>
          <w:numId w:val="18"/>
        </w:numPr>
        <w:suppressAutoHyphens w:val="0"/>
        <w:autoSpaceDE w:val="0"/>
        <w:autoSpaceDN w:val="0"/>
        <w:adjustRightInd w:val="0"/>
        <w:spacing w:line="360" w:lineRule="auto"/>
        <w:ind w:left="630" w:right="94" w:hanging="540"/>
        <w:jc w:val="both"/>
      </w:pPr>
      <w:r w:rsidRPr="00CF2C30">
        <w:t>Winoto, Ardi., Mikrokontroler AVR</w:t>
      </w:r>
      <w:r>
        <w:t xml:space="preserve"> </w:t>
      </w:r>
      <w:r w:rsidRPr="00CF2C30">
        <w:t>Atmega8/32/16/8535 dan Pemrogrammannya</w:t>
      </w:r>
      <w:r>
        <w:t xml:space="preserve"> </w:t>
      </w:r>
      <w:r w:rsidRPr="00CF2C30">
        <w:t>dengan Bahasa C pada WinAVR, Bandung:</w:t>
      </w:r>
      <w:r>
        <w:t xml:space="preserve"> </w:t>
      </w:r>
      <w:r w:rsidRPr="00CF2C30">
        <w:t>Informatika,2008.</w:t>
      </w:r>
    </w:p>
    <w:p w:rsidR="00F13E86" w:rsidRPr="00C0653E" w:rsidRDefault="00F13E86" w:rsidP="00F13E86">
      <w:pPr>
        <w:widowControl w:val="0"/>
        <w:autoSpaceDE w:val="0"/>
        <w:autoSpaceDN w:val="0"/>
        <w:adjustRightInd w:val="0"/>
        <w:spacing w:line="360" w:lineRule="auto"/>
        <w:ind w:left="630" w:right="94"/>
        <w:jc w:val="both"/>
      </w:pPr>
    </w:p>
    <w:p w:rsidR="00F13E86" w:rsidRPr="00B77747" w:rsidRDefault="00F13E86">
      <w:pPr>
        <w:spacing w:line="360" w:lineRule="auto"/>
        <w:jc w:val="both"/>
        <w:rPr>
          <w:rFonts w:ascii="Arial" w:hAnsi="Arial" w:cs="Arial"/>
          <w:sz w:val="23"/>
          <w:szCs w:val="23"/>
          <w:lang w:eastAsia="ja-JP"/>
        </w:rPr>
      </w:pPr>
    </w:p>
    <w:sectPr w:rsidR="00F13E86" w:rsidRPr="00B77747" w:rsidSect="001369AF">
      <w:footerReference w:type="default" r:id="rId17"/>
      <w:pgSz w:w="11906" w:h="16838" w:code="9"/>
      <w:pgMar w:top="1701" w:right="1701" w:bottom="1701" w:left="2268" w:header="720" w:footer="720" w:gutter="0"/>
      <w:pgNumType w:start="1"/>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CBC" w:rsidRDefault="00973CBC" w:rsidP="005D47B5">
      <w:r>
        <w:separator/>
      </w:r>
    </w:p>
  </w:endnote>
  <w:endnote w:type="continuationSeparator" w:id="1">
    <w:p w:rsidR="00973CBC" w:rsidRDefault="00973CBC" w:rsidP="005D47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MT">
    <w:altName w:val="Arial"/>
    <w:charset w:val="00"/>
    <w:family w:val="swiss"/>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65328"/>
      <w:docPartObj>
        <w:docPartGallery w:val="Page Numbers (Bottom of Page)"/>
        <w:docPartUnique/>
      </w:docPartObj>
    </w:sdtPr>
    <w:sdtContent>
      <w:p w:rsidR="0004780A" w:rsidRDefault="0004780A">
        <w:pPr>
          <w:pStyle w:val="Footer"/>
          <w:jc w:val="center"/>
        </w:pPr>
      </w:p>
    </w:sdtContent>
  </w:sdt>
  <w:p w:rsidR="0004780A" w:rsidRDefault="000478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65338"/>
      <w:docPartObj>
        <w:docPartGallery w:val="Page Numbers (Bottom of Page)"/>
        <w:docPartUnique/>
      </w:docPartObj>
    </w:sdtPr>
    <w:sdtContent>
      <w:p w:rsidR="0004780A" w:rsidRDefault="0004780A">
        <w:pPr>
          <w:pStyle w:val="Footer"/>
          <w:jc w:val="center"/>
        </w:pPr>
        <w:fldSimple w:instr=" PAGE   \* MERGEFORMAT ">
          <w:r w:rsidR="001E1ED8">
            <w:rPr>
              <w:noProof/>
            </w:rPr>
            <w:t>i</w:t>
          </w:r>
        </w:fldSimple>
      </w:p>
    </w:sdtContent>
  </w:sdt>
  <w:p w:rsidR="0004780A" w:rsidRDefault="000478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0A" w:rsidRDefault="0004780A">
    <w:pPr>
      <w:pStyle w:val="Footer"/>
      <w:jc w:val="center"/>
    </w:pPr>
    <w:fldSimple w:instr=" PAGE   \* MERGEFORMAT ">
      <w:r w:rsidR="001E1ED8">
        <w:rPr>
          <w:noProof/>
        </w:rPr>
        <w:t>1</w:t>
      </w:r>
    </w:fldSimple>
  </w:p>
  <w:p w:rsidR="0004780A" w:rsidRDefault="000478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CBC" w:rsidRDefault="00973CBC" w:rsidP="005D47B5">
      <w:r>
        <w:separator/>
      </w:r>
    </w:p>
  </w:footnote>
  <w:footnote w:type="continuationSeparator" w:id="1">
    <w:p w:rsidR="00973CBC" w:rsidRDefault="00973CBC" w:rsidP="005D47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D96A300"/>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2"/>
    <w:multiLevelType w:val="multilevel"/>
    <w:tmpl w:val="00000002"/>
    <w:name w:val="WW8Num3"/>
    <w:lvl w:ilvl="0">
      <w:start w:val="1"/>
      <w:numFmt w:val="decimal"/>
      <w:lvlText w:val="%1."/>
      <w:lvlJc w:val="left"/>
      <w:pPr>
        <w:tabs>
          <w:tab w:val="num" w:pos="0"/>
        </w:tabs>
        <w:ind w:left="1637"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3"/>
    <w:multiLevelType w:val="multilevel"/>
    <w:tmpl w:val="00000003"/>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nsid w:val="00000004"/>
    <w:multiLevelType w:val="multilevel"/>
    <w:tmpl w:val="00000004"/>
    <w:name w:val="WW8Num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0B8A652B"/>
    <w:multiLevelType w:val="hybridMultilevel"/>
    <w:tmpl w:val="612AF05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1825E8B"/>
    <w:multiLevelType w:val="hybridMultilevel"/>
    <w:tmpl w:val="8A96FC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6CA7965"/>
    <w:multiLevelType w:val="hybridMultilevel"/>
    <w:tmpl w:val="AD506F64"/>
    <w:lvl w:ilvl="0" w:tplc="E8A6B6B0">
      <w:start w:val="1"/>
      <w:numFmt w:val="decimal"/>
      <w:lvlText w:val="%1."/>
      <w:legacy w:legacy="1" w:legacySpace="0" w:legacyIndent="365"/>
      <w:lvlJc w:val="left"/>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1B303A4D"/>
    <w:multiLevelType w:val="multilevel"/>
    <w:tmpl w:val="0000000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79E1D21"/>
    <w:multiLevelType w:val="hybridMultilevel"/>
    <w:tmpl w:val="68F4BE90"/>
    <w:lvl w:ilvl="0" w:tplc="7FA08CEA">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3E975AFE"/>
    <w:multiLevelType w:val="hybridMultilevel"/>
    <w:tmpl w:val="45DA50DC"/>
    <w:lvl w:ilvl="0" w:tplc="8A0EE4E8">
      <w:start w:val="1"/>
      <w:numFmt w:val="decimal"/>
      <w:lvlText w:val="[%1]"/>
      <w:lvlJc w:val="left"/>
      <w:pPr>
        <w:ind w:left="6456" w:hanging="360"/>
      </w:pPr>
      <w:rPr>
        <w:rFonts w:hint="default"/>
      </w:rPr>
    </w:lvl>
    <w:lvl w:ilvl="1" w:tplc="04090019" w:tentative="1">
      <w:start w:val="1"/>
      <w:numFmt w:val="lowerLetter"/>
      <w:lvlText w:val="%2."/>
      <w:lvlJc w:val="left"/>
      <w:pPr>
        <w:ind w:left="7176" w:hanging="360"/>
      </w:pPr>
    </w:lvl>
    <w:lvl w:ilvl="2" w:tplc="0409001B" w:tentative="1">
      <w:start w:val="1"/>
      <w:numFmt w:val="lowerRoman"/>
      <w:lvlText w:val="%3."/>
      <w:lvlJc w:val="right"/>
      <w:pPr>
        <w:ind w:left="7896" w:hanging="180"/>
      </w:pPr>
    </w:lvl>
    <w:lvl w:ilvl="3" w:tplc="0409000F" w:tentative="1">
      <w:start w:val="1"/>
      <w:numFmt w:val="decimal"/>
      <w:lvlText w:val="%4."/>
      <w:lvlJc w:val="left"/>
      <w:pPr>
        <w:ind w:left="8616" w:hanging="360"/>
      </w:pPr>
    </w:lvl>
    <w:lvl w:ilvl="4" w:tplc="04090019" w:tentative="1">
      <w:start w:val="1"/>
      <w:numFmt w:val="lowerLetter"/>
      <w:lvlText w:val="%5."/>
      <w:lvlJc w:val="left"/>
      <w:pPr>
        <w:ind w:left="9336" w:hanging="360"/>
      </w:pPr>
    </w:lvl>
    <w:lvl w:ilvl="5" w:tplc="0409001B" w:tentative="1">
      <w:start w:val="1"/>
      <w:numFmt w:val="lowerRoman"/>
      <w:lvlText w:val="%6."/>
      <w:lvlJc w:val="right"/>
      <w:pPr>
        <w:ind w:left="10056" w:hanging="180"/>
      </w:pPr>
    </w:lvl>
    <w:lvl w:ilvl="6" w:tplc="0409000F" w:tentative="1">
      <w:start w:val="1"/>
      <w:numFmt w:val="decimal"/>
      <w:lvlText w:val="%7."/>
      <w:lvlJc w:val="left"/>
      <w:pPr>
        <w:ind w:left="10776" w:hanging="360"/>
      </w:pPr>
    </w:lvl>
    <w:lvl w:ilvl="7" w:tplc="04090019" w:tentative="1">
      <w:start w:val="1"/>
      <w:numFmt w:val="lowerLetter"/>
      <w:lvlText w:val="%8."/>
      <w:lvlJc w:val="left"/>
      <w:pPr>
        <w:ind w:left="11496" w:hanging="360"/>
      </w:pPr>
    </w:lvl>
    <w:lvl w:ilvl="8" w:tplc="0409001B" w:tentative="1">
      <w:start w:val="1"/>
      <w:numFmt w:val="lowerRoman"/>
      <w:lvlText w:val="%9."/>
      <w:lvlJc w:val="right"/>
      <w:pPr>
        <w:ind w:left="12216" w:hanging="180"/>
      </w:pPr>
    </w:lvl>
  </w:abstractNum>
  <w:abstractNum w:abstractNumId="13">
    <w:nsid w:val="427E1054"/>
    <w:multiLevelType w:val="multilevel"/>
    <w:tmpl w:val="253E0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E508E8"/>
    <w:multiLevelType w:val="hybridMultilevel"/>
    <w:tmpl w:val="A55EB174"/>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5">
    <w:nsid w:val="53C60F02"/>
    <w:multiLevelType w:val="hybridMultilevel"/>
    <w:tmpl w:val="C61A82B6"/>
    <w:lvl w:ilvl="0" w:tplc="06D0D50C">
      <w:start w:val="1"/>
      <w:numFmt w:val="bullet"/>
      <w:lvlText w:val=""/>
      <w:lvlJc w:val="left"/>
      <w:pPr>
        <w:ind w:left="720" w:hanging="360"/>
      </w:pPr>
      <w:rPr>
        <w:rFonts w:ascii="Wingdings" w:eastAsiaTheme="minorHAnsi" w:hAnsi="Wingdings" w:cs="Times New Roman" w:hint="default"/>
        <w:i/>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57521F79"/>
    <w:multiLevelType w:val="hybridMultilevel"/>
    <w:tmpl w:val="1A78B96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59247104"/>
    <w:multiLevelType w:val="hybridMultilevel"/>
    <w:tmpl w:val="FCE0A4AA"/>
    <w:lvl w:ilvl="0" w:tplc="CCEC1A4A">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5CCB1F16"/>
    <w:multiLevelType w:val="hybridMultilevel"/>
    <w:tmpl w:val="B0BC9ACC"/>
    <w:lvl w:ilvl="0" w:tplc="0409000B">
      <w:start w:val="1"/>
      <w:numFmt w:val="bullet"/>
      <w:lvlText w:val=""/>
      <w:lvlJc w:val="left"/>
      <w:pPr>
        <w:tabs>
          <w:tab w:val="num" w:pos="1620"/>
        </w:tabs>
        <w:ind w:left="1620" w:hanging="360"/>
      </w:pPr>
      <w:rPr>
        <w:rFonts w:ascii="Wingdings" w:hAnsi="Wingdings" w:cs="Wingdings"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cs="Wingdings" w:hint="default"/>
      </w:rPr>
    </w:lvl>
    <w:lvl w:ilvl="3" w:tplc="04090001">
      <w:start w:val="1"/>
      <w:numFmt w:val="bullet"/>
      <w:lvlText w:val=""/>
      <w:lvlJc w:val="left"/>
      <w:pPr>
        <w:tabs>
          <w:tab w:val="num" w:pos="3780"/>
        </w:tabs>
        <w:ind w:left="3780" w:hanging="360"/>
      </w:pPr>
      <w:rPr>
        <w:rFonts w:ascii="Symbol" w:hAnsi="Symbol" w:cs="Symbol" w:hint="default"/>
      </w:rPr>
    </w:lvl>
    <w:lvl w:ilvl="4" w:tplc="04090003">
      <w:start w:val="1"/>
      <w:numFmt w:val="bullet"/>
      <w:lvlText w:val="o"/>
      <w:lvlJc w:val="left"/>
      <w:pPr>
        <w:tabs>
          <w:tab w:val="num" w:pos="4500"/>
        </w:tabs>
        <w:ind w:left="4500" w:hanging="360"/>
      </w:pPr>
      <w:rPr>
        <w:rFonts w:ascii="Courier New" w:hAnsi="Courier New" w:cs="Courier New" w:hint="default"/>
      </w:rPr>
    </w:lvl>
    <w:lvl w:ilvl="5" w:tplc="04090005">
      <w:start w:val="1"/>
      <w:numFmt w:val="bullet"/>
      <w:lvlText w:val=""/>
      <w:lvlJc w:val="left"/>
      <w:pPr>
        <w:tabs>
          <w:tab w:val="num" w:pos="5220"/>
        </w:tabs>
        <w:ind w:left="5220" w:hanging="360"/>
      </w:pPr>
      <w:rPr>
        <w:rFonts w:ascii="Wingdings" w:hAnsi="Wingdings" w:cs="Wingdings" w:hint="default"/>
      </w:rPr>
    </w:lvl>
    <w:lvl w:ilvl="6" w:tplc="04090001">
      <w:start w:val="1"/>
      <w:numFmt w:val="bullet"/>
      <w:lvlText w:val=""/>
      <w:lvlJc w:val="left"/>
      <w:pPr>
        <w:tabs>
          <w:tab w:val="num" w:pos="5940"/>
        </w:tabs>
        <w:ind w:left="5940" w:hanging="360"/>
      </w:pPr>
      <w:rPr>
        <w:rFonts w:ascii="Symbol" w:hAnsi="Symbol" w:cs="Symbol" w:hint="default"/>
      </w:rPr>
    </w:lvl>
    <w:lvl w:ilvl="7" w:tplc="04090003">
      <w:start w:val="1"/>
      <w:numFmt w:val="bullet"/>
      <w:lvlText w:val="o"/>
      <w:lvlJc w:val="left"/>
      <w:pPr>
        <w:tabs>
          <w:tab w:val="num" w:pos="6660"/>
        </w:tabs>
        <w:ind w:left="6660" w:hanging="360"/>
      </w:pPr>
      <w:rPr>
        <w:rFonts w:ascii="Courier New" w:hAnsi="Courier New" w:cs="Courier New" w:hint="default"/>
      </w:rPr>
    </w:lvl>
    <w:lvl w:ilvl="8" w:tplc="04090005">
      <w:start w:val="1"/>
      <w:numFmt w:val="bullet"/>
      <w:lvlText w:val=""/>
      <w:lvlJc w:val="left"/>
      <w:pPr>
        <w:tabs>
          <w:tab w:val="num" w:pos="7380"/>
        </w:tabs>
        <w:ind w:left="7380" w:hanging="360"/>
      </w:pPr>
      <w:rPr>
        <w:rFonts w:ascii="Wingdings" w:hAnsi="Wingdings" w:cs="Wingdings" w:hint="default"/>
      </w:rPr>
    </w:lvl>
  </w:abstractNum>
  <w:abstractNum w:abstractNumId="19">
    <w:nsid w:val="758D0013"/>
    <w:multiLevelType w:val="hybridMultilevel"/>
    <w:tmpl w:val="2FFC2932"/>
    <w:lvl w:ilvl="0" w:tplc="E8A6B6B0">
      <w:start w:val="1"/>
      <w:numFmt w:val="decimal"/>
      <w:lvlText w:val="%1."/>
      <w:legacy w:legacy="1" w:legacySpace="0" w:legacyIndent="365"/>
      <w:lvlJc w:val="left"/>
      <w:rPr>
        <w:rFonts w:ascii="Times New Roman" w:hAnsi="Times New Roman" w:cs="Times New Roman" w:hint="default"/>
      </w:rPr>
    </w:lvl>
    <w:lvl w:ilvl="1" w:tplc="0809000D">
      <w:start w:val="1"/>
      <w:numFmt w:val="bullet"/>
      <w:lvlText w:val=""/>
      <w:lvlJc w:val="left"/>
      <w:pPr>
        <w:tabs>
          <w:tab w:val="num" w:pos="2340"/>
        </w:tabs>
        <w:ind w:left="2340" w:hanging="360"/>
      </w:pPr>
      <w:rPr>
        <w:rFonts w:ascii="Wingdings" w:hAnsi="Wingdings" w:cs="Wingdings" w:hint="default"/>
      </w:r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start w:val="1"/>
      <w:numFmt w:val="lowerRoman"/>
      <w:lvlText w:val="%6."/>
      <w:lvlJc w:val="right"/>
      <w:pPr>
        <w:tabs>
          <w:tab w:val="num" w:pos="5220"/>
        </w:tabs>
        <w:ind w:left="5220" w:hanging="180"/>
      </w:pPr>
    </w:lvl>
    <w:lvl w:ilvl="6" w:tplc="0409000F">
      <w:start w:val="1"/>
      <w:numFmt w:val="decimal"/>
      <w:lvlText w:val="%7."/>
      <w:lvlJc w:val="left"/>
      <w:pPr>
        <w:tabs>
          <w:tab w:val="num" w:pos="5940"/>
        </w:tabs>
        <w:ind w:left="5940" w:hanging="360"/>
      </w:pPr>
    </w:lvl>
    <w:lvl w:ilvl="7" w:tplc="04090019">
      <w:start w:val="1"/>
      <w:numFmt w:val="lowerLetter"/>
      <w:lvlText w:val="%8."/>
      <w:lvlJc w:val="left"/>
      <w:pPr>
        <w:tabs>
          <w:tab w:val="num" w:pos="6660"/>
        </w:tabs>
        <w:ind w:left="6660" w:hanging="360"/>
      </w:pPr>
    </w:lvl>
    <w:lvl w:ilvl="8" w:tplc="0409001B">
      <w:start w:val="1"/>
      <w:numFmt w:val="lowerRoman"/>
      <w:lvlText w:val="%9."/>
      <w:lvlJc w:val="right"/>
      <w:pPr>
        <w:tabs>
          <w:tab w:val="num" w:pos="7380"/>
        </w:tabs>
        <w:ind w:left="73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0"/>
  </w:num>
  <w:num w:numId="8">
    <w:abstractNumId w:val="0"/>
    <w:lvlOverride w:ilvl="0">
      <w:lvl w:ilvl="0">
        <w:numFmt w:val="bullet"/>
        <w:lvlText w:val=""/>
        <w:legacy w:legacy="1" w:legacySpace="0" w:legacyIndent="360"/>
        <w:lvlJc w:val="left"/>
        <w:rPr>
          <w:rFonts w:ascii="Symbol" w:hAnsi="Symbol" w:hint="default"/>
        </w:rPr>
      </w:lvl>
    </w:lvlOverride>
  </w:num>
  <w:num w:numId="9">
    <w:abstractNumId w:val="16"/>
  </w:num>
  <w:num w:numId="10">
    <w:abstractNumId w:val="7"/>
  </w:num>
  <w:num w:numId="11">
    <w:abstractNumId w:val="19"/>
  </w:num>
  <w:num w:numId="12">
    <w:abstractNumId w:val="9"/>
  </w:num>
  <w:num w:numId="13">
    <w:abstractNumId w:val="11"/>
  </w:num>
  <w:num w:numId="14">
    <w:abstractNumId w:val="18"/>
  </w:num>
  <w:num w:numId="15">
    <w:abstractNumId w:val="17"/>
  </w:num>
  <w:num w:numId="16">
    <w:abstractNumId w:val="13"/>
  </w:num>
  <w:num w:numId="17">
    <w:abstractNumId w:val="8"/>
  </w:num>
  <w:num w:numId="18">
    <w:abstractNumId w:val="12"/>
  </w:num>
  <w:num w:numId="19">
    <w:abstractNumId w:val="14"/>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3554">
      <v:textbox inset="5.85pt,.7pt,5.85pt,.7pt"/>
    </o:shapedefaults>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002F47"/>
    <w:rsid w:val="00000DBC"/>
    <w:rsid w:val="00002F47"/>
    <w:rsid w:val="000354D0"/>
    <w:rsid w:val="00042C1A"/>
    <w:rsid w:val="0004780A"/>
    <w:rsid w:val="0009701B"/>
    <w:rsid w:val="000A68C8"/>
    <w:rsid w:val="000B300B"/>
    <w:rsid w:val="000D1918"/>
    <w:rsid w:val="00100E8D"/>
    <w:rsid w:val="00106D48"/>
    <w:rsid w:val="00110B28"/>
    <w:rsid w:val="001369AF"/>
    <w:rsid w:val="00137D63"/>
    <w:rsid w:val="001648FA"/>
    <w:rsid w:val="00172EA9"/>
    <w:rsid w:val="001D6904"/>
    <w:rsid w:val="001E1ED8"/>
    <w:rsid w:val="001E50F6"/>
    <w:rsid w:val="002334A6"/>
    <w:rsid w:val="00261D72"/>
    <w:rsid w:val="00262889"/>
    <w:rsid w:val="00267563"/>
    <w:rsid w:val="0028157B"/>
    <w:rsid w:val="002A0B25"/>
    <w:rsid w:val="002A565D"/>
    <w:rsid w:val="002A72FB"/>
    <w:rsid w:val="002B092E"/>
    <w:rsid w:val="002C2237"/>
    <w:rsid w:val="0030099D"/>
    <w:rsid w:val="00304739"/>
    <w:rsid w:val="0032316E"/>
    <w:rsid w:val="003A0B65"/>
    <w:rsid w:val="003E3D2A"/>
    <w:rsid w:val="003F52A9"/>
    <w:rsid w:val="00400C0D"/>
    <w:rsid w:val="00417082"/>
    <w:rsid w:val="00426F77"/>
    <w:rsid w:val="00434D1D"/>
    <w:rsid w:val="0043567D"/>
    <w:rsid w:val="00437F36"/>
    <w:rsid w:val="004B4270"/>
    <w:rsid w:val="00514B79"/>
    <w:rsid w:val="00547187"/>
    <w:rsid w:val="0055028F"/>
    <w:rsid w:val="00570F3D"/>
    <w:rsid w:val="00575642"/>
    <w:rsid w:val="0058672A"/>
    <w:rsid w:val="005A7465"/>
    <w:rsid w:val="005B5443"/>
    <w:rsid w:val="005C1F7E"/>
    <w:rsid w:val="005C6516"/>
    <w:rsid w:val="005D47B5"/>
    <w:rsid w:val="005E44C9"/>
    <w:rsid w:val="005F3A32"/>
    <w:rsid w:val="00607BE7"/>
    <w:rsid w:val="006230F2"/>
    <w:rsid w:val="00630C20"/>
    <w:rsid w:val="00633F1E"/>
    <w:rsid w:val="006662CE"/>
    <w:rsid w:val="006671D4"/>
    <w:rsid w:val="006722BF"/>
    <w:rsid w:val="00685753"/>
    <w:rsid w:val="006A66CD"/>
    <w:rsid w:val="006C6F14"/>
    <w:rsid w:val="006E296C"/>
    <w:rsid w:val="006E55EE"/>
    <w:rsid w:val="00712DAA"/>
    <w:rsid w:val="00720FDA"/>
    <w:rsid w:val="00752BF0"/>
    <w:rsid w:val="007622F5"/>
    <w:rsid w:val="00781207"/>
    <w:rsid w:val="007D17C4"/>
    <w:rsid w:val="007D7514"/>
    <w:rsid w:val="007E72CA"/>
    <w:rsid w:val="00867237"/>
    <w:rsid w:val="008A36CD"/>
    <w:rsid w:val="008C0B2E"/>
    <w:rsid w:val="008D3AFD"/>
    <w:rsid w:val="008D450D"/>
    <w:rsid w:val="008E3787"/>
    <w:rsid w:val="008F3943"/>
    <w:rsid w:val="00915E9E"/>
    <w:rsid w:val="009366C3"/>
    <w:rsid w:val="00946444"/>
    <w:rsid w:val="00964846"/>
    <w:rsid w:val="00973CBC"/>
    <w:rsid w:val="00995E97"/>
    <w:rsid w:val="009A230D"/>
    <w:rsid w:val="009B1039"/>
    <w:rsid w:val="009F25A4"/>
    <w:rsid w:val="00A124A8"/>
    <w:rsid w:val="00A13643"/>
    <w:rsid w:val="00A261DB"/>
    <w:rsid w:val="00A27958"/>
    <w:rsid w:val="00A413CA"/>
    <w:rsid w:val="00A61089"/>
    <w:rsid w:val="00AA2B79"/>
    <w:rsid w:val="00AB4B38"/>
    <w:rsid w:val="00AC3476"/>
    <w:rsid w:val="00AE34CC"/>
    <w:rsid w:val="00AE4095"/>
    <w:rsid w:val="00AE5B0A"/>
    <w:rsid w:val="00B06422"/>
    <w:rsid w:val="00B2727C"/>
    <w:rsid w:val="00B6114C"/>
    <w:rsid w:val="00B77747"/>
    <w:rsid w:val="00BB365B"/>
    <w:rsid w:val="00BE76C9"/>
    <w:rsid w:val="00BF6ADD"/>
    <w:rsid w:val="00C016C4"/>
    <w:rsid w:val="00C21149"/>
    <w:rsid w:val="00C36900"/>
    <w:rsid w:val="00C67E77"/>
    <w:rsid w:val="00CC5F41"/>
    <w:rsid w:val="00CE2E22"/>
    <w:rsid w:val="00CF6196"/>
    <w:rsid w:val="00CF6D63"/>
    <w:rsid w:val="00CF7FAC"/>
    <w:rsid w:val="00D03AAD"/>
    <w:rsid w:val="00D539C5"/>
    <w:rsid w:val="00D67FC3"/>
    <w:rsid w:val="00D850CA"/>
    <w:rsid w:val="00D976FA"/>
    <w:rsid w:val="00DB696F"/>
    <w:rsid w:val="00DE5E0F"/>
    <w:rsid w:val="00E04243"/>
    <w:rsid w:val="00E05370"/>
    <w:rsid w:val="00E05B5E"/>
    <w:rsid w:val="00E6101E"/>
    <w:rsid w:val="00E73786"/>
    <w:rsid w:val="00E86B46"/>
    <w:rsid w:val="00E928BE"/>
    <w:rsid w:val="00E943F4"/>
    <w:rsid w:val="00EB680C"/>
    <w:rsid w:val="00EC28EF"/>
    <w:rsid w:val="00EC4907"/>
    <w:rsid w:val="00EE22CA"/>
    <w:rsid w:val="00EE5BDA"/>
    <w:rsid w:val="00EF0BB4"/>
    <w:rsid w:val="00EF7CAC"/>
    <w:rsid w:val="00F13E86"/>
    <w:rsid w:val="00F345AB"/>
    <w:rsid w:val="00F35756"/>
    <w:rsid w:val="00F359DD"/>
    <w:rsid w:val="00F45419"/>
    <w:rsid w:val="00F76982"/>
    <w:rsid w:val="00F83D0F"/>
    <w:rsid w:val="00F94093"/>
    <w:rsid w:val="00FA2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v:textbox inset="5.85pt,.7pt,5.85pt,.7pt"/>
    </o:shapedefaults>
    <o:shapelayout v:ext="edit">
      <o:idmap v:ext="edit" data="1"/>
      <o:rules v:ext="edit">
        <o:r id="V:Rule15" type="connector" idref="#_x0000_s1102"/>
        <o:r id="V:Rule16" type="connector" idref="#_x0000_s1127"/>
        <o:r id="V:Rule17" type="connector" idref="#_x0000_s1137"/>
        <o:r id="V:Rule18" type="connector" idref="#_x0000_s1099"/>
        <o:r id="V:Rule20" type="connector" idref="#_x0000_s1128"/>
        <o:r id="V:Rule21" type="connector" idref="#_x0000_s1101"/>
        <o:r id="V:Rule22" type="connector" idref="#_x0000_s1136"/>
        <o:r id="V:Rule23" type="connector" idref="#_x0000_s1104"/>
        <o:r id="V:Rule24" type="connector" idref="#_x0000_s1139"/>
        <o:r id="V:Rule25" type="connector" idref="#_x0000_s1140"/>
        <o:r id="V:Rule26" type="connector" idref="#_x0000_s1098"/>
        <o:r id="V:Rule27" type="connector" idref="#_x0000_s1133"/>
        <o:r id="V:Rule28" type="connector" idref="#_x0000_s1126"/>
        <o:r id="V:Rule29" type="connector" idref="#_x0000_s1100"/>
        <o:r id="V:Rule30" type="connector" idref="#_x0000_s1111"/>
        <o:r id="V:Rule31" type="connector" idref="#_x0000_s1138"/>
        <o:r id="V:Rule32" type="connector" idref="#_x0000_s1103"/>
        <o:r id="V:Rule33" type="connector" idref="#_x0000_s1109"/>
        <o:r id="V:Rule34" type="connector" idref="#_x0000_s1129"/>
        <o:r id="V:Rule35" type="connector" idref="#_x0000_s1131"/>
        <o:r id="V:Rule36" type="connector" idref="#_x0000_s1135"/>
        <o:r id="V:Rule37" type="connector" idref="#_x0000_s1132"/>
        <o:r id="V:Rule38" type="connector" idref="#_x0000_s1130"/>
        <o:r id="V:Rule39" type="connector" idref="#AutoShape 6"/>
        <o:r id="V:Rule40" type="connector" idref="#AutoShape 7"/>
        <o:r id="V:Rule41" type="connector" idref="#AutoShape 15"/>
        <o:r id="V:Rule42" type="connector" idref="#AutoShape 16"/>
        <o:r id="V:Rule43" type="connector" idref="#AutoShape 17"/>
        <o:r id="V:Rule44" type="connector" idref="#AutoShape 19"/>
        <o:r id="V:Rule45" type="connector" idref="#AutoShape 20"/>
        <o:r id="V:Rule46" type="connector" idref="#AutoShape 21"/>
        <o:r id="V:Rule47" type="connector" idref="#AutoShape 23"/>
        <o:r id="V:Rule48" type="connector" idref="#AutoShape 24"/>
        <o:r id="V:Rule49" type="connector" idref="#AutoShape 25"/>
        <o:r id="V:Rule51" type="connector" idref="#AutoShape 27"/>
        <o:r id="V:Rule52" type="connector" idref="#AutoShape 28"/>
        <o:r id="V:Rule54" type="connector" idref="#_x0000_s1173"/>
      </o:rules>
      <o:regrouptable v:ext="edit">
        <o:entry new="1" old="0"/>
        <o:entry new="2" old="0"/>
        <o:entry new="3" old="0"/>
        <o:entry new="4" old="3"/>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476"/>
    <w:pPr>
      <w:suppressAutoHyphens/>
    </w:pPr>
    <w:rPr>
      <w:rFonts w:eastAsia="Arial Unicode MS" w:cs="Arial Unicode MS"/>
      <w:kern w:val="1"/>
      <w:sz w:val="24"/>
      <w:szCs w:val="24"/>
      <w:lang w:val="id-ID"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C3476"/>
    <w:rPr>
      <w:b/>
    </w:rPr>
  </w:style>
  <w:style w:type="character" w:customStyle="1" w:styleId="WW8Num2z0">
    <w:name w:val="WW8Num2z0"/>
    <w:rsid w:val="00AC3476"/>
    <w:rPr>
      <w:rFonts w:ascii="Calibri" w:hAnsi="Calibri" w:cs="Calibri"/>
    </w:rPr>
  </w:style>
  <w:style w:type="character" w:customStyle="1" w:styleId="WW8Num2z1">
    <w:name w:val="WW8Num2z1"/>
    <w:rsid w:val="00AC3476"/>
    <w:rPr>
      <w:rFonts w:ascii="Courier New" w:hAnsi="Courier New" w:cs="Courier New"/>
    </w:rPr>
  </w:style>
  <w:style w:type="character" w:customStyle="1" w:styleId="WW8Num2z2">
    <w:name w:val="WW8Num2z2"/>
    <w:rsid w:val="00AC3476"/>
    <w:rPr>
      <w:rFonts w:ascii="Wingdings" w:hAnsi="Wingdings"/>
    </w:rPr>
  </w:style>
  <w:style w:type="character" w:customStyle="1" w:styleId="WW8Num2z3">
    <w:name w:val="WW8Num2z3"/>
    <w:rsid w:val="00AC3476"/>
    <w:rPr>
      <w:rFonts w:ascii="Symbol" w:hAnsi="Symbol"/>
    </w:rPr>
  </w:style>
  <w:style w:type="character" w:customStyle="1" w:styleId="Absatz-Standardschriftart">
    <w:name w:val="Absatz-Standardschriftart"/>
    <w:rsid w:val="00AC3476"/>
  </w:style>
  <w:style w:type="character" w:customStyle="1" w:styleId="WW-Absatz-Standardschriftart">
    <w:name w:val="WW-Absatz-Standardschriftart"/>
    <w:rsid w:val="00AC3476"/>
  </w:style>
  <w:style w:type="character" w:customStyle="1" w:styleId="WW-Absatz-Standardschriftart1">
    <w:name w:val="WW-Absatz-Standardschriftart1"/>
    <w:rsid w:val="00AC3476"/>
  </w:style>
  <w:style w:type="character" w:styleId="Hyperlink">
    <w:name w:val="Hyperlink"/>
    <w:rsid w:val="00AC3476"/>
    <w:rPr>
      <w:color w:val="0000FF"/>
      <w:u w:val="single"/>
    </w:rPr>
  </w:style>
  <w:style w:type="character" w:customStyle="1" w:styleId="BalloonTextChar">
    <w:name w:val="Balloon Text Char"/>
    <w:rsid w:val="00AC3476"/>
    <w:rPr>
      <w:rFonts w:ascii="Tahoma" w:hAnsi="Tahoma" w:cs="Tahoma"/>
      <w:sz w:val="16"/>
      <w:szCs w:val="16"/>
      <w:lang w:val="id-ID"/>
    </w:rPr>
  </w:style>
  <w:style w:type="character" w:customStyle="1" w:styleId="wikiword">
    <w:name w:val="wikiword"/>
    <w:basedOn w:val="DefaultParagraphFont"/>
    <w:rsid w:val="00AC3476"/>
  </w:style>
  <w:style w:type="character" w:customStyle="1" w:styleId="ListLabel1">
    <w:name w:val="ListLabel 1"/>
    <w:rsid w:val="00AC3476"/>
    <w:rPr>
      <w:b/>
    </w:rPr>
  </w:style>
  <w:style w:type="character" w:customStyle="1" w:styleId="ListLabel2">
    <w:name w:val="ListLabel 2"/>
    <w:rsid w:val="00AC3476"/>
    <w:rPr>
      <w:rFonts w:cs="Calibri"/>
    </w:rPr>
  </w:style>
  <w:style w:type="character" w:customStyle="1" w:styleId="ListLabel3">
    <w:name w:val="ListLabel 3"/>
    <w:rsid w:val="00AC3476"/>
    <w:rPr>
      <w:rFonts w:cs="Courier New"/>
    </w:rPr>
  </w:style>
  <w:style w:type="character" w:customStyle="1" w:styleId="NumberingSymbols">
    <w:name w:val="Numbering Symbols"/>
    <w:rsid w:val="00AC3476"/>
  </w:style>
  <w:style w:type="paragraph" w:customStyle="1" w:styleId="Heading">
    <w:name w:val="Heading"/>
    <w:basedOn w:val="Normal"/>
    <w:next w:val="BodyText"/>
    <w:rsid w:val="00AC3476"/>
    <w:pPr>
      <w:keepNext/>
      <w:spacing w:before="240" w:after="120"/>
    </w:pPr>
    <w:rPr>
      <w:rFonts w:ascii="Arial" w:hAnsi="Arial"/>
      <w:sz w:val="28"/>
      <w:szCs w:val="28"/>
    </w:rPr>
  </w:style>
  <w:style w:type="paragraph" w:styleId="BodyText">
    <w:name w:val="Body Text"/>
    <w:basedOn w:val="Normal"/>
    <w:rsid w:val="00AC3476"/>
    <w:pPr>
      <w:spacing w:after="120"/>
    </w:pPr>
  </w:style>
  <w:style w:type="paragraph" w:styleId="List">
    <w:name w:val="List"/>
    <w:basedOn w:val="BodyText"/>
    <w:rsid w:val="00AC3476"/>
  </w:style>
  <w:style w:type="paragraph" w:styleId="Caption">
    <w:name w:val="caption"/>
    <w:basedOn w:val="Normal"/>
    <w:qFormat/>
    <w:rsid w:val="00AC3476"/>
    <w:pPr>
      <w:suppressLineNumbers/>
      <w:spacing w:before="120" w:after="120"/>
    </w:pPr>
    <w:rPr>
      <w:i/>
      <w:iCs/>
    </w:rPr>
  </w:style>
  <w:style w:type="paragraph" w:customStyle="1" w:styleId="Index">
    <w:name w:val="Index"/>
    <w:basedOn w:val="Normal"/>
    <w:rsid w:val="00AC3476"/>
    <w:pPr>
      <w:suppressLineNumbers/>
    </w:pPr>
  </w:style>
  <w:style w:type="paragraph" w:styleId="BalloonText">
    <w:name w:val="Balloon Text"/>
    <w:basedOn w:val="Normal"/>
    <w:rsid w:val="00AC3476"/>
    <w:pPr>
      <w:spacing w:line="100" w:lineRule="atLeast"/>
    </w:pPr>
    <w:rPr>
      <w:rFonts w:ascii="Tahoma" w:hAnsi="Tahoma" w:cs="Tahoma"/>
      <w:sz w:val="16"/>
      <w:szCs w:val="16"/>
    </w:rPr>
  </w:style>
  <w:style w:type="paragraph" w:customStyle="1" w:styleId="ListParagraph1">
    <w:name w:val="List Paragraph1"/>
    <w:basedOn w:val="Normal"/>
    <w:rsid w:val="00AC3476"/>
    <w:pPr>
      <w:ind w:left="720"/>
    </w:pPr>
  </w:style>
  <w:style w:type="paragraph" w:customStyle="1" w:styleId="NoSpacing1">
    <w:name w:val="No Spacing1"/>
    <w:rsid w:val="00AC3476"/>
    <w:pPr>
      <w:suppressAutoHyphens/>
      <w:spacing w:line="100" w:lineRule="atLeast"/>
    </w:pPr>
    <w:rPr>
      <w:rFonts w:eastAsia="Arial Unicode MS" w:cs="Arial Unicode MS"/>
      <w:kern w:val="1"/>
      <w:sz w:val="24"/>
      <w:szCs w:val="24"/>
      <w:lang w:val="id-ID" w:eastAsia="hi-IN" w:bidi="hi-IN"/>
    </w:rPr>
  </w:style>
  <w:style w:type="paragraph" w:customStyle="1" w:styleId="TableContents">
    <w:name w:val="Table Contents"/>
    <w:basedOn w:val="Normal"/>
    <w:rsid w:val="00AC3476"/>
    <w:pPr>
      <w:suppressLineNumbers/>
    </w:pPr>
  </w:style>
  <w:style w:type="paragraph" w:customStyle="1" w:styleId="TableHeading">
    <w:name w:val="Table Heading"/>
    <w:basedOn w:val="TableContents"/>
    <w:rsid w:val="00AC3476"/>
    <w:pPr>
      <w:jc w:val="center"/>
    </w:pPr>
    <w:rPr>
      <w:b/>
      <w:bCs/>
    </w:rPr>
  </w:style>
  <w:style w:type="paragraph" w:styleId="Header">
    <w:name w:val="header"/>
    <w:basedOn w:val="Normal"/>
    <w:link w:val="HeaderChar"/>
    <w:rsid w:val="005D47B5"/>
    <w:pPr>
      <w:tabs>
        <w:tab w:val="center" w:pos="4252"/>
        <w:tab w:val="right" w:pos="8504"/>
      </w:tabs>
      <w:snapToGrid w:val="0"/>
    </w:pPr>
    <w:rPr>
      <w:rFonts w:cs="Mangal"/>
      <w:szCs w:val="21"/>
    </w:rPr>
  </w:style>
  <w:style w:type="character" w:customStyle="1" w:styleId="HeaderChar">
    <w:name w:val="Header Char"/>
    <w:link w:val="Header"/>
    <w:rsid w:val="005D47B5"/>
    <w:rPr>
      <w:rFonts w:eastAsia="Arial Unicode MS" w:cs="Mangal"/>
      <w:kern w:val="1"/>
      <w:sz w:val="24"/>
      <w:szCs w:val="21"/>
      <w:lang w:val="id-ID" w:eastAsia="hi-IN" w:bidi="hi-IN"/>
    </w:rPr>
  </w:style>
  <w:style w:type="paragraph" w:styleId="Footer">
    <w:name w:val="footer"/>
    <w:basedOn w:val="Normal"/>
    <w:link w:val="FooterChar"/>
    <w:uiPriority w:val="99"/>
    <w:rsid w:val="005D47B5"/>
    <w:pPr>
      <w:tabs>
        <w:tab w:val="center" w:pos="4252"/>
        <w:tab w:val="right" w:pos="8504"/>
      </w:tabs>
      <w:snapToGrid w:val="0"/>
    </w:pPr>
    <w:rPr>
      <w:rFonts w:cs="Mangal"/>
      <w:szCs w:val="21"/>
    </w:rPr>
  </w:style>
  <w:style w:type="character" w:customStyle="1" w:styleId="FooterChar">
    <w:name w:val="Footer Char"/>
    <w:link w:val="Footer"/>
    <w:uiPriority w:val="99"/>
    <w:rsid w:val="005D47B5"/>
    <w:rPr>
      <w:rFonts w:eastAsia="Arial Unicode MS" w:cs="Mangal"/>
      <w:kern w:val="1"/>
      <w:sz w:val="24"/>
      <w:szCs w:val="21"/>
      <w:lang w:val="id-ID" w:eastAsia="hi-IN" w:bidi="hi-IN"/>
    </w:rPr>
  </w:style>
  <w:style w:type="paragraph" w:customStyle="1" w:styleId="SKRIPSI">
    <w:name w:val="SKRIPSI"/>
    <w:basedOn w:val="Normal"/>
    <w:link w:val="SKRIPSIChar"/>
    <w:qFormat/>
    <w:rsid w:val="00B6114C"/>
    <w:pPr>
      <w:suppressAutoHyphens w:val="0"/>
      <w:spacing w:line="480" w:lineRule="auto"/>
      <w:jc w:val="both"/>
    </w:pPr>
    <w:rPr>
      <w:rFonts w:eastAsia="MS Mincho" w:cs="Times New Roman"/>
      <w:kern w:val="0"/>
      <w:szCs w:val="22"/>
      <w:lang w:val="en-US" w:eastAsia="en-US" w:bidi="ar-SA"/>
    </w:rPr>
  </w:style>
  <w:style w:type="character" w:customStyle="1" w:styleId="hps">
    <w:name w:val="hps"/>
    <w:rsid w:val="00B6114C"/>
  </w:style>
  <w:style w:type="character" w:customStyle="1" w:styleId="SKRIPSIChar">
    <w:name w:val="SKRIPSI Char"/>
    <w:link w:val="SKRIPSI"/>
    <w:rsid w:val="00B6114C"/>
    <w:rPr>
      <w:sz w:val="24"/>
      <w:szCs w:val="22"/>
      <w:lang w:eastAsia="en-US"/>
    </w:rPr>
  </w:style>
  <w:style w:type="paragraph" w:styleId="NoSpacing">
    <w:name w:val="No Spacing"/>
    <w:uiPriority w:val="1"/>
    <w:qFormat/>
    <w:rsid w:val="00633F1E"/>
    <w:rPr>
      <w:rFonts w:asciiTheme="minorHAnsi" w:eastAsiaTheme="minorHAnsi" w:hAnsiTheme="minorHAnsi" w:cstheme="minorBidi"/>
      <w:sz w:val="22"/>
      <w:szCs w:val="22"/>
      <w:lang w:val="id-ID"/>
    </w:rPr>
  </w:style>
  <w:style w:type="paragraph" w:styleId="BodyTextIndent3">
    <w:name w:val="Body Text Indent 3"/>
    <w:basedOn w:val="Normal"/>
    <w:link w:val="BodyTextIndent3Char"/>
    <w:rsid w:val="001D6904"/>
    <w:pPr>
      <w:spacing w:after="120"/>
      <w:ind w:left="283"/>
    </w:pPr>
    <w:rPr>
      <w:rFonts w:cs="Mangal"/>
      <w:sz w:val="16"/>
      <w:szCs w:val="14"/>
    </w:rPr>
  </w:style>
  <w:style w:type="character" w:customStyle="1" w:styleId="BodyTextIndent3Char">
    <w:name w:val="Body Text Indent 3 Char"/>
    <w:basedOn w:val="DefaultParagraphFont"/>
    <w:link w:val="BodyTextIndent3"/>
    <w:rsid w:val="001D6904"/>
    <w:rPr>
      <w:rFonts w:eastAsia="Arial Unicode MS" w:cs="Mangal"/>
      <w:kern w:val="1"/>
      <w:sz w:val="16"/>
      <w:szCs w:val="14"/>
      <w:lang w:val="id-ID" w:eastAsia="hi-IN" w:bidi="hi-IN"/>
    </w:rPr>
  </w:style>
  <w:style w:type="paragraph" w:styleId="ListParagraph">
    <w:name w:val="List Paragraph"/>
    <w:basedOn w:val="Normal"/>
    <w:uiPriority w:val="34"/>
    <w:qFormat/>
    <w:rsid w:val="001D6904"/>
    <w:pPr>
      <w:suppressAutoHyphens w:val="0"/>
      <w:spacing w:after="200" w:line="276" w:lineRule="auto"/>
      <w:ind w:left="720"/>
      <w:contextualSpacing/>
    </w:pPr>
    <w:rPr>
      <w:rFonts w:asciiTheme="minorHAnsi" w:eastAsiaTheme="minorHAnsi" w:hAnsiTheme="minorHAnsi" w:cstheme="minorBidi"/>
      <w:kern w:val="0"/>
      <w:sz w:val="22"/>
      <w:szCs w:val="22"/>
      <w:lang w:val="en-US" w:eastAsia="en-US" w:bidi="ar-SA"/>
    </w:rPr>
  </w:style>
  <w:style w:type="paragraph" w:styleId="NormalWeb">
    <w:name w:val="Normal (Web)"/>
    <w:basedOn w:val="Normal"/>
    <w:uiPriority w:val="99"/>
    <w:unhideWhenUsed/>
    <w:rsid w:val="001D6904"/>
    <w:pPr>
      <w:suppressAutoHyphens w:val="0"/>
      <w:spacing w:before="100" w:beforeAutospacing="1" w:after="100" w:afterAutospacing="1"/>
    </w:pPr>
    <w:rPr>
      <w:rFonts w:eastAsia="Times New Roman" w:cs="Times New Roman"/>
      <w:kern w:val="0"/>
      <w:lang w:eastAsia="id-ID" w:bidi="ar-SA"/>
    </w:rPr>
  </w:style>
  <w:style w:type="table" w:styleId="TableGrid">
    <w:name w:val="Table Grid"/>
    <w:basedOn w:val="TableNormal"/>
    <w:uiPriority w:val="59"/>
    <w:rsid w:val="005C6516"/>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owen.ru/uploads/re_pm01_list_comman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mailto:rhiza@unhas.ac.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873FA-3D42-4824-8E6D-6835AFD4F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18</Pages>
  <Words>3383</Words>
  <Characters>19284</Characters>
  <Application>Microsoft Office Word</Application>
  <DocSecurity>0</DocSecurity>
  <Lines>160</Lines>
  <Paragraphs>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N/A</Company>
  <LinksUpToDate>false</LinksUpToDate>
  <CharactersWithSpaces>22622</CharactersWithSpaces>
  <SharedDoc>false</SharedDoc>
  <HLinks>
    <vt:vector size="24" baseType="variant">
      <vt:variant>
        <vt:i4>6553716</vt:i4>
      </vt:variant>
      <vt:variant>
        <vt:i4>9</vt:i4>
      </vt:variant>
      <vt:variant>
        <vt:i4>0</vt:i4>
      </vt:variant>
      <vt:variant>
        <vt:i4>5</vt:i4>
      </vt:variant>
      <vt:variant>
        <vt:lpwstr>http://www.arduino.cc/</vt:lpwstr>
      </vt:variant>
      <vt:variant>
        <vt:lpwstr/>
      </vt:variant>
      <vt:variant>
        <vt:i4>3670076</vt:i4>
      </vt:variant>
      <vt:variant>
        <vt:i4>6</vt:i4>
      </vt:variant>
      <vt:variant>
        <vt:i4>0</vt:i4>
      </vt:variant>
      <vt:variant>
        <vt:i4>5</vt:i4>
      </vt:variant>
      <vt:variant>
        <vt:lpwstr>http://pulsesensor.com/</vt:lpwstr>
      </vt:variant>
      <vt:variant>
        <vt:lpwstr/>
      </vt:variant>
      <vt:variant>
        <vt:i4>3473523</vt:i4>
      </vt:variant>
      <vt:variant>
        <vt:i4>3</vt:i4>
      </vt:variant>
      <vt:variant>
        <vt:i4>0</vt:i4>
      </vt:variant>
      <vt:variant>
        <vt:i4>5</vt:i4>
      </vt:variant>
      <vt:variant>
        <vt:lpwstr>http://processing.org/download/</vt:lpwstr>
      </vt:variant>
      <vt:variant>
        <vt:lpwstr/>
      </vt:variant>
      <vt:variant>
        <vt:i4>4063352</vt:i4>
      </vt:variant>
      <vt:variant>
        <vt:i4>0</vt:i4>
      </vt:variant>
      <vt:variant>
        <vt:i4>0</vt:i4>
      </vt:variant>
      <vt:variant>
        <vt:i4>5</vt:i4>
      </vt:variant>
      <vt:variant>
        <vt:lpwstr>http://arduino.cc/en/Main/Software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Uya</dc:creator>
  <cp:lastModifiedBy>Mya</cp:lastModifiedBy>
  <cp:revision>8</cp:revision>
  <cp:lastPrinted>2013-09-09T08:50:00Z</cp:lastPrinted>
  <dcterms:created xsi:type="dcterms:W3CDTF">2014-07-25T06:25:00Z</dcterms:created>
  <dcterms:modified xsi:type="dcterms:W3CDTF">2014-07-25T08:30:00Z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Education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