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F6" w:rsidRPr="00235363" w:rsidRDefault="00B22BF6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id-ID"/>
        </w:rPr>
      </w:pPr>
      <w:proofErr w:type="spellStart"/>
      <w:r w:rsidRPr="00235363">
        <w:rPr>
          <w:rFonts w:ascii="Times New Roman" w:eastAsia="Times New Roman" w:hAnsi="Times New Roman" w:cs="Times New Roman"/>
          <w:color w:val="000000"/>
          <w:sz w:val="32"/>
          <w:szCs w:val="24"/>
        </w:rPr>
        <w:t>Biodata</w:t>
      </w:r>
      <w:proofErr w:type="spellEnd"/>
      <w:r w:rsidRPr="00235363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="00620704">
        <w:rPr>
          <w:rFonts w:ascii="Times New Roman" w:eastAsia="Times New Roman" w:hAnsi="Times New Roman" w:cs="Times New Roman"/>
          <w:color w:val="000000"/>
          <w:sz w:val="32"/>
          <w:szCs w:val="24"/>
          <w:lang w:val="id-ID"/>
        </w:rPr>
        <w:t>Anggota</w:t>
      </w:r>
      <w:r w:rsidRPr="00235363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Tim </w:t>
      </w:r>
      <w:proofErr w:type="spellStart"/>
      <w:r w:rsidRPr="00235363">
        <w:rPr>
          <w:rFonts w:ascii="Times New Roman" w:eastAsia="Times New Roman" w:hAnsi="Times New Roman" w:cs="Times New Roman"/>
          <w:color w:val="000000"/>
          <w:sz w:val="32"/>
          <w:szCs w:val="24"/>
        </w:rPr>
        <w:t>Peneliti</w:t>
      </w:r>
      <w:proofErr w:type="spellEnd"/>
      <w:r w:rsidR="00235363">
        <w:rPr>
          <w:rFonts w:ascii="Times New Roman" w:eastAsia="Times New Roman" w:hAnsi="Times New Roman" w:cs="Times New Roman"/>
          <w:color w:val="000000"/>
          <w:sz w:val="32"/>
          <w:szCs w:val="24"/>
          <w:lang w:val="id-ID"/>
        </w:rPr>
        <w:t>:</w:t>
      </w:r>
    </w:p>
    <w:p w:rsidR="00B22BF6" w:rsidRPr="00400172" w:rsidRDefault="00B22BF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</w:p>
    <w:p w:rsidR="00B22BF6" w:rsidRPr="00400172" w:rsidRDefault="00B22B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3335"/>
        <w:gridCol w:w="5954"/>
      </w:tblGrid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Nama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Lengkap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620704" w:rsidP="00620704">
            <w:pPr>
              <w:tabs>
                <w:tab w:val="left" w:pos="4536"/>
              </w:tabs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Dr.</w:t>
            </w:r>
            <w:r>
              <w:rPr>
                <w:rFonts w:ascii="Times New Roman" w:hAnsi="Times New Roman" w:cs="Times New Roman"/>
                <w:sz w:val="22"/>
                <w:lang w:val="id-ID"/>
              </w:rPr>
              <w:t xml:space="preserve"> Ir. Rhiza S</w:t>
            </w:r>
            <w:r w:rsidR="00B22BF6" w:rsidRPr="00400172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lang w:val="id-ID"/>
              </w:rPr>
              <w:t xml:space="preserve"> Sadjad, MSEE</w:t>
            </w:r>
            <w:r w:rsidR="00B22BF6" w:rsidRPr="00400172">
              <w:rPr>
                <w:rFonts w:ascii="Times New Roman" w:hAnsi="Times New Roman" w:cs="Times New Roman"/>
                <w:sz w:val="22"/>
              </w:rPr>
              <w:t xml:space="preserve">        </w:t>
            </w:r>
            <w:r w:rsidR="00B22BF6" w:rsidRPr="00400172">
              <w:rPr>
                <w:rFonts w:ascii="Times New Roman" w:hAnsi="Arial" w:cs="Times New Roman"/>
                <w:sz w:val="22"/>
              </w:rPr>
              <w:t xml:space="preserve">　</w:t>
            </w:r>
            <w:r>
              <w:rPr>
                <w:rFonts w:ascii="Times New Roman" w:hAnsi="Arial" w:cs="Times New Roman"/>
                <w:sz w:val="22"/>
                <w:lang w:val="id-ID"/>
              </w:rPr>
              <w:tab/>
            </w:r>
            <w:r w:rsidR="00B22BF6" w:rsidRPr="00400172">
              <w:rPr>
                <w:rFonts w:ascii="Times New Roman" w:hAnsi="Times New Roman" w:cs="Times New Roman"/>
                <w:sz w:val="22"/>
                <w:lang w:val="de-DE"/>
              </w:rPr>
              <w:t>(</w:t>
            </w:r>
            <w:proofErr w:type="spellStart"/>
            <w:r w:rsidR="00B22BF6" w:rsidRPr="00400172">
              <w:rPr>
                <w:rFonts w:ascii="Times New Roman" w:hAnsi="Times New Roman" w:cs="Times New Roman"/>
                <w:sz w:val="22"/>
              </w:rPr>
              <w:t>Laki-laki</w:t>
            </w:r>
            <w:proofErr w:type="spellEnd"/>
            <w:r w:rsidR="00B22BF6" w:rsidRPr="00400172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Jabatan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Fungsional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620704" w:rsidRDefault="00B22BF6" w:rsidP="00CA37CB">
            <w:pPr>
              <w:ind w:left="142"/>
              <w:rPr>
                <w:rFonts w:ascii="Times New Roman" w:hAnsi="Times New Roman" w:cs="Times New Roman"/>
                <w:sz w:val="22"/>
                <w:lang w:val="id-ID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Lektor</w:t>
            </w:r>
            <w:proofErr w:type="spellEnd"/>
            <w:r w:rsidR="00620704">
              <w:rPr>
                <w:rFonts w:ascii="Times New Roman" w:hAnsi="Times New Roman" w:cs="Times New Roman"/>
                <w:sz w:val="22"/>
                <w:lang w:val="id-ID"/>
              </w:rPr>
              <w:t xml:space="preserve"> Kepala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Jabatan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Struktural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620704" w:rsidRDefault="00620704" w:rsidP="00620704">
            <w:pPr>
              <w:ind w:left="142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Kepala Laboratorium Sistem Kendali dan Instrumentasi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NIP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822BC0" w:rsidP="00CA37CB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19570906 198203 1004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NIDN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F02543" w:rsidP="00CA37CB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F02543">
              <w:rPr>
                <w:rFonts w:ascii="Times New Roman" w:hAnsi="Times New Roman" w:cs="Times New Roman"/>
                <w:sz w:val="22"/>
                <w:lang w:val="id-ID"/>
              </w:rPr>
              <w:t>0006095706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Tempat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dan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Tanggal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lahir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822BC0" w:rsidP="00CA37CB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Bogor, 6 September 1957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Alamat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Rumah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620704" w:rsidRDefault="00822BC0" w:rsidP="00822BC0">
            <w:pPr>
              <w:ind w:left="142"/>
              <w:jc w:val="left"/>
              <w:rPr>
                <w:rFonts w:ascii="Times New Roman" w:hAnsi="Times New Roman" w:cs="Times New Roman"/>
                <w:color w:val="000000"/>
                <w:sz w:val="22"/>
                <w:lang w:val="id-ID"/>
              </w:rPr>
            </w:pPr>
            <w:r w:rsidRPr="00822BC0">
              <w:rPr>
                <w:rFonts w:ascii="Times New Roman" w:hAnsi="Times New Roman" w:cs="Times New Roman"/>
                <w:color w:val="000000"/>
                <w:sz w:val="22"/>
                <w:lang w:val="id-ID"/>
              </w:rPr>
              <w:t>Perumahan UNHAS Blok H-15 Tamalanrea</w:t>
            </w:r>
            <w:r>
              <w:rPr>
                <w:rFonts w:ascii="Times New Roman" w:hAnsi="Times New Roman" w:cs="Times New Roman"/>
                <w:color w:val="000000"/>
                <w:sz w:val="22"/>
                <w:lang w:val="id-ID"/>
              </w:rPr>
              <w:t xml:space="preserve">,  Makassar </w:t>
            </w:r>
            <w:r w:rsidRPr="00822BC0">
              <w:rPr>
                <w:rFonts w:ascii="Times New Roman" w:hAnsi="Times New Roman" w:cs="Times New Roman"/>
                <w:color w:val="000000"/>
                <w:sz w:val="22"/>
                <w:lang w:val="id-ID"/>
              </w:rPr>
              <w:t>90245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 xml:space="preserve">No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Telp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>./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Faks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>/HP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620704" w:rsidRDefault="00400172" w:rsidP="00620704">
            <w:pPr>
              <w:ind w:left="142"/>
              <w:rPr>
                <w:rFonts w:ascii="Times New Roman" w:hAnsi="Times New Roman" w:cs="Times New Roman"/>
                <w:sz w:val="22"/>
                <w:lang w:val="id-ID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 xml:space="preserve">+62 </w:t>
            </w:r>
            <w:r w:rsidR="00822BC0" w:rsidRPr="00822BC0">
              <w:rPr>
                <w:rFonts w:ascii="Times New Roman" w:hAnsi="Times New Roman" w:cs="Times New Roman"/>
                <w:sz w:val="22"/>
              </w:rPr>
              <w:t>816 431 2162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Alamat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Kantor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822BC0">
            <w:pPr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 xml:space="preserve">Jl.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Perintis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Kemerdekaan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Km. 10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Tamalanrea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>, Makassar</w:t>
            </w:r>
            <w:r w:rsidR="007A2BED">
              <w:rPr>
                <w:rFonts w:ascii="Times New Roman" w:hAnsi="Times New Roman" w:cs="Times New Roman"/>
                <w:sz w:val="22"/>
                <w:lang w:val="id-ID"/>
              </w:rPr>
              <w:t xml:space="preserve"> 90245</w:t>
            </w:r>
            <w:r w:rsidRPr="00400172">
              <w:rPr>
                <w:rFonts w:ascii="Times New Roman" w:hAnsi="Times New Roman" w:cs="Times New Roman"/>
                <w:sz w:val="22"/>
              </w:rPr>
              <w:t xml:space="preserve"> Sulawesi Selatan</w:t>
            </w:r>
          </w:p>
        </w:tc>
      </w:tr>
      <w:tr w:rsidR="00B22BF6" w:rsidRPr="00400172" w:rsidTr="00AD3DF3">
        <w:trPr>
          <w:trHeight w:val="2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AD3D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AD3DF3">
            <w:pPr>
              <w:ind w:left="75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 xml:space="preserve">No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Telp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>./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Faks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400172" w:rsidP="00AD3DF3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+62 411–</w:t>
            </w:r>
            <w:r w:rsidR="00B22BF6" w:rsidRPr="00400172">
              <w:rPr>
                <w:rFonts w:ascii="Times New Roman" w:hAnsi="Times New Roman" w:cs="Times New Roman"/>
                <w:sz w:val="22"/>
              </w:rPr>
              <w:t>590125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Alamat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e-mai</w:t>
            </w:r>
            <w:r w:rsidR="004850A2" w:rsidRPr="00400172">
              <w:rPr>
                <w:rFonts w:ascii="Times New Roman" w:hAnsi="Times New Roman" w:cs="Times New Roman"/>
                <w:sz w:val="22"/>
              </w:rPr>
              <w:t>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620704" w:rsidP="00400172">
            <w:pPr>
              <w:ind w:left="14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rhiza</w:t>
            </w:r>
            <w:r w:rsidR="00B22BF6" w:rsidRPr="00400172">
              <w:rPr>
                <w:rFonts w:ascii="Times New Roman" w:hAnsi="Times New Roman" w:cs="Times New Roman"/>
                <w:sz w:val="22"/>
              </w:rPr>
              <w:t xml:space="preserve">@unhas.ac.id 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Lulusan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yang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telah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dihasilkan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620704" w:rsidRDefault="00B22BF6" w:rsidP="00822BC0">
            <w:pPr>
              <w:ind w:left="142"/>
              <w:rPr>
                <w:rFonts w:ascii="Times New Roman" w:hAnsi="Times New Roman" w:cs="Times New Roman"/>
                <w:sz w:val="22"/>
                <w:lang w:val="id-ID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S1</w:t>
            </w:r>
            <w:r w:rsidR="00620704">
              <w:rPr>
                <w:rFonts w:ascii="Times New Roman" w:hAnsi="Times New Roman" w:cs="Times New Roman"/>
                <w:sz w:val="22"/>
                <w:lang w:val="id-ID"/>
              </w:rPr>
              <w:t xml:space="preserve"> &gt;</w:t>
            </w:r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22BC0">
              <w:rPr>
                <w:rFonts w:ascii="Times New Roman" w:hAnsi="Times New Roman" w:cs="Times New Roman"/>
                <w:sz w:val="22"/>
                <w:lang w:val="id-ID"/>
              </w:rPr>
              <w:t>50</w:t>
            </w:r>
            <w:r w:rsidRPr="00400172">
              <w:rPr>
                <w:rFonts w:ascii="Times New Roman" w:hAnsi="Times New Roman" w:cs="Times New Roman"/>
                <w:sz w:val="22"/>
              </w:rPr>
              <w:t xml:space="preserve"> orang; S2</w:t>
            </w:r>
            <w:r w:rsidR="00822BC0">
              <w:rPr>
                <w:rFonts w:ascii="Times New Roman" w:hAnsi="Times New Roman" w:cs="Times New Roman"/>
                <w:sz w:val="22"/>
                <w:lang w:val="id-ID"/>
              </w:rPr>
              <w:t xml:space="preserve"> &gt; 20</w:t>
            </w:r>
            <w:r w:rsidRPr="00400172">
              <w:rPr>
                <w:rFonts w:ascii="Times New Roman" w:hAnsi="Times New Roman" w:cs="Times New Roman"/>
                <w:sz w:val="22"/>
              </w:rPr>
              <w:t xml:space="preserve"> orang; S3= </w:t>
            </w:r>
            <w:r w:rsidR="00822BC0">
              <w:rPr>
                <w:rFonts w:ascii="Times New Roman" w:hAnsi="Times New Roman" w:cs="Times New Roman"/>
                <w:sz w:val="22"/>
                <w:lang w:val="id-ID"/>
              </w:rPr>
              <w:t>3 orang</w:t>
            </w:r>
          </w:p>
        </w:tc>
      </w:tr>
      <w:tr w:rsidR="00B22BF6" w:rsidRPr="00400172" w:rsidTr="00CA37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75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 xml:space="preserve">Mata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Kuliah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yang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diampu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620704" w:rsidP="00CA37CB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num" w:pos="520"/>
              </w:tabs>
              <w:ind w:left="42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 xml:space="preserve">Dasar </w:t>
            </w:r>
            <w:proofErr w:type="spellStart"/>
            <w:r w:rsidR="00B22BF6" w:rsidRPr="00400172">
              <w:rPr>
                <w:rFonts w:ascii="Times New Roman" w:hAnsi="Times New Roman" w:cs="Times New Roman"/>
                <w:sz w:val="22"/>
              </w:rPr>
              <w:t>Sistem</w:t>
            </w:r>
            <w:proofErr w:type="spellEnd"/>
            <w:r w:rsidR="00B22BF6"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B22BF6" w:rsidRPr="00400172">
              <w:rPr>
                <w:rFonts w:ascii="Times New Roman" w:hAnsi="Times New Roman" w:cs="Times New Roman"/>
                <w:sz w:val="22"/>
              </w:rPr>
              <w:t>Kendali</w:t>
            </w:r>
            <w:proofErr w:type="spellEnd"/>
          </w:p>
          <w:p w:rsidR="00B22BF6" w:rsidRPr="00AD3DF3" w:rsidRDefault="00B22BF6" w:rsidP="00CA37CB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num" w:pos="520"/>
              </w:tabs>
              <w:ind w:left="42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Sistem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Kendali</w:t>
            </w:r>
            <w:proofErr w:type="spellEnd"/>
          </w:p>
          <w:p w:rsidR="00AD3DF3" w:rsidRPr="00400172" w:rsidRDefault="00AD3DF3" w:rsidP="00CA37CB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num" w:pos="520"/>
              </w:tabs>
              <w:ind w:left="42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Sistem Linier</w:t>
            </w:r>
          </w:p>
          <w:p w:rsidR="00B22BF6" w:rsidRPr="00620704" w:rsidRDefault="00620704" w:rsidP="00CA37CB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num" w:pos="520"/>
              </w:tabs>
              <w:ind w:left="42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Sistem Kendali Digital</w:t>
            </w:r>
          </w:p>
          <w:p w:rsidR="00620704" w:rsidRPr="00400172" w:rsidRDefault="00620704" w:rsidP="00CA37CB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num" w:pos="520"/>
              </w:tabs>
              <w:ind w:left="42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Sistem Kendali Optimal</w:t>
            </w:r>
          </w:p>
          <w:p w:rsidR="00B22BF6" w:rsidRPr="00620704" w:rsidRDefault="00620704" w:rsidP="00CA37CB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num" w:pos="520"/>
              </w:tabs>
              <w:ind w:left="42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Pemodelan dan Pengendalian Mesin Listrik (S2)</w:t>
            </w:r>
          </w:p>
          <w:p w:rsidR="00620704" w:rsidRPr="00AD3DF3" w:rsidRDefault="00AD3DF3" w:rsidP="00CA37CB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num" w:pos="520"/>
              </w:tabs>
              <w:ind w:left="42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Teknologi Kendali Proses (S2)</w:t>
            </w:r>
          </w:p>
          <w:p w:rsidR="00AD3DF3" w:rsidRPr="00400172" w:rsidRDefault="00AD3DF3" w:rsidP="00CA37CB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num" w:pos="520"/>
              </w:tabs>
              <w:ind w:left="42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Pemodelan dan Metode Numerik (S2)</w:t>
            </w:r>
          </w:p>
        </w:tc>
      </w:tr>
    </w:tbl>
    <w:p w:rsidR="00B22BF6" w:rsidRPr="00400172" w:rsidRDefault="00B22B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Riwayat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B22BF6" w:rsidRPr="00400172" w:rsidRDefault="00B22B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2268"/>
        <w:gridCol w:w="2694"/>
        <w:gridCol w:w="2551"/>
      </w:tblGrid>
      <w:tr w:rsidR="00B22BF6" w:rsidRPr="00400172" w:rsidTr="00AD3DF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42"/>
              <w:rPr>
                <w:rFonts w:ascii="Times New Roman" w:hAnsi="Times New Roman" w:cs="Times New Roman"/>
                <w:b/>
                <w:sz w:val="22"/>
              </w:rPr>
            </w:pPr>
            <w:r w:rsidRPr="00400172">
              <w:rPr>
                <w:rFonts w:ascii="Times New Roman" w:hAnsi="Times New Roman" w:cs="Times New Roman"/>
                <w:b/>
                <w:sz w:val="22"/>
              </w:rPr>
              <w:t>S-1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42"/>
              <w:rPr>
                <w:rFonts w:ascii="Times New Roman" w:hAnsi="Times New Roman" w:cs="Times New Roman"/>
                <w:b/>
                <w:sz w:val="22"/>
              </w:rPr>
            </w:pPr>
            <w:r w:rsidRPr="00400172">
              <w:rPr>
                <w:rFonts w:ascii="Times New Roman" w:hAnsi="Times New Roman" w:cs="Times New Roman"/>
                <w:b/>
                <w:sz w:val="22"/>
              </w:rPr>
              <w:t>S-2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88"/>
              <w:rPr>
                <w:rFonts w:ascii="Times New Roman" w:hAnsi="Times New Roman" w:cs="Times New Roman"/>
                <w:b/>
                <w:sz w:val="22"/>
              </w:rPr>
            </w:pPr>
            <w:r w:rsidRPr="00400172">
              <w:rPr>
                <w:rFonts w:ascii="Times New Roman" w:hAnsi="Times New Roman" w:cs="Times New Roman"/>
                <w:b/>
                <w:sz w:val="22"/>
              </w:rPr>
              <w:t>S-3</w:t>
            </w:r>
          </w:p>
        </w:tc>
      </w:tr>
      <w:tr w:rsidR="00B22BF6" w:rsidRPr="00400172" w:rsidTr="00AD3DF3">
        <w:trPr>
          <w:trHeight w:val="6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AD3DF3">
            <w:pPr>
              <w:ind w:left="108" w:right="142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Nama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Perguruan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Tinggi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997718" w:rsidRDefault="00997718" w:rsidP="00CA37CB">
            <w:pPr>
              <w:ind w:left="142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Institut Teknologi Bandung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997718" w:rsidRDefault="00997718" w:rsidP="00CA37CB">
            <w:pPr>
              <w:ind w:left="142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 xml:space="preserve">University of Wisconsin, </w:t>
            </w:r>
            <w:r w:rsidR="00AD3DF3">
              <w:rPr>
                <w:rFonts w:ascii="Times New Roman" w:hAnsi="Times New Roman" w:cs="Times New Roman"/>
                <w:sz w:val="22"/>
                <w:lang w:val="id-ID"/>
              </w:rPr>
              <w:t xml:space="preserve">Madison, </w:t>
            </w:r>
            <w:r>
              <w:rPr>
                <w:rFonts w:ascii="Times New Roman" w:hAnsi="Times New Roman" w:cs="Times New Roman"/>
                <w:sz w:val="22"/>
                <w:lang w:val="id-ID"/>
              </w:rPr>
              <w:t>USA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997718" w:rsidP="00CA37CB">
            <w:pPr>
              <w:ind w:left="88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 xml:space="preserve">University of Wisconsin, </w:t>
            </w:r>
            <w:r w:rsidR="00AD3DF3">
              <w:rPr>
                <w:rFonts w:ascii="Times New Roman" w:hAnsi="Times New Roman" w:cs="Times New Roman"/>
                <w:sz w:val="22"/>
                <w:lang w:val="id-ID"/>
              </w:rPr>
              <w:t xml:space="preserve">Madison, </w:t>
            </w:r>
            <w:r>
              <w:rPr>
                <w:rFonts w:ascii="Times New Roman" w:hAnsi="Times New Roman" w:cs="Times New Roman"/>
                <w:sz w:val="22"/>
                <w:lang w:val="id-ID"/>
              </w:rPr>
              <w:t>USA</w:t>
            </w:r>
          </w:p>
        </w:tc>
      </w:tr>
      <w:tr w:rsidR="00B22BF6" w:rsidRPr="00400172" w:rsidTr="00AD3DF3">
        <w:trPr>
          <w:trHeight w:val="5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08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Bidang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Ilmu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822BC0" w:rsidRDefault="00B22BF6" w:rsidP="00CA37CB">
            <w:pPr>
              <w:ind w:left="142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Teknik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Elektro</w:t>
            </w:r>
            <w:proofErr w:type="spellEnd"/>
            <w:r w:rsidR="00822BC0">
              <w:rPr>
                <w:rFonts w:ascii="Times New Roman" w:hAnsi="Times New Roman" w:cs="Times New Roman"/>
                <w:sz w:val="22"/>
                <w:lang w:val="id-ID"/>
              </w:rPr>
              <w:t xml:space="preserve"> / Elektronika dan Teknik Pengaturan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F02543" w:rsidRDefault="00822BC0" w:rsidP="00822BC0">
            <w:pPr>
              <w:ind w:left="142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Electrical and Computer Engineering -</w:t>
            </w:r>
            <w:r>
              <w:rPr>
                <w:rFonts w:ascii="Times New Roman" w:hAnsi="Times New Roman" w:cs="Times New Roman"/>
                <w:sz w:val="22"/>
                <w:lang w:val="id-ID"/>
              </w:rPr>
              <w:t xml:space="preserve"> </w:t>
            </w:r>
            <w:r w:rsidRPr="00822BC0">
              <w:rPr>
                <w:rFonts w:ascii="Times New Roman" w:hAnsi="Times New Roman" w:cs="Times New Roman"/>
                <w:sz w:val="22"/>
              </w:rPr>
              <w:t>Automatic Control Systems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F02543" w:rsidRDefault="00822BC0" w:rsidP="00822BC0">
            <w:pPr>
              <w:ind w:left="142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Electrical and Computer Engineering -</w:t>
            </w:r>
            <w:r>
              <w:rPr>
                <w:rFonts w:ascii="Times New Roman" w:hAnsi="Times New Roman" w:cs="Times New Roman"/>
                <w:sz w:val="22"/>
                <w:lang w:val="id-ID"/>
              </w:rPr>
              <w:t xml:space="preserve"> </w:t>
            </w:r>
            <w:r w:rsidRPr="00822BC0">
              <w:rPr>
                <w:rFonts w:ascii="Times New Roman" w:hAnsi="Times New Roman" w:cs="Times New Roman"/>
                <w:sz w:val="22"/>
              </w:rPr>
              <w:t>Automatic Control Systems</w:t>
            </w:r>
          </w:p>
        </w:tc>
      </w:tr>
      <w:tr w:rsidR="00B22BF6" w:rsidRPr="00400172" w:rsidTr="00AD3DF3">
        <w:trPr>
          <w:trHeight w:val="4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08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Tahun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Masuk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>-Lulus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822BC0" w:rsidP="00822BC0">
            <w:pPr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 xml:space="preserve">1975-1981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822BC0" w:rsidP="00CA37CB">
            <w:pPr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1987-1989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822BC0" w:rsidP="00CA37CB">
            <w:pPr>
              <w:ind w:left="88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1989-1994</w:t>
            </w:r>
          </w:p>
        </w:tc>
      </w:tr>
      <w:tr w:rsidR="00B22BF6" w:rsidRPr="00400172" w:rsidTr="00AD3DF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CA37CB" w:rsidP="00CA37CB">
            <w:pPr>
              <w:ind w:left="108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Judul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Skripsi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/Thesis /</w:t>
            </w:r>
            <w:proofErr w:type="spellStart"/>
            <w:r w:rsidR="00B22BF6" w:rsidRPr="00400172">
              <w:rPr>
                <w:rFonts w:ascii="Times New Roman" w:hAnsi="Times New Roman" w:cs="Times New Roman"/>
                <w:sz w:val="22"/>
              </w:rPr>
              <w:t>Disertasi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0" w:rsidRPr="00822BC0" w:rsidRDefault="00822BC0" w:rsidP="00822BC0">
            <w:pPr>
              <w:pStyle w:val="NormalWeb"/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Frequency Shift</w:t>
            </w:r>
          </w:p>
          <w:p w:rsidR="00822BC0" w:rsidRPr="00822BC0" w:rsidRDefault="00822BC0" w:rsidP="00822BC0">
            <w:pPr>
              <w:pStyle w:val="NormalWeb"/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 xml:space="preserve">Keying </w:t>
            </w:r>
            <w:r>
              <w:rPr>
                <w:rFonts w:ascii="Times New Roman" w:hAnsi="Times New Roman" w:cs="Times New Roman"/>
                <w:sz w:val="22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>od</w:t>
            </w:r>
            <w:r>
              <w:rPr>
                <w:rFonts w:ascii="Times New Roman" w:hAnsi="Times New Roman" w:cs="Times New Roman"/>
                <w:sz w:val="22"/>
                <w:lang w:val="id-ID"/>
              </w:rPr>
              <w:t>u</w:t>
            </w:r>
            <w:proofErr w:type="spellStart"/>
            <w:r w:rsidRPr="00822BC0">
              <w:rPr>
                <w:rFonts w:ascii="Times New Roman" w:hAnsi="Times New Roman" w:cs="Times New Roman"/>
                <w:sz w:val="22"/>
              </w:rPr>
              <w:t>lator</w:t>
            </w:r>
            <w:proofErr w:type="spellEnd"/>
            <w:r>
              <w:rPr>
                <w:rFonts w:ascii="Times New Roman" w:hAnsi="Times New Roman" w:cs="Times New Roman"/>
                <w:sz w:val="22"/>
                <w:lang w:val="id-ID"/>
              </w:rPr>
              <w:t>-</w:t>
            </w:r>
            <w:r w:rsidRPr="00822BC0">
              <w:rPr>
                <w:rFonts w:ascii="Times New Roman" w:hAnsi="Times New Roman" w:cs="Times New Roman"/>
                <w:sz w:val="22"/>
              </w:rPr>
              <w:t>Demodulator</w:t>
            </w:r>
          </w:p>
          <w:p w:rsidR="00B22BF6" w:rsidRPr="00400172" w:rsidRDefault="00822BC0" w:rsidP="00822BC0">
            <w:pPr>
              <w:pStyle w:val="NormalWeb"/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22BC0">
              <w:rPr>
                <w:rFonts w:ascii="Times New Roman" w:hAnsi="Times New Roman" w:cs="Times New Roman"/>
                <w:sz w:val="22"/>
              </w:rPr>
              <w:t>U</w:t>
            </w:r>
            <w:r w:rsidRPr="00822BC0">
              <w:rPr>
                <w:rFonts w:ascii="Times New Roman" w:hAnsi="Times New Roman" w:cs="Times New Roman"/>
                <w:sz w:val="22"/>
              </w:rPr>
              <w:t>ntuk</w:t>
            </w:r>
            <w:proofErr w:type="spellEnd"/>
            <w:r>
              <w:rPr>
                <w:rFonts w:ascii="Times New Roman" w:hAnsi="Times New Roman" w:cs="Times New Roman"/>
                <w:sz w:val="22"/>
                <w:lang w:val="id-ID"/>
              </w:rPr>
              <w:t xml:space="preserve"> </w:t>
            </w:r>
            <w:proofErr w:type="spellStart"/>
            <w:r w:rsidRPr="00822BC0">
              <w:rPr>
                <w:rFonts w:ascii="Times New Roman" w:hAnsi="Times New Roman" w:cs="Times New Roman"/>
                <w:sz w:val="22"/>
              </w:rPr>
              <w:t>Mesin</w:t>
            </w:r>
            <w:proofErr w:type="spellEnd"/>
            <w:r w:rsidRPr="00822BC0">
              <w:rPr>
                <w:rFonts w:ascii="Times New Roman" w:hAnsi="Times New Roman" w:cs="Times New Roman"/>
                <w:sz w:val="22"/>
              </w:rPr>
              <w:t xml:space="preserve"> Electronic Sheet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0" w:rsidRPr="00822BC0" w:rsidRDefault="00822BC0" w:rsidP="00AD3DF3">
            <w:pPr>
              <w:pStyle w:val="NormalWeb"/>
              <w:spacing w:before="28" w:after="28"/>
              <w:ind w:left="142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22BC0">
              <w:rPr>
                <w:rFonts w:ascii="Times New Roman" w:hAnsi="Times New Roman" w:cs="Times New Roman"/>
                <w:color w:val="000000"/>
                <w:sz w:val="22"/>
              </w:rPr>
              <w:t>Addition of Sampler,</w:t>
            </w:r>
            <w:r w:rsidR="00AD3DF3">
              <w:rPr>
                <w:rFonts w:ascii="Times New Roman" w:hAnsi="Times New Roman" w:cs="Times New Roman"/>
                <w:color w:val="000000"/>
                <w:sz w:val="22"/>
                <w:lang w:val="id-ID"/>
              </w:rPr>
              <w:t xml:space="preserve"> </w:t>
            </w:r>
            <w:r w:rsidRPr="00822BC0">
              <w:rPr>
                <w:rFonts w:ascii="Times New Roman" w:hAnsi="Times New Roman" w:cs="Times New Roman"/>
                <w:color w:val="000000"/>
                <w:sz w:val="22"/>
              </w:rPr>
              <w:t>Zero Order Hold and</w:t>
            </w:r>
            <w:r w:rsidR="00AD3DF3">
              <w:rPr>
                <w:rFonts w:ascii="Times New Roman" w:hAnsi="Times New Roman" w:cs="Times New Roman"/>
                <w:color w:val="000000"/>
                <w:sz w:val="22"/>
                <w:lang w:val="id-ID"/>
              </w:rPr>
              <w:t xml:space="preserve"> </w:t>
            </w:r>
            <w:r w:rsidRPr="00822BC0">
              <w:rPr>
                <w:rFonts w:ascii="Times New Roman" w:hAnsi="Times New Roman" w:cs="Times New Roman"/>
                <w:color w:val="000000"/>
                <w:sz w:val="22"/>
              </w:rPr>
              <w:t>Digital Compensator</w:t>
            </w:r>
            <w:r w:rsidR="00AD3DF3">
              <w:rPr>
                <w:rFonts w:ascii="Times New Roman" w:hAnsi="Times New Roman" w:cs="Times New Roman"/>
                <w:color w:val="000000"/>
                <w:sz w:val="22"/>
                <w:lang w:val="id-ID"/>
              </w:rPr>
              <w:t xml:space="preserve"> </w:t>
            </w:r>
            <w:r w:rsidRPr="00822BC0">
              <w:rPr>
                <w:rFonts w:ascii="Times New Roman" w:hAnsi="Times New Roman" w:cs="Times New Roman"/>
                <w:color w:val="000000"/>
                <w:sz w:val="22"/>
              </w:rPr>
              <w:t>to the</w:t>
            </w:r>
            <w:r w:rsidR="00AD3DF3">
              <w:rPr>
                <w:rFonts w:ascii="Times New Roman" w:hAnsi="Times New Roman" w:cs="Times New Roman"/>
                <w:color w:val="000000"/>
                <w:sz w:val="22"/>
                <w:lang w:val="id-ID"/>
              </w:rPr>
              <w:t xml:space="preserve"> </w:t>
            </w:r>
            <w:r w:rsidRPr="00822BC0">
              <w:rPr>
                <w:rFonts w:ascii="Times New Roman" w:hAnsi="Times New Roman" w:cs="Times New Roman"/>
                <w:color w:val="000000"/>
                <w:sz w:val="22"/>
              </w:rPr>
              <w:t>Existing Linear</w:t>
            </w:r>
            <w:r w:rsidR="00AD3DF3">
              <w:rPr>
                <w:rFonts w:ascii="Times New Roman" w:hAnsi="Times New Roman" w:cs="Times New Roman"/>
                <w:color w:val="000000"/>
                <w:sz w:val="22"/>
                <w:lang w:val="id-ID"/>
              </w:rPr>
              <w:t xml:space="preserve"> </w:t>
            </w:r>
            <w:r w:rsidRPr="00822BC0">
              <w:rPr>
                <w:rFonts w:ascii="Times New Roman" w:hAnsi="Times New Roman" w:cs="Times New Roman"/>
                <w:color w:val="000000"/>
                <w:sz w:val="22"/>
              </w:rPr>
              <w:t>Control System</w:t>
            </w:r>
            <w:r w:rsidR="00AD3DF3">
              <w:rPr>
                <w:rFonts w:ascii="Times New Roman" w:hAnsi="Times New Roman" w:cs="Times New Roman"/>
                <w:color w:val="000000"/>
                <w:sz w:val="22"/>
                <w:lang w:val="id-ID"/>
              </w:rPr>
              <w:t xml:space="preserve"> </w:t>
            </w:r>
            <w:r w:rsidRPr="00822BC0">
              <w:rPr>
                <w:rFonts w:ascii="Times New Roman" w:hAnsi="Times New Roman" w:cs="Times New Roman"/>
                <w:color w:val="000000"/>
                <w:sz w:val="22"/>
              </w:rPr>
              <w:t>Simulation (LCSS)</w:t>
            </w:r>
          </w:p>
          <w:p w:rsidR="00B22BF6" w:rsidRPr="00400172" w:rsidRDefault="00822BC0" w:rsidP="00AD3DF3">
            <w:pPr>
              <w:pStyle w:val="NormalWeb"/>
              <w:spacing w:before="28" w:after="28"/>
              <w:ind w:left="142" w:right="142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22BC0">
              <w:rPr>
                <w:rFonts w:ascii="Times New Roman" w:hAnsi="Times New Roman" w:cs="Times New Roman"/>
                <w:color w:val="000000"/>
                <w:sz w:val="22"/>
              </w:rPr>
              <w:t>Program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0" w:rsidRPr="00822BC0" w:rsidRDefault="00822BC0" w:rsidP="00822BC0">
            <w:pPr>
              <w:pStyle w:val="NormalWeb"/>
              <w:spacing w:before="28" w:after="28"/>
              <w:ind w:left="88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Sampled-Data Control</w:t>
            </w:r>
          </w:p>
          <w:p w:rsidR="00822BC0" w:rsidRPr="00822BC0" w:rsidRDefault="00822BC0" w:rsidP="00822BC0">
            <w:pPr>
              <w:pStyle w:val="NormalWeb"/>
              <w:spacing w:before="28" w:after="28"/>
              <w:ind w:left="88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Systems with Varying</w:t>
            </w:r>
          </w:p>
          <w:p w:rsidR="00B22BF6" w:rsidRPr="00400172" w:rsidRDefault="00822BC0" w:rsidP="00822BC0">
            <w:pPr>
              <w:pStyle w:val="NormalWeb"/>
              <w:spacing w:before="28" w:after="28"/>
              <w:ind w:left="88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>Sampling Period</w:t>
            </w:r>
          </w:p>
        </w:tc>
      </w:tr>
      <w:tr w:rsidR="00B22BF6" w:rsidRPr="00400172" w:rsidTr="00AD3DF3">
        <w:trPr>
          <w:trHeight w:val="41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08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Nama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Pembimbing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822BC0" w:rsidP="00CA37CB">
            <w:pPr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Ir.</w:t>
            </w:r>
            <w:r w:rsidRPr="00822BC0">
              <w:rPr>
                <w:rFonts w:ascii="Times New Roman" w:hAnsi="Times New Roman" w:cs="Times New Roman"/>
                <w:sz w:val="22"/>
              </w:rPr>
              <w:t xml:space="preserve"> S. </w:t>
            </w:r>
            <w:proofErr w:type="spellStart"/>
            <w:r w:rsidRPr="00822BC0">
              <w:rPr>
                <w:rFonts w:ascii="Times New Roman" w:hAnsi="Times New Roman" w:cs="Times New Roman"/>
                <w:sz w:val="22"/>
              </w:rPr>
              <w:t>Reka</w:t>
            </w:r>
            <w:proofErr w:type="spellEnd"/>
            <w:r w:rsidRPr="00822BC0">
              <w:rPr>
                <w:rFonts w:ascii="Times New Roman" w:hAnsi="Times New Roman" w:cs="Times New Roman"/>
                <w:sz w:val="22"/>
              </w:rPr>
              <w:t xml:space="preserve"> 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822BC0" w:rsidP="00CA37CB">
            <w:pPr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 xml:space="preserve">Prof. Richard S. </w:t>
            </w:r>
            <w:proofErr w:type="spellStart"/>
            <w:r w:rsidRPr="00822BC0">
              <w:rPr>
                <w:rFonts w:ascii="Times New Roman" w:hAnsi="Times New Roman" w:cs="Times New Roman"/>
                <w:sz w:val="22"/>
              </w:rPr>
              <w:t>Marleau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822BC0" w:rsidP="00CA37CB">
            <w:pPr>
              <w:ind w:left="88"/>
              <w:jc w:val="left"/>
              <w:rPr>
                <w:rFonts w:ascii="Times New Roman" w:hAnsi="Times New Roman" w:cs="Times New Roman"/>
                <w:sz w:val="22"/>
              </w:rPr>
            </w:pPr>
            <w:r w:rsidRPr="00822BC0">
              <w:rPr>
                <w:rFonts w:ascii="Times New Roman" w:hAnsi="Times New Roman" w:cs="Times New Roman"/>
                <w:sz w:val="22"/>
              </w:rPr>
              <w:t xml:space="preserve">Prof. Richard S. </w:t>
            </w:r>
            <w:proofErr w:type="spellStart"/>
            <w:r w:rsidRPr="00822BC0">
              <w:rPr>
                <w:rFonts w:ascii="Times New Roman" w:hAnsi="Times New Roman" w:cs="Times New Roman"/>
                <w:sz w:val="22"/>
              </w:rPr>
              <w:t>Marleau</w:t>
            </w:r>
            <w:proofErr w:type="spellEnd"/>
          </w:p>
        </w:tc>
      </w:tr>
    </w:tbl>
    <w:p w:rsidR="00CA797A" w:rsidRDefault="00CA797A" w:rsidP="00CA797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D7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</w:p>
    <w:p w:rsidR="00CA37CB" w:rsidRPr="00400172" w:rsidRDefault="00CA37CB" w:rsidP="00CA37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133"/>
        <w:gridCol w:w="3752"/>
        <w:gridCol w:w="1809"/>
        <w:gridCol w:w="1810"/>
      </w:tblGrid>
      <w:tr w:rsidR="00B22BF6" w:rsidRPr="00400172">
        <w:trPr>
          <w:gridAfter w:val="1"/>
          <w:wAfter w:w="1810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Tahun</w:t>
            </w:r>
            <w:proofErr w:type="spellEnd"/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Judul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penelitian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Pendanaan</w:t>
            </w:r>
            <w:proofErr w:type="spellEnd"/>
          </w:p>
        </w:tc>
      </w:tr>
      <w:tr w:rsidR="00B22BF6" w:rsidRPr="00400172" w:rsidTr="00833E0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Sumber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Jml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Jt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Rp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2E7AD7" w:rsidRPr="00400172" w:rsidTr="00833E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2E7AD7" w:rsidRDefault="002E7AD7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5217BD" w:rsidRDefault="002E7AD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400172" w:rsidRDefault="002E7AD7" w:rsidP="002E7AD7">
            <w:pPr>
              <w:ind w:left="14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2E7AD7" w:rsidRDefault="002E7AD7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2E7AD7" w:rsidRDefault="002E7AD7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</w:tr>
      <w:tr w:rsidR="002E7AD7" w:rsidRPr="00400172" w:rsidTr="00833E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2E7AD7" w:rsidRDefault="002E7AD7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2E7AD7" w:rsidRDefault="002E7AD7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2E7AD7" w:rsidRDefault="002E7AD7" w:rsidP="002E7AD7">
            <w:pPr>
              <w:ind w:left="142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2E7AD7" w:rsidRDefault="002E7AD7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D7" w:rsidRPr="002E7AD7" w:rsidRDefault="002E7AD7" w:rsidP="00173B6F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</w:tr>
    </w:tbl>
    <w:p w:rsidR="00B22BF6" w:rsidRPr="00400172" w:rsidRDefault="00B22B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lastRenderedPageBreak/>
        <w:t>Pengalaman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Pengadian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</w:p>
    <w:p w:rsidR="00CA37CB" w:rsidRPr="00400172" w:rsidRDefault="00CA37CB" w:rsidP="00CA37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133"/>
        <w:gridCol w:w="3752"/>
        <w:gridCol w:w="1809"/>
        <w:gridCol w:w="1810"/>
      </w:tblGrid>
      <w:tr w:rsidR="00B22BF6" w:rsidRPr="00AD3DF3">
        <w:trPr>
          <w:gridAfter w:val="1"/>
          <w:wAfter w:w="1808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AD3DF3">
              <w:rPr>
                <w:rFonts w:ascii="Times New Roman" w:hAnsi="Times New Roman" w:cs="Times New Roman"/>
                <w:i/>
                <w:sz w:val="22"/>
              </w:rPr>
              <w:t>No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Tahun</w:t>
            </w:r>
            <w:proofErr w:type="spellEnd"/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Judul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Pengabdian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Kepada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Masyarakat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Pendanaan</w:t>
            </w:r>
            <w:proofErr w:type="spellEnd"/>
          </w:p>
        </w:tc>
      </w:tr>
      <w:tr w:rsidR="00B22BF6" w:rsidRPr="0040017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Sumber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Jml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(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Jt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Rp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>)</w:t>
            </w:r>
          </w:p>
        </w:tc>
      </w:tr>
      <w:tr w:rsidR="00B22BF6" w:rsidRPr="004001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22BF6" w:rsidRPr="00400172" w:rsidRDefault="00B22BF6">
      <w:pPr>
        <w:rPr>
          <w:rFonts w:ascii="Times New Roman" w:hAnsi="Times New Roman" w:cs="Times New Roman"/>
          <w:sz w:val="24"/>
          <w:szCs w:val="24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Artikel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Ilmiah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</w:p>
    <w:p w:rsidR="00CA37CB" w:rsidRPr="00400172" w:rsidRDefault="00CA37CB" w:rsidP="00CA37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2126"/>
        <w:gridCol w:w="3402"/>
      </w:tblGrid>
      <w:tr w:rsidR="00B22BF6" w:rsidRPr="00AD3DF3" w:rsidTr="00997718">
        <w:tc>
          <w:tcPr>
            <w:tcW w:w="568" w:type="dxa"/>
          </w:tcPr>
          <w:p w:rsidR="00B22BF6" w:rsidRPr="00AD3DF3" w:rsidRDefault="00B22BF6" w:rsidP="00565F9B">
            <w:pPr>
              <w:jc w:val="center"/>
              <w:rPr>
                <w:rFonts w:ascii="Times New Roman" w:hAnsi="Times New Roman" w:cs="Times New Roman"/>
                <w:i/>
                <w:sz w:val="22"/>
                <w:lang w:val="de-DE"/>
              </w:rPr>
            </w:pPr>
            <w:r w:rsidRPr="00AD3DF3">
              <w:rPr>
                <w:rFonts w:ascii="Times New Roman" w:hAnsi="Times New Roman" w:cs="Times New Roman"/>
                <w:i/>
                <w:sz w:val="22"/>
                <w:lang w:val="de-DE"/>
              </w:rPr>
              <w:t>No.</w:t>
            </w:r>
          </w:p>
        </w:tc>
        <w:tc>
          <w:tcPr>
            <w:tcW w:w="3685" w:type="dxa"/>
          </w:tcPr>
          <w:p w:rsidR="00B22BF6" w:rsidRPr="00AD3DF3" w:rsidRDefault="00B22BF6">
            <w:pPr>
              <w:jc w:val="left"/>
              <w:rPr>
                <w:rFonts w:ascii="Times New Roman" w:hAnsi="Times New Roman" w:cs="Times New Roman"/>
                <w:i/>
                <w:sz w:val="22"/>
                <w:lang w:val="de-DE"/>
              </w:rPr>
            </w:pPr>
            <w:r w:rsidRPr="00AD3DF3">
              <w:rPr>
                <w:rFonts w:ascii="Times New Roman" w:hAnsi="Times New Roman" w:cs="Times New Roman"/>
                <w:i/>
                <w:sz w:val="22"/>
                <w:lang w:val="de-DE"/>
              </w:rPr>
              <w:t>Judul Artikel</w:t>
            </w:r>
          </w:p>
        </w:tc>
        <w:tc>
          <w:tcPr>
            <w:tcW w:w="2126" w:type="dxa"/>
          </w:tcPr>
          <w:p w:rsidR="00B22BF6" w:rsidRPr="00AD3DF3" w:rsidRDefault="00B22BF6">
            <w:pPr>
              <w:jc w:val="left"/>
              <w:rPr>
                <w:rFonts w:ascii="Times New Roman" w:hAnsi="Times New Roman" w:cs="Times New Roman"/>
                <w:i/>
                <w:sz w:val="22"/>
                <w:lang w:val="de-DE"/>
              </w:rPr>
            </w:pPr>
            <w:r w:rsidRPr="00AD3DF3">
              <w:rPr>
                <w:rFonts w:ascii="Times New Roman" w:hAnsi="Times New Roman" w:cs="Times New Roman"/>
                <w:i/>
                <w:sz w:val="22"/>
                <w:lang w:val="de-DE"/>
              </w:rPr>
              <w:t>Vol./Nomor/Tahun</w:t>
            </w:r>
          </w:p>
        </w:tc>
        <w:tc>
          <w:tcPr>
            <w:tcW w:w="3402" w:type="dxa"/>
          </w:tcPr>
          <w:p w:rsidR="00B22BF6" w:rsidRPr="00AD3DF3" w:rsidRDefault="00B22BF6">
            <w:pPr>
              <w:pStyle w:val="Heading1"/>
              <w:jc w:val="left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AD3DF3">
              <w:rPr>
                <w:rFonts w:ascii="Times New Roman" w:hAnsi="Times New Roman" w:cs="Times New Roman"/>
                <w:b w:val="0"/>
                <w:i/>
              </w:rPr>
              <w:t>Nama</w:t>
            </w:r>
            <w:proofErr w:type="spellEnd"/>
            <w:r w:rsidRPr="00AD3DF3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b w:val="0"/>
                <w:i/>
              </w:rPr>
              <w:t>Jurnal</w:t>
            </w:r>
            <w:proofErr w:type="spellEnd"/>
          </w:p>
        </w:tc>
      </w:tr>
      <w:tr w:rsidR="002E7AD7" w:rsidRPr="00400172" w:rsidTr="00997718">
        <w:tc>
          <w:tcPr>
            <w:tcW w:w="568" w:type="dxa"/>
          </w:tcPr>
          <w:p w:rsidR="002E7AD7" w:rsidRPr="002E7AD7" w:rsidRDefault="002E7AD7" w:rsidP="00565F9B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1</w:t>
            </w:r>
          </w:p>
        </w:tc>
        <w:tc>
          <w:tcPr>
            <w:tcW w:w="3685" w:type="dxa"/>
          </w:tcPr>
          <w:p w:rsidR="002E7AD7" w:rsidRPr="00400172" w:rsidRDefault="002E7AD7" w:rsidP="002E7AD7">
            <w:pPr>
              <w:jc w:val="left"/>
              <w:rPr>
                <w:rFonts w:ascii="Times New Roman" w:hAnsi="Times New Roman" w:cs="Times New Roman"/>
                <w:sz w:val="22"/>
                <w:lang w:val="de-DE"/>
              </w:rPr>
            </w:pPr>
          </w:p>
        </w:tc>
        <w:tc>
          <w:tcPr>
            <w:tcW w:w="2126" w:type="dxa"/>
          </w:tcPr>
          <w:p w:rsidR="002E7AD7" w:rsidRPr="002E7AD7" w:rsidRDefault="002E7AD7">
            <w:pPr>
              <w:jc w:val="left"/>
              <w:rPr>
                <w:rFonts w:ascii="Times New Roman" w:hAnsi="Times New Roman" w:cs="Times New Roman"/>
                <w:sz w:val="22"/>
                <w:lang w:val="de-DE"/>
              </w:rPr>
            </w:pPr>
          </w:p>
        </w:tc>
        <w:tc>
          <w:tcPr>
            <w:tcW w:w="3402" w:type="dxa"/>
          </w:tcPr>
          <w:p w:rsidR="002E7AD7" w:rsidRPr="002E7AD7" w:rsidRDefault="002E7AD7" w:rsidP="002E7AD7">
            <w:pPr>
              <w:pStyle w:val="Heading1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2E7AD7" w:rsidRPr="00400172" w:rsidTr="00997718">
        <w:tc>
          <w:tcPr>
            <w:tcW w:w="568" w:type="dxa"/>
          </w:tcPr>
          <w:p w:rsidR="002E7AD7" w:rsidRDefault="002E7AD7" w:rsidP="00565F9B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2</w:t>
            </w:r>
          </w:p>
        </w:tc>
        <w:tc>
          <w:tcPr>
            <w:tcW w:w="3685" w:type="dxa"/>
          </w:tcPr>
          <w:p w:rsidR="002E7AD7" w:rsidRPr="00400172" w:rsidRDefault="002E7AD7">
            <w:pPr>
              <w:jc w:val="left"/>
              <w:rPr>
                <w:rFonts w:ascii="Times New Roman" w:hAnsi="Times New Roman" w:cs="Times New Roman"/>
                <w:sz w:val="22"/>
                <w:lang w:val="de-DE"/>
              </w:rPr>
            </w:pPr>
          </w:p>
        </w:tc>
        <w:tc>
          <w:tcPr>
            <w:tcW w:w="2126" w:type="dxa"/>
          </w:tcPr>
          <w:p w:rsidR="002E7AD7" w:rsidRPr="002E7AD7" w:rsidRDefault="002E7AD7">
            <w:pPr>
              <w:jc w:val="left"/>
              <w:rPr>
                <w:rFonts w:ascii="Times New Roman" w:hAnsi="Times New Roman" w:cs="Times New Roman"/>
                <w:sz w:val="22"/>
                <w:lang w:val="de-DE"/>
              </w:rPr>
            </w:pPr>
          </w:p>
        </w:tc>
        <w:tc>
          <w:tcPr>
            <w:tcW w:w="3402" w:type="dxa"/>
          </w:tcPr>
          <w:p w:rsidR="002E7AD7" w:rsidRPr="002E7AD7" w:rsidRDefault="002E7AD7" w:rsidP="002E7AD7">
            <w:pPr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</w:tr>
    </w:tbl>
    <w:p w:rsidR="00272E1F" w:rsidRPr="00400172" w:rsidRDefault="00272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Penyampaian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Makalah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oral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/ seminar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ilmiah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B46">
        <w:rPr>
          <w:rFonts w:ascii="Times New Roman" w:hAnsi="Times New Roman" w:cs="Times New Roman"/>
          <w:b/>
          <w:sz w:val="24"/>
          <w:szCs w:val="24"/>
        </w:rPr>
        <w:t>8</w:t>
      </w:r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</w:p>
    <w:p w:rsidR="00B22BF6" w:rsidRPr="00400172" w:rsidRDefault="00B22B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252"/>
        <w:gridCol w:w="1985"/>
      </w:tblGrid>
      <w:tr w:rsidR="00B22BF6" w:rsidRPr="00AD3DF3" w:rsidTr="00440D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565F9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AD3DF3">
              <w:rPr>
                <w:rFonts w:ascii="Times New Roman" w:hAnsi="Times New Roman" w:cs="Times New Roman"/>
                <w:i/>
                <w:sz w:val="22"/>
              </w:rPr>
              <w:t>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CA37CB" w:rsidP="00CA37CB">
            <w:pPr>
              <w:ind w:left="141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Nama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Pertemuan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I</w:t>
            </w:r>
            <w:r w:rsidR="00B22BF6" w:rsidRPr="00AD3DF3">
              <w:rPr>
                <w:rFonts w:ascii="Times New Roman" w:hAnsi="Times New Roman" w:cs="Times New Roman"/>
                <w:i/>
                <w:sz w:val="22"/>
              </w:rPr>
              <w:t>lmiah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B22BF6" w:rsidRPr="00AD3DF3">
              <w:rPr>
                <w:rFonts w:ascii="Times New Roman" w:hAnsi="Times New Roman" w:cs="Times New Roman"/>
                <w:i/>
                <w:sz w:val="22"/>
              </w:rPr>
              <w:t>/</w:t>
            </w:r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S</w:t>
            </w:r>
            <w:r w:rsidR="00B22BF6" w:rsidRPr="00AD3DF3">
              <w:rPr>
                <w:rFonts w:ascii="Times New Roman" w:hAnsi="Times New Roman" w:cs="Times New Roman"/>
                <w:i/>
                <w:sz w:val="22"/>
              </w:rPr>
              <w:t>eminar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CA37CB">
            <w:pPr>
              <w:ind w:left="143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Judul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Artikel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ilmiah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CA37CB">
            <w:pPr>
              <w:ind w:left="136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Waktu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dan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Tempat</w:t>
            </w:r>
            <w:proofErr w:type="spellEnd"/>
          </w:p>
        </w:tc>
      </w:tr>
      <w:tr w:rsidR="005B36B2" w:rsidRPr="00400172" w:rsidTr="00440D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B2" w:rsidRPr="005B36B2" w:rsidRDefault="005B36B2" w:rsidP="00565F9B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B2" w:rsidRPr="00400172" w:rsidRDefault="00C747EA" w:rsidP="00CA37CB">
            <w:pPr>
              <w:ind w:left="14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 xml:space="preserve">The </w:t>
            </w:r>
            <w:r w:rsidR="00440D09" w:rsidRPr="00440D09">
              <w:rPr>
                <w:rFonts w:ascii="Times New Roman" w:hAnsi="Times New Roman" w:cs="Times New Roman"/>
                <w:sz w:val="22"/>
              </w:rPr>
              <w:t>International Conference on Information Technology and Electrical Engineering: "Intelligent and Green Technologies for Sustainable Development", ICITEE 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B2" w:rsidRPr="00400172" w:rsidRDefault="00440D09" w:rsidP="005B36B2">
            <w:pPr>
              <w:ind w:left="143"/>
              <w:jc w:val="left"/>
              <w:rPr>
                <w:rFonts w:ascii="Times New Roman" w:hAnsi="Times New Roman" w:cs="Times New Roman"/>
                <w:sz w:val="22"/>
              </w:rPr>
            </w:pPr>
            <w:r w:rsidRPr="00440D09">
              <w:rPr>
                <w:rFonts w:ascii="Times New Roman" w:hAnsi="Times New Roman" w:cs="Times New Roman"/>
                <w:sz w:val="22"/>
              </w:rPr>
              <w:t xml:space="preserve">Performance evaluation of </w:t>
            </w:r>
            <w:proofErr w:type="spellStart"/>
            <w:r w:rsidRPr="00440D09">
              <w:rPr>
                <w:rFonts w:ascii="Times New Roman" w:hAnsi="Times New Roman" w:cs="Times New Roman"/>
                <w:sz w:val="22"/>
              </w:rPr>
              <w:t>ZigBee</w:t>
            </w:r>
            <w:proofErr w:type="spellEnd"/>
            <w:r w:rsidRPr="00440D09">
              <w:rPr>
                <w:rFonts w:ascii="Times New Roman" w:hAnsi="Times New Roman" w:cs="Times New Roman"/>
                <w:sz w:val="22"/>
              </w:rPr>
              <w:t>-based wireless sensor network for monitoring patients' pulse status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EA" w:rsidRPr="00C747EA" w:rsidRDefault="00C747EA" w:rsidP="00C747EA">
            <w:pPr>
              <w:ind w:left="136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  <w:r w:rsidRPr="00C747EA">
              <w:rPr>
                <w:rFonts w:ascii="Times New Roman" w:hAnsi="Times New Roman" w:cs="Times New Roman"/>
                <w:sz w:val="22"/>
                <w:lang w:val="id-ID"/>
              </w:rPr>
              <w:t>October 7-8, 2013</w:t>
            </w:r>
          </w:p>
          <w:p w:rsidR="005B36B2" w:rsidRPr="005B36B2" w:rsidRDefault="00C747EA" w:rsidP="00C747EA">
            <w:pPr>
              <w:ind w:left="136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  <w:r w:rsidRPr="00C747EA">
              <w:rPr>
                <w:rFonts w:ascii="Times New Roman" w:hAnsi="Times New Roman" w:cs="Times New Roman"/>
                <w:sz w:val="22"/>
                <w:lang w:val="id-ID"/>
              </w:rPr>
              <w:t>Yogyakarta, Indonesia</w:t>
            </w:r>
          </w:p>
        </w:tc>
      </w:tr>
      <w:tr w:rsidR="008A5EF4" w:rsidRPr="00400172" w:rsidTr="00440D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F4" w:rsidRPr="005B36B2" w:rsidRDefault="005B36B2" w:rsidP="00565F9B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F4" w:rsidRPr="00440D09" w:rsidRDefault="00C747EA" w:rsidP="00CA37CB">
            <w:pPr>
              <w:ind w:left="141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The</w:t>
            </w:r>
            <w:r w:rsidR="00440D09" w:rsidRPr="00440D09">
              <w:rPr>
                <w:rFonts w:ascii="Times New Roman" w:hAnsi="Times New Roman" w:cs="Times New Roman"/>
                <w:sz w:val="22"/>
              </w:rPr>
              <w:t xml:space="preserve"> 5th International Conference on Digital Information Processing</w:t>
            </w:r>
            <w:r w:rsidR="00440D09">
              <w:rPr>
                <w:rFonts w:ascii="Times New Roman" w:hAnsi="Times New Roman" w:cs="Times New Roman"/>
                <w:sz w:val="22"/>
              </w:rPr>
              <w:t xml:space="preserve"> and Communications, ICDIPC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F4" w:rsidRPr="00400172" w:rsidRDefault="00C747EA" w:rsidP="008A5EF4">
            <w:pPr>
              <w:ind w:left="143"/>
              <w:jc w:val="left"/>
              <w:rPr>
                <w:rFonts w:ascii="Times New Roman" w:hAnsi="Times New Roman" w:cs="Times New Roman"/>
                <w:sz w:val="22"/>
              </w:rPr>
            </w:pPr>
            <w:r w:rsidRPr="00C747EA">
              <w:rPr>
                <w:rFonts w:ascii="Times New Roman" w:hAnsi="Times New Roman" w:cs="Times New Roman"/>
                <w:sz w:val="22"/>
              </w:rPr>
              <w:t>The design of wearable medical device for triaging disaster casualties in developing countries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EA" w:rsidRPr="00C747EA" w:rsidRDefault="00C747EA" w:rsidP="00C747EA">
            <w:pPr>
              <w:ind w:left="136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747EA">
              <w:rPr>
                <w:rFonts w:ascii="Times New Roman" w:hAnsi="Times New Roman" w:cs="Times New Roman"/>
                <w:sz w:val="22"/>
              </w:rPr>
              <w:t>Sierre</w:t>
            </w:r>
            <w:proofErr w:type="spellEnd"/>
            <w:r w:rsidRPr="00C747EA">
              <w:rPr>
                <w:rFonts w:ascii="Times New Roman" w:hAnsi="Times New Roman" w:cs="Times New Roman"/>
                <w:sz w:val="22"/>
              </w:rPr>
              <w:t xml:space="preserve">, Switzerland </w:t>
            </w:r>
          </w:p>
          <w:p w:rsidR="008A5EF4" w:rsidRPr="00400172" w:rsidRDefault="00C747EA" w:rsidP="00C747EA">
            <w:pPr>
              <w:ind w:left="136"/>
              <w:jc w:val="left"/>
              <w:rPr>
                <w:rFonts w:ascii="Times New Roman" w:hAnsi="Times New Roman" w:cs="Times New Roman"/>
                <w:sz w:val="22"/>
              </w:rPr>
            </w:pPr>
            <w:r w:rsidRPr="00C747EA">
              <w:rPr>
                <w:rFonts w:ascii="Times New Roman" w:hAnsi="Times New Roman" w:cs="Times New Roman"/>
                <w:sz w:val="22"/>
              </w:rPr>
              <w:t>October 7-9, 2015</w:t>
            </w:r>
          </w:p>
        </w:tc>
      </w:tr>
      <w:tr w:rsidR="00B22BF6" w:rsidRPr="00400172" w:rsidTr="00440D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5B36B2" w:rsidRDefault="00B22BF6" w:rsidP="00565F9B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4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4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36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22BF6" w:rsidRPr="00400172" w:rsidRDefault="00B22B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</w:p>
    <w:p w:rsidR="00B22BF6" w:rsidRPr="00400172" w:rsidRDefault="00B22B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989"/>
        <w:gridCol w:w="1806"/>
        <w:gridCol w:w="1885"/>
        <w:gridCol w:w="1841"/>
      </w:tblGrid>
      <w:tr w:rsidR="00B22BF6" w:rsidRPr="00AD3D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AD3DF3">
              <w:rPr>
                <w:rFonts w:ascii="Times New Roman" w:hAnsi="Times New Roman" w:cs="Times New Roman"/>
                <w:i/>
                <w:sz w:val="22"/>
              </w:rPr>
              <w:t>No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AD3DF3">
            <w:pPr>
              <w:ind w:left="142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Judul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Buku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AD3DF3">
            <w:pPr>
              <w:ind w:left="142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Tahun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AD3DF3">
            <w:pPr>
              <w:ind w:left="142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Jumlah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halaman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AD3DF3">
            <w:pPr>
              <w:ind w:left="142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Penerbit</w:t>
            </w:r>
            <w:proofErr w:type="spellEnd"/>
          </w:p>
        </w:tc>
      </w:tr>
      <w:tr w:rsidR="00B22BF6" w:rsidRPr="0040017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22BF6" w:rsidRPr="00400172" w:rsidRDefault="00B22BF6">
      <w:pPr>
        <w:rPr>
          <w:rFonts w:ascii="Times New Roman" w:hAnsi="Times New Roman" w:cs="Times New Roman"/>
          <w:b/>
          <w:sz w:val="24"/>
          <w:szCs w:val="24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Perolehan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HKI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5-10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</w:p>
    <w:p w:rsidR="00B22BF6" w:rsidRPr="00400172" w:rsidRDefault="00B22B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5244"/>
        <w:gridCol w:w="851"/>
        <w:gridCol w:w="850"/>
        <w:gridCol w:w="2410"/>
      </w:tblGrid>
      <w:tr w:rsidR="00B22BF6" w:rsidRPr="00AD3DF3" w:rsidTr="00860D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AD3DF3">
              <w:rPr>
                <w:rFonts w:ascii="Times New Roman" w:hAnsi="Times New Roman" w:cs="Times New Roman"/>
                <w:i/>
                <w:sz w:val="22"/>
              </w:rPr>
              <w:t>No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987DD9">
            <w:pPr>
              <w:ind w:left="141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Judul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>/</w:t>
            </w: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Tema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HKI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>
            <w:pPr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Tahun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987DD9">
            <w:pPr>
              <w:ind w:left="76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Jenis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AD3DF3" w:rsidRDefault="00B22BF6" w:rsidP="00987DD9">
            <w:pPr>
              <w:ind w:left="112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AD3DF3">
              <w:rPr>
                <w:rFonts w:ascii="Times New Roman" w:hAnsi="Times New Roman" w:cs="Times New Roman"/>
                <w:i/>
                <w:sz w:val="22"/>
              </w:rPr>
              <w:t>Nomor</w:t>
            </w:r>
            <w:proofErr w:type="spellEnd"/>
            <w:r w:rsidRPr="00AD3DF3">
              <w:rPr>
                <w:rFonts w:ascii="Times New Roman" w:hAnsi="Times New Roman" w:cs="Times New Roman"/>
                <w:i/>
                <w:sz w:val="22"/>
              </w:rPr>
              <w:t xml:space="preserve"> P/ID</w:t>
            </w:r>
          </w:p>
        </w:tc>
      </w:tr>
      <w:tr w:rsidR="00987DD9" w:rsidRPr="00400172" w:rsidTr="00860D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D9" w:rsidRPr="00987DD9" w:rsidRDefault="00987DD9" w:rsidP="00987DD9">
            <w:pPr>
              <w:jc w:val="center"/>
              <w:rPr>
                <w:rFonts w:ascii="Times New Roman" w:hAnsi="Times New Roman" w:cs="Times New Roman"/>
                <w:sz w:val="22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lang w:val="id-ID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D9" w:rsidRPr="00987DD9" w:rsidRDefault="00987DD9" w:rsidP="00987DD9">
            <w:pPr>
              <w:ind w:left="141" w:right="-38"/>
              <w:jc w:val="left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D9" w:rsidRPr="00987DD9" w:rsidRDefault="00987DD9" w:rsidP="00987DD9">
            <w:pPr>
              <w:ind w:left="141" w:right="-38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D9" w:rsidRPr="00987DD9" w:rsidRDefault="00987DD9" w:rsidP="00987DD9">
            <w:pPr>
              <w:ind w:left="76" w:right="-38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D9" w:rsidRPr="00987DD9" w:rsidRDefault="00987DD9" w:rsidP="00987DD9">
            <w:pPr>
              <w:ind w:left="112" w:right="-38"/>
              <w:rPr>
                <w:rFonts w:ascii="Times New Roman" w:hAnsi="Times New Roman" w:cs="Times New Roman"/>
                <w:sz w:val="22"/>
                <w:lang w:val="id-ID"/>
              </w:rPr>
            </w:pPr>
          </w:p>
        </w:tc>
      </w:tr>
    </w:tbl>
    <w:p w:rsidR="00987DD9" w:rsidRDefault="00987DD9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87DD9" w:rsidRPr="00987DD9" w:rsidRDefault="00987DD9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Merumuskan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Rekayasa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</w:p>
    <w:p w:rsidR="00B22BF6" w:rsidRPr="00400172" w:rsidRDefault="00B22B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273"/>
        <w:gridCol w:w="2412"/>
        <w:gridCol w:w="1200"/>
        <w:gridCol w:w="2202"/>
        <w:gridCol w:w="1843"/>
      </w:tblGrid>
      <w:tr w:rsidR="00B22BF6" w:rsidRPr="00400172" w:rsidTr="009C2F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9C2F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No</w:t>
            </w:r>
            <w:r w:rsidR="009C2F9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9C2F99">
            <w:pPr>
              <w:ind w:left="141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Judul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Tema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Jenis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Rekayasa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Sosial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lainnya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yang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telah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diterapkan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0D4EF5">
            <w:pPr>
              <w:ind w:left="18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Tahun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0D4EF5">
            <w:pPr>
              <w:ind w:left="76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Tempat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Penerapan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0D4EF5">
            <w:pPr>
              <w:ind w:left="112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Respons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Masyarakat</w:t>
            </w:r>
            <w:proofErr w:type="spellEnd"/>
          </w:p>
        </w:tc>
      </w:tr>
      <w:tr w:rsidR="00F02543" w:rsidRPr="00400172" w:rsidTr="009C2F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43" w:rsidRPr="00400172" w:rsidRDefault="00F02543" w:rsidP="009C2F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43" w:rsidRPr="00400172" w:rsidRDefault="00F02543" w:rsidP="009C2F99">
            <w:pPr>
              <w:ind w:left="14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43" w:rsidRPr="00400172" w:rsidRDefault="00F02543" w:rsidP="000D4EF5">
            <w:pPr>
              <w:ind w:left="18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43" w:rsidRPr="00400172" w:rsidRDefault="00F02543" w:rsidP="000D4EF5">
            <w:pPr>
              <w:ind w:left="7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43" w:rsidRPr="00400172" w:rsidRDefault="00F02543" w:rsidP="000D4EF5">
            <w:pPr>
              <w:ind w:left="112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2BF6" w:rsidRPr="00400172">
        <w:trPr>
          <w:gridAfter w:val="4"/>
          <w:wAfter w:w="7657" w:type="dxa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22BF6" w:rsidRDefault="00B22BF6">
      <w:pPr>
        <w:rPr>
          <w:rFonts w:ascii="Times New Roman" w:hAnsi="Times New Roman" w:cs="Times New Roman"/>
          <w:sz w:val="24"/>
          <w:szCs w:val="24"/>
        </w:rPr>
      </w:pPr>
    </w:p>
    <w:p w:rsidR="009D763A" w:rsidRDefault="009D763A">
      <w:pPr>
        <w:rPr>
          <w:rFonts w:ascii="Times New Roman" w:hAnsi="Times New Roman" w:cs="Times New Roman"/>
          <w:sz w:val="24"/>
          <w:szCs w:val="24"/>
        </w:rPr>
      </w:pPr>
    </w:p>
    <w:p w:rsidR="00B22BF6" w:rsidRPr="00400172" w:rsidRDefault="00B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Penghargaan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pernah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diraih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pemerintah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asossiasi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400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</w:p>
    <w:p w:rsidR="00B22BF6" w:rsidRPr="00400172" w:rsidRDefault="00B22B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118"/>
        <w:gridCol w:w="4678"/>
        <w:gridCol w:w="1415"/>
      </w:tblGrid>
      <w:tr w:rsidR="00B22BF6" w:rsidRPr="00400172" w:rsidTr="009977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0D4E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41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Jenis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Penghargaan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43" w:right="141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Institusi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Pemberi</w:t>
            </w:r>
            <w:proofErr w:type="spellEnd"/>
            <w:r w:rsidRPr="004001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Penghargaan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43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0172">
              <w:rPr>
                <w:rFonts w:ascii="Times New Roman" w:hAnsi="Times New Roman" w:cs="Times New Roman"/>
                <w:sz w:val="22"/>
              </w:rPr>
              <w:t>Tahun</w:t>
            </w:r>
            <w:bookmarkStart w:id="0" w:name="_GoBack"/>
            <w:bookmarkEnd w:id="0"/>
            <w:proofErr w:type="spellEnd"/>
          </w:p>
        </w:tc>
      </w:tr>
      <w:tr w:rsidR="00B22BF6" w:rsidRPr="00400172" w:rsidTr="00F02543">
        <w:trPr>
          <w:trHeight w:val="4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0D4E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0172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4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3C38FD">
            <w:pPr>
              <w:ind w:left="143" w:right="14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BF6" w:rsidRPr="00400172" w:rsidRDefault="00B22BF6" w:rsidP="00CA37CB">
            <w:pPr>
              <w:ind w:left="14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22BF6" w:rsidRPr="00400172" w:rsidRDefault="00B22BF6">
      <w:pPr>
        <w:rPr>
          <w:rFonts w:ascii="Times New Roman" w:hAnsi="Times New Roman" w:cs="Times New Roman"/>
          <w:sz w:val="24"/>
          <w:szCs w:val="24"/>
        </w:rPr>
      </w:pPr>
    </w:p>
    <w:p w:rsidR="00B22BF6" w:rsidRDefault="00B22BF6" w:rsidP="0099771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017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isikan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biodata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7CB" w:rsidRPr="00400172">
        <w:rPr>
          <w:rFonts w:ascii="Times New Roman" w:hAnsi="Times New Roman" w:cs="Times New Roman"/>
          <w:sz w:val="24"/>
          <w:szCs w:val="24"/>
        </w:rPr>
        <w:t>d</w:t>
      </w:r>
      <w:r w:rsidRPr="00400172">
        <w:rPr>
          <w:rFonts w:ascii="Times New Roman" w:hAnsi="Times New Roman" w:cs="Times New Roman"/>
          <w:sz w:val="24"/>
          <w:szCs w:val="24"/>
        </w:rPr>
        <w:t>ipertanggungjawabkan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A37CB"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7CB" w:rsidRPr="0040017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CA37CB"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7CB" w:rsidRPr="00400172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CA37CB"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7CB" w:rsidRPr="00400172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="00CA37CB"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7CB" w:rsidRPr="00400172">
        <w:rPr>
          <w:rFonts w:ascii="Times New Roman" w:hAnsi="Times New Roman" w:cs="Times New Roman"/>
          <w:sz w:val="24"/>
          <w:szCs w:val="24"/>
        </w:rPr>
        <w:t>ketidak</w:t>
      </w:r>
      <w:r w:rsidRPr="00400172">
        <w:rPr>
          <w:rFonts w:ascii="Times New Roman" w:hAnsi="Times New Roman" w:cs="Times New Roman"/>
          <w:sz w:val="24"/>
          <w:szCs w:val="24"/>
        </w:rPr>
        <w:t>sesuaian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risikonya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B46" w:rsidRPr="00400172" w:rsidRDefault="00A26B46" w:rsidP="00CA37C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2BF6" w:rsidRPr="00400172" w:rsidRDefault="00B22BF6" w:rsidP="00997718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40017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biodata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72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6CD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5A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B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B46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="00A2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B55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70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B5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700B55">
        <w:rPr>
          <w:rFonts w:ascii="Times New Roman" w:hAnsi="Times New Roman" w:cs="Times New Roman"/>
          <w:sz w:val="24"/>
          <w:szCs w:val="24"/>
        </w:rPr>
        <w:t xml:space="preserve"> 201</w:t>
      </w:r>
      <w:r w:rsidR="00997718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4001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2BF6" w:rsidRDefault="00B22BF6">
      <w:pPr>
        <w:rPr>
          <w:rFonts w:ascii="Times New Roman" w:hAnsi="Times New Roman" w:cs="Times New Roman"/>
          <w:sz w:val="24"/>
          <w:szCs w:val="24"/>
        </w:rPr>
      </w:pPr>
    </w:p>
    <w:p w:rsidR="00B12472" w:rsidRPr="00400172" w:rsidRDefault="00B12472">
      <w:pPr>
        <w:rPr>
          <w:rFonts w:ascii="Times New Roman" w:hAnsi="Times New Roman" w:cs="Times New Roman"/>
          <w:sz w:val="24"/>
          <w:szCs w:val="24"/>
        </w:rPr>
      </w:pPr>
    </w:p>
    <w:p w:rsidR="00B22BF6" w:rsidRPr="002E7AD7" w:rsidRDefault="00B22BF6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400172">
        <w:rPr>
          <w:rFonts w:ascii="Times New Roman" w:hAnsi="Times New Roman" w:cs="Times New Roman"/>
          <w:sz w:val="24"/>
          <w:szCs w:val="24"/>
        </w:rPr>
        <w:t xml:space="preserve">Makassar, </w:t>
      </w:r>
      <w:r w:rsidR="007A079D">
        <w:rPr>
          <w:rFonts w:ascii="Times New Roman" w:hAnsi="Times New Roman" w:cs="Times New Roman"/>
          <w:sz w:val="24"/>
          <w:szCs w:val="24"/>
        </w:rPr>
        <w:t>2</w:t>
      </w:r>
      <w:r w:rsidR="00997718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A079D">
        <w:rPr>
          <w:rFonts w:ascii="Times New Roman" w:hAnsi="Times New Roman" w:cs="Times New Roman"/>
          <w:sz w:val="24"/>
          <w:szCs w:val="24"/>
        </w:rPr>
        <w:t xml:space="preserve"> </w:t>
      </w:r>
      <w:r w:rsidR="00997718">
        <w:rPr>
          <w:rFonts w:ascii="Times New Roman" w:hAnsi="Times New Roman" w:cs="Times New Roman"/>
          <w:sz w:val="24"/>
          <w:szCs w:val="24"/>
          <w:lang w:val="id-ID"/>
        </w:rPr>
        <w:t>Mei</w:t>
      </w:r>
      <w:r w:rsidR="007A079D">
        <w:rPr>
          <w:rFonts w:ascii="Times New Roman" w:hAnsi="Times New Roman" w:cs="Times New Roman"/>
          <w:sz w:val="24"/>
          <w:szCs w:val="24"/>
        </w:rPr>
        <w:t xml:space="preserve"> </w:t>
      </w:r>
      <w:r w:rsidRPr="00400172">
        <w:rPr>
          <w:rFonts w:ascii="Times New Roman" w:hAnsi="Times New Roman" w:cs="Times New Roman"/>
          <w:sz w:val="24"/>
          <w:szCs w:val="24"/>
        </w:rPr>
        <w:t>201</w:t>
      </w:r>
      <w:r w:rsidR="00997718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B22BF6" w:rsidRPr="00400172" w:rsidRDefault="00997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Anggota</w:t>
      </w:r>
      <w:r w:rsidR="00B22BF6" w:rsidRPr="0040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BF6" w:rsidRPr="0040017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22BF6" w:rsidRPr="00400172">
        <w:rPr>
          <w:rFonts w:ascii="Times New Roman" w:hAnsi="Times New Roman" w:cs="Times New Roman"/>
          <w:sz w:val="24"/>
          <w:szCs w:val="24"/>
        </w:rPr>
        <w:t>,</w:t>
      </w:r>
    </w:p>
    <w:p w:rsidR="00B22BF6" w:rsidRDefault="007D4497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7D4497">
        <w:drawing>
          <wp:anchor distT="0" distB="0" distL="114300" distR="114300" simplePos="0" relativeHeight="251659776" behindDoc="1" locked="0" layoutInCell="1" allowOverlap="1" wp14:anchorId="0ACABCBD" wp14:editId="1EB762EC">
            <wp:simplePos x="0" y="0"/>
            <wp:positionH relativeFrom="column">
              <wp:posOffset>-49825</wp:posOffset>
            </wp:positionH>
            <wp:positionV relativeFrom="paragraph">
              <wp:posOffset>53783</wp:posOffset>
            </wp:positionV>
            <wp:extent cx="2551814" cy="604479"/>
            <wp:effectExtent l="0" t="0" r="127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86" cy="60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18" w:rsidRDefault="00997718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97718" w:rsidRDefault="00997718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97718" w:rsidRPr="00997718" w:rsidRDefault="00997718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22BF6" w:rsidRPr="00997718" w:rsidRDefault="00997718">
      <w:pPr>
        <w:pStyle w:val="Defaul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Dr. Ir. Rhiza S. Sadjad, MSEE</w:t>
      </w:r>
    </w:p>
    <w:p w:rsidR="00B22BF6" w:rsidRDefault="00B22BF6">
      <w:pPr>
        <w:pStyle w:val="Default"/>
        <w:rPr>
          <w:rFonts w:ascii="Times New Roman" w:hAnsi="Times New Roman" w:cs="Times New Roman"/>
          <w:sz w:val="24"/>
          <w:szCs w:val="24"/>
        </w:rPr>
      </w:pPr>
      <w:r w:rsidRPr="00400172">
        <w:rPr>
          <w:rFonts w:ascii="Times New Roman" w:hAnsi="Times New Roman" w:cs="Times New Roman"/>
          <w:sz w:val="24"/>
          <w:szCs w:val="24"/>
        </w:rPr>
        <w:t xml:space="preserve">NIP. </w:t>
      </w:r>
      <w:r w:rsidR="00822BC0" w:rsidRPr="00822BC0">
        <w:rPr>
          <w:rFonts w:ascii="Times New Roman" w:hAnsi="Times New Roman" w:cs="Times New Roman"/>
          <w:sz w:val="24"/>
          <w:szCs w:val="24"/>
        </w:rPr>
        <w:t>19570906 198203 1004</w:t>
      </w:r>
    </w:p>
    <w:p w:rsidR="00833E05" w:rsidRDefault="00833E05">
      <w:pPr>
        <w:pStyle w:val="Default"/>
        <w:rPr>
          <w:rFonts w:ascii="Times New Roman" w:hAnsi="Times New Roman" w:cs="Times New Roman"/>
          <w:sz w:val="24"/>
          <w:szCs w:val="24"/>
        </w:rPr>
      </w:pPr>
    </w:p>
    <w:p w:rsidR="00833E05" w:rsidRDefault="00833E05">
      <w:pPr>
        <w:pStyle w:val="Default"/>
        <w:rPr>
          <w:rFonts w:ascii="Times New Roman" w:hAnsi="Times New Roman" w:cs="Times New Roman"/>
          <w:sz w:val="24"/>
          <w:szCs w:val="24"/>
        </w:rPr>
      </w:pPr>
    </w:p>
    <w:p w:rsidR="00833E05" w:rsidRDefault="00833E05">
      <w:pPr>
        <w:pStyle w:val="Default"/>
        <w:rPr>
          <w:rFonts w:ascii="Times New Roman" w:hAnsi="Times New Roman" w:cs="Times New Roman"/>
          <w:sz w:val="24"/>
          <w:szCs w:val="24"/>
        </w:rPr>
      </w:pPr>
    </w:p>
    <w:p w:rsidR="00833E05" w:rsidRDefault="00833E05">
      <w:pPr>
        <w:suppressAutoHyphens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833E05" w:rsidSect="005C30C6">
      <w:headerReference w:type="default" r:id="rId10"/>
      <w:footerReference w:type="default" r:id="rId11"/>
      <w:footnotePr>
        <w:pos w:val="beneathText"/>
      </w:footnotePr>
      <w:pgSz w:w="11907" w:h="16839" w:code="9"/>
      <w:pgMar w:top="1350" w:right="1134" w:bottom="1418" w:left="1418" w:header="720" w:footer="455" w:gutter="0"/>
      <w:pgNumType w:start="6"/>
      <w:cols w:space="720"/>
      <w:docGrid w:linePitch="286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76" w:rsidRDefault="00816076">
      <w:r>
        <w:separator/>
      </w:r>
    </w:p>
  </w:endnote>
  <w:endnote w:type="continuationSeparator" w:id="0">
    <w:p w:rsidR="00816076" w:rsidRDefault="0081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162"/>
      <w:docPartObj>
        <w:docPartGallery w:val="Page Numbers (Bottom of Page)"/>
        <w:docPartUnique/>
      </w:docPartObj>
    </w:sdtPr>
    <w:sdtContent>
      <w:p w:rsidR="00A171DB" w:rsidRDefault="00A171DB">
        <w:pPr>
          <w:pStyle w:val="Footer"/>
          <w:jc w:val="center"/>
        </w:pPr>
        <w:r>
          <w:rPr>
            <w:lang w:val="id-ID"/>
          </w:rPr>
          <w:t>LB.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D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171DB" w:rsidRDefault="00A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76" w:rsidRDefault="00816076">
      <w:r>
        <w:separator/>
      </w:r>
    </w:p>
  </w:footnote>
  <w:footnote w:type="continuationSeparator" w:id="0">
    <w:p w:rsidR="00816076" w:rsidRDefault="0081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DB" w:rsidRPr="005C30C6" w:rsidRDefault="00A171DB">
    <w:pPr>
      <w:pStyle w:val="Header"/>
      <w:rPr>
        <w:sz w:val="22"/>
      </w:rPr>
    </w:pPr>
    <w:r w:rsidRPr="005C30C6">
      <w:rPr>
        <w:sz w:val="22"/>
      </w:rPr>
      <w:t>LAMPIRAN 5. BIODATA TIM PENELITI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DB004D"/>
    <w:multiLevelType w:val="hybridMultilevel"/>
    <w:tmpl w:val="C42E8B36"/>
    <w:lvl w:ilvl="0" w:tplc="A9523D1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5E354A"/>
    <w:multiLevelType w:val="hybridMultilevel"/>
    <w:tmpl w:val="4BF8000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3DEE"/>
    <w:multiLevelType w:val="hybridMultilevel"/>
    <w:tmpl w:val="F1EC87AC"/>
    <w:lvl w:ilvl="0" w:tplc="208277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7A76FF"/>
    <w:multiLevelType w:val="hybridMultilevel"/>
    <w:tmpl w:val="CC00D0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64868"/>
    <w:multiLevelType w:val="hybridMultilevel"/>
    <w:tmpl w:val="CDCEE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D4473"/>
    <w:multiLevelType w:val="hybridMultilevel"/>
    <w:tmpl w:val="38C89838"/>
    <w:lvl w:ilvl="0" w:tplc="D086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CB"/>
    <w:rsid w:val="00005818"/>
    <w:rsid w:val="0006238B"/>
    <w:rsid w:val="00087BE1"/>
    <w:rsid w:val="000D4EF5"/>
    <w:rsid w:val="000F5D17"/>
    <w:rsid w:val="0010304E"/>
    <w:rsid w:val="001228DD"/>
    <w:rsid w:val="00122959"/>
    <w:rsid w:val="001257C4"/>
    <w:rsid w:val="0016246A"/>
    <w:rsid w:val="00173B6F"/>
    <w:rsid w:val="00181F56"/>
    <w:rsid w:val="001A35EF"/>
    <w:rsid w:val="001A4BF7"/>
    <w:rsid w:val="001D050D"/>
    <w:rsid w:val="001E19B3"/>
    <w:rsid w:val="001E6495"/>
    <w:rsid w:val="00235363"/>
    <w:rsid w:val="00262315"/>
    <w:rsid w:val="00266E11"/>
    <w:rsid w:val="00272E1F"/>
    <w:rsid w:val="0027727F"/>
    <w:rsid w:val="0028263C"/>
    <w:rsid w:val="00282EA8"/>
    <w:rsid w:val="002D7A2B"/>
    <w:rsid w:val="002E0529"/>
    <w:rsid w:val="002E7AD7"/>
    <w:rsid w:val="003043DF"/>
    <w:rsid w:val="00376B57"/>
    <w:rsid w:val="00384B15"/>
    <w:rsid w:val="003C38FD"/>
    <w:rsid w:val="003E243F"/>
    <w:rsid w:val="003F5DB7"/>
    <w:rsid w:val="00400172"/>
    <w:rsid w:val="00440D09"/>
    <w:rsid w:val="00445B05"/>
    <w:rsid w:val="004850A2"/>
    <w:rsid w:val="00510A78"/>
    <w:rsid w:val="005217BD"/>
    <w:rsid w:val="00552DC4"/>
    <w:rsid w:val="00565F9B"/>
    <w:rsid w:val="005752FF"/>
    <w:rsid w:val="00596491"/>
    <w:rsid w:val="005A16CD"/>
    <w:rsid w:val="005B36B2"/>
    <w:rsid w:val="005C30C6"/>
    <w:rsid w:val="005D27BB"/>
    <w:rsid w:val="005F0AC9"/>
    <w:rsid w:val="00620704"/>
    <w:rsid w:val="00622C8E"/>
    <w:rsid w:val="0067321A"/>
    <w:rsid w:val="006A3F8F"/>
    <w:rsid w:val="006E14F9"/>
    <w:rsid w:val="00700B55"/>
    <w:rsid w:val="007A079D"/>
    <w:rsid w:val="007A2BED"/>
    <w:rsid w:val="007D4497"/>
    <w:rsid w:val="007E7A0A"/>
    <w:rsid w:val="007F4B7A"/>
    <w:rsid w:val="00816076"/>
    <w:rsid w:val="00822BC0"/>
    <w:rsid w:val="00833E05"/>
    <w:rsid w:val="0084231E"/>
    <w:rsid w:val="00843C91"/>
    <w:rsid w:val="00860D94"/>
    <w:rsid w:val="00884AF9"/>
    <w:rsid w:val="00893597"/>
    <w:rsid w:val="008A5EF4"/>
    <w:rsid w:val="009018E5"/>
    <w:rsid w:val="0094444D"/>
    <w:rsid w:val="00950A9F"/>
    <w:rsid w:val="009555EE"/>
    <w:rsid w:val="009576A1"/>
    <w:rsid w:val="00987410"/>
    <w:rsid w:val="00987DD9"/>
    <w:rsid w:val="00997718"/>
    <w:rsid w:val="009C2F99"/>
    <w:rsid w:val="009C4E3F"/>
    <w:rsid w:val="009D5482"/>
    <w:rsid w:val="009D763A"/>
    <w:rsid w:val="009E17E4"/>
    <w:rsid w:val="00A07379"/>
    <w:rsid w:val="00A171DB"/>
    <w:rsid w:val="00A26B46"/>
    <w:rsid w:val="00A347E9"/>
    <w:rsid w:val="00A553B4"/>
    <w:rsid w:val="00A65C06"/>
    <w:rsid w:val="00AD3DF3"/>
    <w:rsid w:val="00AD581F"/>
    <w:rsid w:val="00AF3830"/>
    <w:rsid w:val="00B12472"/>
    <w:rsid w:val="00B204E9"/>
    <w:rsid w:val="00B22BF6"/>
    <w:rsid w:val="00B80D92"/>
    <w:rsid w:val="00C103F9"/>
    <w:rsid w:val="00C411B4"/>
    <w:rsid w:val="00C747EA"/>
    <w:rsid w:val="00C8578B"/>
    <w:rsid w:val="00CA37CB"/>
    <w:rsid w:val="00CA7341"/>
    <w:rsid w:val="00CA797A"/>
    <w:rsid w:val="00D5234F"/>
    <w:rsid w:val="00D52E98"/>
    <w:rsid w:val="00DF5C75"/>
    <w:rsid w:val="00E133BA"/>
    <w:rsid w:val="00EA70A6"/>
    <w:rsid w:val="00EB1142"/>
    <w:rsid w:val="00EB78CD"/>
    <w:rsid w:val="00ED3950"/>
    <w:rsid w:val="00F02543"/>
    <w:rsid w:val="00F10A37"/>
    <w:rsid w:val="00F55386"/>
    <w:rsid w:val="00F611D3"/>
    <w:rsid w:val="00FC2057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E9"/>
    <w:pPr>
      <w:suppressAutoHyphens/>
      <w:jc w:val="both"/>
    </w:pPr>
    <w:rPr>
      <w:rFonts w:ascii="Century" w:eastAsia="Arial Unicode MS" w:hAnsi="Century" w:cs="Verdana"/>
      <w:kern w:val="1"/>
      <w:sz w:val="21"/>
      <w:szCs w:val="22"/>
      <w:lang w:eastAsia="ar-SA"/>
    </w:rPr>
  </w:style>
  <w:style w:type="paragraph" w:styleId="Heading1">
    <w:name w:val="heading 1"/>
    <w:basedOn w:val="Normal"/>
    <w:next w:val="Normal"/>
    <w:qFormat/>
    <w:rsid w:val="00B204E9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204E9"/>
    <w:pPr>
      <w:keepNext/>
      <w:jc w:val="left"/>
      <w:outlineLvl w:val="1"/>
    </w:pPr>
    <w:rPr>
      <w:rFonts w:ascii="Arial" w:hAnsi="Arial"/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B204E9"/>
    <w:rPr>
      <w:b/>
      <w:i/>
      <w:sz w:val="20"/>
      <w:szCs w:val="20"/>
    </w:rPr>
  </w:style>
  <w:style w:type="character" w:customStyle="1" w:styleId="ListLabel2">
    <w:name w:val="ListLabel 2"/>
    <w:rsid w:val="00B204E9"/>
    <w:rPr>
      <w:sz w:val="20"/>
    </w:rPr>
  </w:style>
  <w:style w:type="character" w:customStyle="1" w:styleId="ListLabel3">
    <w:name w:val="ListLabel 3"/>
    <w:rsid w:val="00B204E9"/>
    <w:rPr>
      <w:rFonts w:eastAsia="Times New Roman" w:cs="MS Mincho"/>
    </w:rPr>
  </w:style>
  <w:style w:type="character" w:customStyle="1" w:styleId="ListLabel4">
    <w:name w:val="ListLabel 4"/>
    <w:rsid w:val="00B204E9"/>
    <w:rPr>
      <w:rFonts w:cs="Verdana"/>
    </w:rPr>
  </w:style>
  <w:style w:type="character" w:customStyle="1" w:styleId="ListLabel5">
    <w:name w:val="ListLabel 5"/>
    <w:rsid w:val="00B204E9"/>
    <w:rPr>
      <w:rFonts w:eastAsia="MS Mincho" w:cs="MS Mincho"/>
    </w:rPr>
  </w:style>
  <w:style w:type="character" w:styleId="Hyperlink">
    <w:name w:val="Hyperlink"/>
    <w:basedOn w:val="DefaultParagraphFont"/>
    <w:semiHidden/>
    <w:rsid w:val="00B204E9"/>
    <w:rPr>
      <w:noProof w:val="0"/>
      <w:color w:val="0000FF"/>
      <w:u w:val="single"/>
    </w:rPr>
  </w:style>
  <w:style w:type="character" w:customStyle="1" w:styleId="TitleChar">
    <w:name w:val="Title Char"/>
    <w:basedOn w:val="DefaultParagraphFont"/>
    <w:rsid w:val="00B204E9"/>
  </w:style>
  <w:style w:type="character" w:styleId="Strong">
    <w:name w:val="Strong"/>
    <w:qFormat/>
    <w:rsid w:val="00B204E9"/>
    <w:rPr>
      <w:b/>
      <w:bCs/>
    </w:rPr>
  </w:style>
  <w:style w:type="character" w:styleId="Emphasis">
    <w:name w:val="Emphasis"/>
    <w:qFormat/>
    <w:rsid w:val="00B204E9"/>
    <w:rPr>
      <w:i/>
      <w:iCs/>
    </w:rPr>
  </w:style>
  <w:style w:type="character" w:customStyle="1" w:styleId="BodyTextChar">
    <w:name w:val="Body Text Char"/>
    <w:basedOn w:val="DefaultParagraphFont"/>
    <w:rsid w:val="00B204E9"/>
  </w:style>
  <w:style w:type="character" w:customStyle="1" w:styleId="HeaderChar">
    <w:name w:val="Header Char"/>
    <w:basedOn w:val="DefaultParagraphFont"/>
    <w:rsid w:val="00B204E9"/>
  </w:style>
  <w:style w:type="character" w:customStyle="1" w:styleId="FooterChar">
    <w:name w:val="Footer Char"/>
    <w:basedOn w:val="DefaultParagraphFont"/>
    <w:uiPriority w:val="99"/>
    <w:rsid w:val="00B204E9"/>
  </w:style>
  <w:style w:type="character" w:customStyle="1" w:styleId="BalloonTextChar">
    <w:name w:val="Balloon Text Char"/>
    <w:basedOn w:val="DefaultParagraphFont"/>
    <w:rsid w:val="00B204E9"/>
  </w:style>
  <w:style w:type="paragraph" w:customStyle="1" w:styleId="berschrift">
    <w:name w:val="Überschrift"/>
    <w:basedOn w:val="Normal"/>
    <w:next w:val="BodyText"/>
    <w:rsid w:val="00B204E9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rsid w:val="00B204E9"/>
    <w:rPr>
      <w:rFonts w:ascii="Times New Roman" w:eastAsia="PMingLiU" w:hAnsi="Times New Roman" w:cs="MS Mincho"/>
      <w:sz w:val="24"/>
      <w:szCs w:val="24"/>
      <w:lang w:val="id-ID" w:eastAsia="zh-TW"/>
    </w:rPr>
  </w:style>
  <w:style w:type="paragraph" w:styleId="List">
    <w:name w:val="List"/>
    <w:basedOn w:val="BodyText"/>
    <w:semiHidden/>
    <w:rsid w:val="00B204E9"/>
    <w:rPr>
      <w:rFonts w:cs="Verdana"/>
    </w:rPr>
  </w:style>
  <w:style w:type="paragraph" w:customStyle="1" w:styleId="Beschriftung">
    <w:name w:val="Beschriftung"/>
    <w:basedOn w:val="Normal"/>
    <w:rsid w:val="00B204E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"/>
    <w:rsid w:val="00B204E9"/>
    <w:pPr>
      <w:suppressLineNumbers/>
    </w:pPr>
  </w:style>
  <w:style w:type="paragraph" w:styleId="ListParagraph">
    <w:name w:val="List Paragraph"/>
    <w:basedOn w:val="Normal"/>
    <w:qFormat/>
    <w:rsid w:val="00B204E9"/>
  </w:style>
  <w:style w:type="paragraph" w:styleId="NormalWeb">
    <w:name w:val="Normal (Web)"/>
    <w:basedOn w:val="Normal"/>
    <w:rsid w:val="00B204E9"/>
  </w:style>
  <w:style w:type="paragraph" w:customStyle="1" w:styleId="References">
    <w:name w:val="References"/>
    <w:link w:val="ReferencesChar"/>
    <w:rsid w:val="00B204E9"/>
    <w:pPr>
      <w:widowControl w:val="0"/>
      <w:suppressAutoHyphens/>
    </w:pPr>
    <w:rPr>
      <w:rFonts w:ascii="Century" w:eastAsia="Arial Unicode MS" w:hAnsi="Century" w:cs="Verdana"/>
      <w:kern w:val="1"/>
      <w:sz w:val="21"/>
      <w:szCs w:val="22"/>
      <w:lang w:eastAsia="ar-SA"/>
    </w:rPr>
  </w:style>
  <w:style w:type="paragraph" w:styleId="ListNumber">
    <w:name w:val="List Number"/>
    <w:basedOn w:val="Normal"/>
    <w:rsid w:val="00B204E9"/>
  </w:style>
  <w:style w:type="paragraph" w:styleId="Title">
    <w:name w:val="Title"/>
    <w:basedOn w:val="Normal"/>
    <w:next w:val="Subtitle"/>
    <w:qFormat/>
    <w:rsid w:val="00B204E9"/>
    <w:pPr>
      <w:ind w:left="150" w:right="150"/>
      <w:jc w:val="center"/>
    </w:pPr>
    <w:rPr>
      <w:rFonts w:ascii="Verdana" w:eastAsia="MS Mincho" w:hAnsi="Verdana"/>
      <w:b/>
      <w:bCs/>
      <w:sz w:val="32"/>
      <w:szCs w:val="36"/>
      <w:lang w:val="en-AU" w:eastAsia="en-US"/>
    </w:rPr>
  </w:style>
  <w:style w:type="paragraph" w:styleId="Subtitle">
    <w:name w:val="Subtitle"/>
    <w:basedOn w:val="berschrift"/>
    <w:next w:val="BodyText"/>
    <w:link w:val="SubtitleChar"/>
    <w:uiPriority w:val="99"/>
    <w:qFormat/>
    <w:rsid w:val="00B204E9"/>
    <w:pPr>
      <w:jc w:val="center"/>
    </w:pPr>
    <w:rPr>
      <w:i/>
      <w:iCs/>
    </w:rPr>
  </w:style>
  <w:style w:type="paragraph" w:customStyle="1" w:styleId="Default">
    <w:name w:val="Default"/>
    <w:rsid w:val="00B204E9"/>
    <w:pPr>
      <w:widowControl w:val="0"/>
      <w:suppressAutoHyphens/>
    </w:pPr>
    <w:rPr>
      <w:rFonts w:ascii="Century" w:eastAsia="Arial Unicode MS" w:hAnsi="Century" w:cs="Verdana"/>
      <w:kern w:val="1"/>
      <w:sz w:val="21"/>
      <w:szCs w:val="22"/>
      <w:lang w:eastAsia="ar-SA"/>
    </w:rPr>
  </w:style>
  <w:style w:type="paragraph" w:styleId="Header">
    <w:name w:val="header"/>
    <w:basedOn w:val="Normal"/>
    <w:semiHidden/>
    <w:rsid w:val="00B204E9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rsid w:val="00B204E9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04E9"/>
  </w:style>
  <w:style w:type="paragraph" w:customStyle="1" w:styleId="TableContents">
    <w:name w:val="Table Contents"/>
    <w:basedOn w:val="Normal"/>
    <w:rsid w:val="00B204E9"/>
    <w:pPr>
      <w:suppressAutoHyphens w:val="0"/>
      <w:jc w:val="left"/>
    </w:pPr>
    <w:rPr>
      <w:rFonts w:ascii="Times New Roman" w:eastAsia="Times New Roman" w:hAnsi="Times New Roman"/>
      <w:snapToGrid w:val="0"/>
      <w:kern w:val="0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597"/>
    <w:rPr>
      <w:rFonts w:ascii="Century" w:eastAsia="Arial Unicode MS" w:hAnsi="Century" w:cs="Verdana"/>
      <w:kern w:val="1"/>
      <w:sz w:val="21"/>
      <w:szCs w:val="22"/>
      <w:lang w:eastAsia="ar-SA"/>
    </w:rPr>
  </w:style>
  <w:style w:type="character" w:customStyle="1" w:styleId="ReferencesChar">
    <w:name w:val="References Char"/>
    <w:link w:val="References"/>
    <w:rsid w:val="00893597"/>
    <w:rPr>
      <w:rFonts w:ascii="Century" w:eastAsia="Arial Unicode MS" w:hAnsi="Century" w:cs="Verdana"/>
      <w:kern w:val="1"/>
      <w:sz w:val="21"/>
      <w:szCs w:val="22"/>
      <w:lang w:eastAsia="ar-SA"/>
    </w:rPr>
  </w:style>
  <w:style w:type="table" w:styleId="TableGrid">
    <w:name w:val="Table Grid"/>
    <w:basedOn w:val="TableNormal"/>
    <w:uiPriority w:val="59"/>
    <w:rsid w:val="00843C91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843C91"/>
  </w:style>
  <w:style w:type="character" w:customStyle="1" w:styleId="SubtitleChar">
    <w:name w:val="Subtitle Char"/>
    <w:basedOn w:val="DefaultParagraphFont"/>
    <w:link w:val="Subtitle"/>
    <w:uiPriority w:val="99"/>
    <w:rsid w:val="00843C91"/>
    <w:rPr>
      <w:rFonts w:ascii="Arial" w:eastAsia="Arial Unicode MS" w:hAnsi="Arial" w:cs="Verdana"/>
      <w:i/>
      <w:i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E9"/>
    <w:pPr>
      <w:suppressAutoHyphens/>
      <w:jc w:val="both"/>
    </w:pPr>
    <w:rPr>
      <w:rFonts w:ascii="Century" w:eastAsia="Arial Unicode MS" w:hAnsi="Century" w:cs="Verdana"/>
      <w:kern w:val="1"/>
      <w:sz w:val="21"/>
      <w:szCs w:val="22"/>
      <w:lang w:eastAsia="ar-SA"/>
    </w:rPr>
  </w:style>
  <w:style w:type="paragraph" w:styleId="Heading1">
    <w:name w:val="heading 1"/>
    <w:basedOn w:val="Normal"/>
    <w:next w:val="Normal"/>
    <w:qFormat/>
    <w:rsid w:val="00B204E9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204E9"/>
    <w:pPr>
      <w:keepNext/>
      <w:jc w:val="left"/>
      <w:outlineLvl w:val="1"/>
    </w:pPr>
    <w:rPr>
      <w:rFonts w:ascii="Arial" w:hAnsi="Arial"/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B204E9"/>
    <w:rPr>
      <w:b/>
      <w:i/>
      <w:sz w:val="20"/>
      <w:szCs w:val="20"/>
    </w:rPr>
  </w:style>
  <w:style w:type="character" w:customStyle="1" w:styleId="ListLabel2">
    <w:name w:val="ListLabel 2"/>
    <w:rsid w:val="00B204E9"/>
    <w:rPr>
      <w:sz w:val="20"/>
    </w:rPr>
  </w:style>
  <w:style w:type="character" w:customStyle="1" w:styleId="ListLabel3">
    <w:name w:val="ListLabel 3"/>
    <w:rsid w:val="00B204E9"/>
    <w:rPr>
      <w:rFonts w:eastAsia="Times New Roman" w:cs="MS Mincho"/>
    </w:rPr>
  </w:style>
  <w:style w:type="character" w:customStyle="1" w:styleId="ListLabel4">
    <w:name w:val="ListLabel 4"/>
    <w:rsid w:val="00B204E9"/>
    <w:rPr>
      <w:rFonts w:cs="Verdana"/>
    </w:rPr>
  </w:style>
  <w:style w:type="character" w:customStyle="1" w:styleId="ListLabel5">
    <w:name w:val="ListLabel 5"/>
    <w:rsid w:val="00B204E9"/>
    <w:rPr>
      <w:rFonts w:eastAsia="MS Mincho" w:cs="MS Mincho"/>
    </w:rPr>
  </w:style>
  <w:style w:type="character" w:styleId="Hyperlink">
    <w:name w:val="Hyperlink"/>
    <w:basedOn w:val="DefaultParagraphFont"/>
    <w:semiHidden/>
    <w:rsid w:val="00B204E9"/>
    <w:rPr>
      <w:noProof w:val="0"/>
      <w:color w:val="0000FF"/>
      <w:u w:val="single"/>
    </w:rPr>
  </w:style>
  <w:style w:type="character" w:customStyle="1" w:styleId="TitleChar">
    <w:name w:val="Title Char"/>
    <w:basedOn w:val="DefaultParagraphFont"/>
    <w:rsid w:val="00B204E9"/>
  </w:style>
  <w:style w:type="character" w:styleId="Strong">
    <w:name w:val="Strong"/>
    <w:qFormat/>
    <w:rsid w:val="00B204E9"/>
    <w:rPr>
      <w:b/>
      <w:bCs/>
    </w:rPr>
  </w:style>
  <w:style w:type="character" w:styleId="Emphasis">
    <w:name w:val="Emphasis"/>
    <w:qFormat/>
    <w:rsid w:val="00B204E9"/>
    <w:rPr>
      <w:i/>
      <w:iCs/>
    </w:rPr>
  </w:style>
  <w:style w:type="character" w:customStyle="1" w:styleId="BodyTextChar">
    <w:name w:val="Body Text Char"/>
    <w:basedOn w:val="DefaultParagraphFont"/>
    <w:rsid w:val="00B204E9"/>
  </w:style>
  <w:style w:type="character" w:customStyle="1" w:styleId="HeaderChar">
    <w:name w:val="Header Char"/>
    <w:basedOn w:val="DefaultParagraphFont"/>
    <w:rsid w:val="00B204E9"/>
  </w:style>
  <w:style w:type="character" w:customStyle="1" w:styleId="FooterChar">
    <w:name w:val="Footer Char"/>
    <w:basedOn w:val="DefaultParagraphFont"/>
    <w:uiPriority w:val="99"/>
    <w:rsid w:val="00B204E9"/>
  </w:style>
  <w:style w:type="character" w:customStyle="1" w:styleId="BalloonTextChar">
    <w:name w:val="Balloon Text Char"/>
    <w:basedOn w:val="DefaultParagraphFont"/>
    <w:rsid w:val="00B204E9"/>
  </w:style>
  <w:style w:type="paragraph" w:customStyle="1" w:styleId="berschrift">
    <w:name w:val="Überschrift"/>
    <w:basedOn w:val="Normal"/>
    <w:next w:val="BodyText"/>
    <w:rsid w:val="00B204E9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rsid w:val="00B204E9"/>
    <w:rPr>
      <w:rFonts w:ascii="Times New Roman" w:eastAsia="PMingLiU" w:hAnsi="Times New Roman" w:cs="MS Mincho"/>
      <w:sz w:val="24"/>
      <w:szCs w:val="24"/>
      <w:lang w:val="id-ID" w:eastAsia="zh-TW"/>
    </w:rPr>
  </w:style>
  <w:style w:type="paragraph" w:styleId="List">
    <w:name w:val="List"/>
    <w:basedOn w:val="BodyText"/>
    <w:semiHidden/>
    <w:rsid w:val="00B204E9"/>
    <w:rPr>
      <w:rFonts w:cs="Verdana"/>
    </w:rPr>
  </w:style>
  <w:style w:type="paragraph" w:customStyle="1" w:styleId="Beschriftung">
    <w:name w:val="Beschriftung"/>
    <w:basedOn w:val="Normal"/>
    <w:rsid w:val="00B204E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"/>
    <w:rsid w:val="00B204E9"/>
    <w:pPr>
      <w:suppressLineNumbers/>
    </w:pPr>
  </w:style>
  <w:style w:type="paragraph" w:styleId="ListParagraph">
    <w:name w:val="List Paragraph"/>
    <w:basedOn w:val="Normal"/>
    <w:qFormat/>
    <w:rsid w:val="00B204E9"/>
  </w:style>
  <w:style w:type="paragraph" w:styleId="NormalWeb">
    <w:name w:val="Normal (Web)"/>
    <w:basedOn w:val="Normal"/>
    <w:rsid w:val="00B204E9"/>
  </w:style>
  <w:style w:type="paragraph" w:customStyle="1" w:styleId="References">
    <w:name w:val="References"/>
    <w:link w:val="ReferencesChar"/>
    <w:rsid w:val="00B204E9"/>
    <w:pPr>
      <w:widowControl w:val="0"/>
      <w:suppressAutoHyphens/>
    </w:pPr>
    <w:rPr>
      <w:rFonts w:ascii="Century" w:eastAsia="Arial Unicode MS" w:hAnsi="Century" w:cs="Verdana"/>
      <w:kern w:val="1"/>
      <w:sz w:val="21"/>
      <w:szCs w:val="22"/>
      <w:lang w:eastAsia="ar-SA"/>
    </w:rPr>
  </w:style>
  <w:style w:type="paragraph" w:styleId="ListNumber">
    <w:name w:val="List Number"/>
    <w:basedOn w:val="Normal"/>
    <w:rsid w:val="00B204E9"/>
  </w:style>
  <w:style w:type="paragraph" w:styleId="Title">
    <w:name w:val="Title"/>
    <w:basedOn w:val="Normal"/>
    <w:next w:val="Subtitle"/>
    <w:qFormat/>
    <w:rsid w:val="00B204E9"/>
    <w:pPr>
      <w:ind w:left="150" w:right="150"/>
      <w:jc w:val="center"/>
    </w:pPr>
    <w:rPr>
      <w:rFonts w:ascii="Verdana" w:eastAsia="MS Mincho" w:hAnsi="Verdana"/>
      <w:b/>
      <w:bCs/>
      <w:sz w:val="32"/>
      <w:szCs w:val="36"/>
      <w:lang w:val="en-AU" w:eastAsia="en-US"/>
    </w:rPr>
  </w:style>
  <w:style w:type="paragraph" w:styleId="Subtitle">
    <w:name w:val="Subtitle"/>
    <w:basedOn w:val="berschrift"/>
    <w:next w:val="BodyText"/>
    <w:link w:val="SubtitleChar"/>
    <w:uiPriority w:val="99"/>
    <w:qFormat/>
    <w:rsid w:val="00B204E9"/>
    <w:pPr>
      <w:jc w:val="center"/>
    </w:pPr>
    <w:rPr>
      <w:i/>
      <w:iCs/>
    </w:rPr>
  </w:style>
  <w:style w:type="paragraph" w:customStyle="1" w:styleId="Default">
    <w:name w:val="Default"/>
    <w:rsid w:val="00B204E9"/>
    <w:pPr>
      <w:widowControl w:val="0"/>
      <w:suppressAutoHyphens/>
    </w:pPr>
    <w:rPr>
      <w:rFonts w:ascii="Century" w:eastAsia="Arial Unicode MS" w:hAnsi="Century" w:cs="Verdana"/>
      <w:kern w:val="1"/>
      <w:sz w:val="21"/>
      <w:szCs w:val="22"/>
      <w:lang w:eastAsia="ar-SA"/>
    </w:rPr>
  </w:style>
  <w:style w:type="paragraph" w:styleId="Header">
    <w:name w:val="header"/>
    <w:basedOn w:val="Normal"/>
    <w:semiHidden/>
    <w:rsid w:val="00B204E9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rsid w:val="00B204E9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04E9"/>
  </w:style>
  <w:style w:type="paragraph" w:customStyle="1" w:styleId="TableContents">
    <w:name w:val="Table Contents"/>
    <w:basedOn w:val="Normal"/>
    <w:rsid w:val="00B204E9"/>
    <w:pPr>
      <w:suppressAutoHyphens w:val="0"/>
      <w:jc w:val="left"/>
    </w:pPr>
    <w:rPr>
      <w:rFonts w:ascii="Times New Roman" w:eastAsia="Times New Roman" w:hAnsi="Times New Roman"/>
      <w:snapToGrid w:val="0"/>
      <w:kern w:val="0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597"/>
    <w:rPr>
      <w:rFonts w:ascii="Century" w:eastAsia="Arial Unicode MS" w:hAnsi="Century" w:cs="Verdana"/>
      <w:kern w:val="1"/>
      <w:sz w:val="21"/>
      <w:szCs w:val="22"/>
      <w:lang w:eastAsia="ar-SA"/>
    </w:rPr>
  </w:style>
  <w:style w:type="character" w:customStyle="1" w:styleId="ReferencesChar">
    <w:name w:val="References Char"/>
    <w:link w:val="References"/>
    <w:rsid w:val="00893597"/>
    <w:rPr>
      <w:rFonts w:ascii="Century" w:eastAsia="Arial Unicode MS" w:hAnsi="Century" w:cs="Verdana"/>
      <w:kern w:val="1"/>
      <w:sz w:val="21"/>
      <w:szCs w:val="22"/>
      <w:lang w:eastAsia="ar-SA"/>
    </w:rPr>
  </w:style>
  <w:style w:type="table" w:styleId="TableGrid">
    <w:name w:val="Table Grid"/>
    <w:basedOn w:val="TableNormal"/>
    <w:uiPriority w:val="59"/>
    <w:rsid w:val="00843C91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843C91"/>
  </w:style>
  <w:style w:type="character" w:customStyle="1" w:styleId="SubtitleChar">
    <w:name w:val="Subtitle Char"/>
    <w:basedOn w:val="DefaultParagraphFont"/>
    <w:link w:val="Subtitle"/>
    <w:uiPriority w:val="99"/>
    <w:rsid w:val="00843C91"/>
    <w:rPr>
      <w:rFonts w:ascii="Arial" w:eastAsia="Arial Unicode MS" w:hAnsi="Arial" w:cs="Verdana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3640-FC8E-4BFA-9743-03DF6AFE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B4</vt:lpstr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B4</dc:title>
  <dc:creator>KURNIAPUTRI AISYAH</dc:creator>
  <cp:lastModifiedBy>LENOVO</cp:lastModifiedBy>
  <cp:revision>8</cp:revision>
  <cp:lastPrinted>2015-04-30T12:13:00Z</cp:lastPrinted>
  <dcterms:created xsi:type="dcterms:W3CDTF">2016-05-24T13:43:00Z</dcterms:created>
  <dcterms:modified xsi:type="dcterms:W3CDTF">2016-05-24T17:33:00Z</dcterms:modified>
</cp:coreProperties>
</file>